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CCD00" w14:textId="7C92F0B1" w:rsidR="00D3500B" w:rsidRPr="00FB63D4" w:rsidRDefault="00B9150D" w:rsidP="00B9150D">
      <w:pPr>
        <w:spacing w:before="70"/>
        <w:ind w:left="82" w:right="116"/>
        <w:rPr>
          <w:sz w:val="24"/>
          <w:szCs w:val="24"/>
        </w:rPr>
      </w:pPr>
      <w:r w:rsidRPr="00FB63D4">
        <w:rPr>
          <w:sz w:val="24"/>
          <w:szCs w:val="24"/>
        </w:rPr>
        <w:t>11/04/2024</w:t>
      </w:r>
      <w:r w:rsidR="001951AA" w:rsidRPr="00FB63D4">
        <w:rPr>
          <w:sz w:val="24"/>
          <w:szCs w:val="24"/>
        </w:rPr>
        <w:t xml:space="preserve">                                                               </w:t>
      </w:r>
      <w:r w:rsidR="001951AA" w:rsidRPr="00FB63D4">
        <w:rPr>
          <w:spacing w:val="47"/>
          <w:sz w:val="24"/>
          <w:szCs w:val="24"/>
        </w:rPr>
        <w:t xml:space="preserve"> </w:t>
      </w:r>
      <w:r w:rsidR="001951AA" w:rsidRPr="00FB63D4">
        <w:rPr>
          <w:sz w:val="24"/>
          <w:szCs w:val="24"/>
        </w:rPr>
        <w:t xml:space="preserve">Presented by: </w:t>
      </w:r>
      <w:r w:rsidR="00F359DC">
        <w:rPr>
          <w:sz w:val="24"/>
          <w:szCs w:val="24"/>
        </w:rPr>
        <w:t>Mrs. Thompson</w:t>
      </w:r>
    </w:p>
    <w:p w14:paraId="5B41256E" w14:textId="77777777" w:rsidR="00D3500B" w:rsidRPr="00FB63D4" w:rsidRDefault="00D3500B">
      <w:pPr>
        <w:spacing w:before="2" w:line="140" w:lineRule="exact"/>
        <w:rPr>
          <w:sz w:val="24"/>
          <w:szCs w:val="24"/>
        </w:rPr>
      </w:pPr>
    </w:p>
    <w:p w14:paraId="6D45E225" w14:textId="77777777" w:rsidR="00D3500B" w:rsidRPr="00FB63D4" w:rsidRDefault="00D3500B">
      <w:pPr>
        <w:spacing w:line="200" w:lineRule="exact"/>
        <w:rPr>
          <w:sz w:val="24"/>
          <w:szCs w:val="24"/>
        </w:rPr>
      </w:pPr>
    </w:p>
    <w:p w14:paraId="2D01A8F1" w14:textId="77777777" w:rsidR="00D3500B" w:rsidRPr="00FB63D4" w:rsidRDefault="00D3500B">
      <w:pPr>
        <w:spacing w:line="200" w:lineRule="exact"/>
        <w:rPr>
          <w:sz w:val="24"/>
          <w:szCs w:val="24"/>
        </w:rPr>
      </w:pPr>
    </w:p>
    <w:p w14:paraId="33BAF700" w14:textId="06DFF3F4" w:rsidR="00D3500B" w:rsidRPr="00535C36" w:rsidRDefault="00987EA7" w:rsidP="00535C36">
      <w:pPr>
        <w:jc w:val="center"/>
        <w:rPr>
          <w:b/>
          <w:bCs/>
          <w:sz w:val="24"/>
          <w:szCs w:val="24"/>
        </w:rPr>
      </w:pPr>
      <w:r w:rsidRPr="00535C36">
        <w:rPr>
          <w:b/>
          <w:bCs/>
          <w:sz w:val="24"/>
          <w:szCs w:val="24"/>
        </w:rPr>
        <w:t xml:space="preserve">ORDINANCE NO.  </w:t>
      </w:r>
      <w:r w:rsidR="00535C36" w:rsidRPr="00535C36">
        <w:rPr>
          <w:b/>
          <w:bCs/>
          <w:sz w:val="24"/>
          <w:szCs w:val="24"/>
        </w:rPr>
        <w:t xml:space="preserve">108 </w:t>
      </w:r>
      <w:r w:rsidR="001951AA" w:rsidRPr="00535C36">
        <w:rPr>
          <w:b/>
          <w:bCs/>
          <w:sz w:val="24"/>
          <w:szCs w:val="24"/>
        </w:rPr>
        <w:t>-</w:t>
      </w:r>
      <w:r w:rsidR="00B9150D" w:rsidRPr="00535C36">
        <w:rPr>
          <w:b/>
          <w:bCs/>
          <w:sz w:val="24"/>
          <w:szCs w:val="24"/>
        </w:rPr>
        <w:t xml:space="preserve"> 2024</w:t>
      </w:r>
    </w:p>
    <w:p w14:paraId="26A27F7D" w14:textId="77777777" w:rsidR="00D3500B" w:rsidRPr="00FB63D4" w:rsidRDefault="00D3500B">
      <w:pPr>
        <w:spacing w:before="16" w:line="260" w:lineRule="exact"/>
        <w:rPr>
          <w:sz w:val="24"/>
          <w:szCs w:val="24"/>
        </w:rPr>
      </w:pPr>
    </w:p>
    <w:p w14:paraId="430192A3" w14:textId="77777777" w:rsidR="00D3500B" w:rsidRPr="00FB63D4" w:rsidRDefault="00987EA7">
      <w:pPr>
        <w:ind w:left="2909" w:right="2889"/>
        <w:jc w:val="center"/>
        <w:rPr>
          <w:sz w:val="24"/>
          <w:szCs w:val="24"/>
        </w:rPr>
      </w:pPr>
      <w:r w:rsidRPr="00FB63D4">
        <w:rPr>
          <w:b/>
          <w:sz w:val="24"/>
          <w:szCs w:val="24"/>
        </w:rPr>
        <w:t xml:space="preserve">TITLE:   APPROPRIATION FINANCE </w:t>
      </w:r>
      <w:r w:rsidR="001951AA" w:rsidRPr="00FB63D4">
        <w:rPr>
          <w:b/>
          <w:sz w:val="24"/>
          <w:szCs w:val="24"/>
        </w:rPr>
        <w:t>DEPARTMENT</w:t>
      </w:r>
    </w:p>
    <w:p w14:paraId="2E6341D8" w14:textId="77777777" w:rsidR="00D3500B" w:rsidRPr="00FB63D4" w:rsidRDefault="00D3500B">
      <w:pPr>
        <w:spacing w:before="16" w:line="260" w:lineRule="exact"/>
        <w:rPr>
          <w:sz w:val="24"/>
          <w:szCs w:val="24"/>
        </w:rPr>
      </w:pPr>
    </w:p>
    <w:p w14:paraId="30E1D203" w14:textId="77777777" w:rsidR="00D3500B" w:rsidRPr="00FB63D4" w:rsidRDefault="001951AA">
      <w:pPr>
        <w:ind w:left="120" w:right="59" w:firstLine="720"/>
        <w:jc w:val="both"/>
        <w:rPr>
          <w:sz w:val="24"/>
          <w:szCs w:val="24"/>
        </w:rPr>
      </w:pPr>
      <w:r w:rsidRPr="00FB63D4">
        <w:rPr>
          <w:b/>
          <w:sz w:val="24"/>
          <w:szCs w:val="24"/>
        </w:rPr>
        <w:t>AN ORDINANCE</w:t>
      </w:r>
      <w:r w:rsidRPr="00FB63D4">
        <w:rPr>
          <w:b/>
          <w:spacing w:val="1"/>
          <w:sz w:val="24"/>
          <w:szCs w:val="24"/>
        </w:rPr>
        <w:t xml:space="preserve"> </w:t>
      </w:r>
      <w:r w:rsidR="00174223" w:rsidRPr="00FB63D4">
        <w:rPr>
          <w:b/>
          <w:sz w:val="24"/>
          <w:szCs w:val="24"/>
        </w:rPr>
        <w:t>APPROPRIATING $134,497.31</w:t>
      </w:r>
      <w:r w:rsidRPr="00FB63D4">
        <w:rPr>
          <w:b/>
          <w:sz w:val="24"/>
          <w:szCs w:val="24"/>
        </w:rPr>
        <w:t xml:space="preserve"> FROM THE UNAPPROPRIATED ITEM OF </w:t>
      </w:r>
      <w:r w:rsidR="007E1233" w:rsidRPr="00FB63D4">
        <w:rPr>
          <w:b/>
          <w:sz w:val="24"/>
          <w:szCs w:val="24"/>
        </w:rPr>
        <w:t>THE AMERICAN RESCUE PLAN GRANT</w:t>
      </w:r>
      <w:r w:rsidRPr="00FB63D4">
        <w:rPr>
          <w:b/>
          <w:sz w:val="24"/>
          <w:szCs w:val="24"/>
        </w:rPr>
        <w:t xml:space="preserve"> FUND TO THE </w:t>
      </w:r>
      <w:r w:rsidR="007E1233" w:rsidRPr="00FB63D4">
        <w:rPr>
          <w:b/>
          <w:sz w:val="24"/>
          <w:szCs w:val="24"/>
        </w:rPr>
        <w:t>CAPITAL BUDGET OF THE AMERICAN R</w:t>
      </w:r>
      <w:r w:rsidR="005B1E91" w:rsidRPr="00FB63D4">
        <w:rPr>
          <w:b/>
          <w:sz w:val="24"/>
          <w:szCs w:val="24"/>
        </w:rPr>
        <w:t>E</w:t>
      </w:r>
      <w:r w:rsidR="007E1233" w:rsidRPr="00FB63D4">
        <w:rPr>
          <w:b/>
          <w:sz w:val="24"/>
          <w:szCs w:val="24"/>
        </w:rPr>
        <w:t>SCUE PLAN GRANT FUND</w:t>
      </w:r>
      <w:r w:rsidRPr="00FB63D4">
        <w:rPr>
          <w:b/>
          <w:sz w:val="24"/>
          <w:szCs w:val="24"/>
        </w:rPr>
        <w:t>, AND DECLARING AN EMERGENCY.</w:t>
      </w:r>
    </w:p>
    <w:p w14:paraId="62428F0F" w14:textId="77777777" w:rsidR="00D3500B" w:rsidRPr="00FB63D4" w:rsidRDefault="00D3500B">
      <w:pPr>
        <w:spacing w:before="16" w:line="260" w:lineRule="exact"/>
        <w:rPr>
          <w:sz w:val="24"/>
          <w:szCs w:val="24"/>
        </w:rPr>
      </w:pPr>
    </w:p>
    <w:p w14:paraId="2E7727B7" w14:textId="77777777" w:rsidR="007E1233" w:rsidRPr="00FB63D4" w:rsidRDefault="007E1233">
      <w:pPr>
        <w:spacing w:before="16" w:line="260" w:lineRule="exact"/>
        <w:rPr>
          <w:sz w:val="24"/>
          <w:szCs w:val="24"/>
        </w:rPr>
      </w:pPr>
      <w:r w:rsidRPr="00FB63D4">
        <w:rPr>
          <w:sz w:val="24"/>
          <w:szCs w:val="24"/>
        </w:rPr>
        <w:tab/>
      </w:r>
      <w:r w:rsidRPr="00FB63D4">
        <w:rPr>
          <w:b/>
          <w:sz w:val="24"/>
          <w:szCs w:val="24"/>
        </w:rPr>
        <w:t>WHEREAS</w:t>
      </w:r>
      <w:r w:rsidRPr="00FB63D4">
        <w:rPr>
          <w:sz w:val="24"/>
          <w:szCs w:val="24"/>
        </w:rPr>
        <w:t xml:space="preserve">, this request is needed to </w:t>
      </w:r>
      <w:r w:rsidR="000B1E9B" w:rsidRPr="00FB63D4">
        <w:rPr>
          <w:sz w:val="24"/>
          <w:szCs w:val="24"/>
        </w:rPr>
        <w:t xml:space="preserve">re-appropriate the last remaining </w:t>
      </w:r>
      <w:r w:rsidR="00B37EEC" w:rsidRPr="00FB63D4">
        <w:rPr>
          <w:sz w:val="24"/>
          <w:szCs w:val="24"/>
        </w:rPr>
        <w:t>dollars</w:t>
      </w:r>
      <w:r w:rsidR="000B1E9B" w:rsidRPr="00FB63D4">
        <w:rPr>
          <w:sz w:val="24"/>
          <w:szCs w:val="24"/>
        </w:rPr>
        <w:t xml:space="preserve"> of ARPA funds; and </w:t>
      </w:r>
    </w:p>
    <w:p w14:paraId="2C3B5539" w14:textId="77777777" w:rsidR="000B1E9B" w:rsidRPr="00FB63D4" w:rsidRDefault="000B1E9B">
      <w:pPr>
        <w:spacing w:before="16" w:line="260" w:lineRule="exact"/>
        <w:rPr>
          <w:sz w:val="24"/>
          <w:szCs w:val="24"/>
        </w:rPr>
      </w:pPr>
    </w:p>
    <w:p w14:paraId="7B4138F4" w14:textId="77777777" w:rsidR="000B1E9B" w:rsidRPr="00FB63D4" w:rsidRDefault="005B1E91">
      <w:pPr>
        <w:spacing w:before="16" w:line="260" w:lineRule="exact"/>
        <w:rPr>
          <w:sz w:val="24"/>
          <w:szCs w:val="24"/>
        </w:rPr>
      </w:pPr>
      <w:r w:rsidRPr="00FB63D4">
        <w:rPr>
          <w:sz w:val="24"/>
          <w:szCs w:val="24"/>
        </w:rPr>
        <w:tab/>
      </w:r>
      <w:r w:rsidR="000B1E9B" w:rsidRPr="00FB63D4">
        <w:rPr>
          <w:b/>
          <w:sz w:val="24"/>
          <w:szCs w:val="24"/>
        </w:rPr>
        <w:t>WHEREAS</w:t>
      </w:r>
      <w:r w:rsidR="005A01B0">
        <w:rPr>
          <w:sz w:val="24"/>
          <w:szCs w:val="24"/>
        </w:rPr>
        <w:t>, due to the West</w:t>
      </w:r>
      <w:r w:rsidR="000B1E9B" w:rsidRPr="00FB63D4">
        <w:rPr>
          <w:sz w:val="24"/>
          <w:szCs w:val="24"/>
        </w:rPr>
        <w:t xml:space="preserve"> Huston Waterline project being under budget, these monies became available. After this request, all</w:t>
      </w:r>
      <w:r w:rsidR="000366E0" w:rsidRPr="00FB63D4">
        <w:rPr>
          <w:sz w:val="24"/>
          <w:szCs w:val="24"/>
        </w:rPr>
        <w:t xml:space="preserve"> ARPA dollars are </w:t>
      </w:r>
      <w:r w:rsidRPr="00FB63D4">
        <w:rPr>
          <w:sz w:val="24"/>
          <w:szCs w:val="24"/>
        </w:rPr>
        <w:t>a</w:t>
      </w:r>
      <w:r w:rsidR="000B1E9B" w:rsidRPr="00FB63D4">
        <w:rPr>
          <w:sz w:val="24"/>
          <w:szCs w:val="24"/>
        </w:rPr>
        <w:t>ppropriated.</w:t>
      </w:r>
    </w:p>
    <w:p w14:paraId="1032F343" w14:textId="77777777" w:rsidR="000B1E9B" w:rsidRPr="00FB63D4" w:rsidRDefault="000B1E9B">
      <w:pPr>
        <w:spacing w:before="16" w:line="260" w:lineRule="exact"/>
        <w:rPr>
          <w:sz w:val="24"/>
          <w:szCs w:val="24"/>
        </w:rPr>
      </w:pPr>
    </w:p>
    <w:p w14:paraId="0DAB0651" w14:textId="77777777" w:rsidR="00D3500B" w:rsidRPr="00FB63D4" w:rsidRDefault="00932EC6">
      <w:pPr>
        <w:ind w:left="840"/>
        <w:rPr>
          <w:sz w:val="24"/>
          <w:szCs w:val="24"/>
        </w:rPr>
      </w:pPr>
      <w:r w:rsidRPr="00FB63D4">
        <w:rPr>
          <w:b/>
          <w:sz w:val="24"/>
          <w:szCs w:val="24"/>
        </w:rPr>
        <w:t xml:space="preserve"> </w:t>
      </w:r>
      <w:r w:rsidR="001951AA" w:rsidRPr="00FB63D4">
        <w:rPr>
          <w:b/>
          <w:sz w:val="24"/>
          <w:szCs w:val="24"/>
        </w:rPr>
        <w:t xml:space="preserve">NOW, </w:t>
      </w:r>
      <w:r w:rsidR="001951AA" w:rsidRPr="00FB63D4">
        <w:rPr>
          <w:b/>
          <w:spacing w:val="8"/>
          <w:sz w:val="24"/>
          <w:szCs w:val="24"/>
        </w:rPr>
        <w:t xml:space="preserve"> </w:t>
      </w:r>
      <w:r w:rsidR="001951AA" w:rsidRPr="00FB63D4">
        <w:rPr>
          <w:b/>
          <w:sz w:val="24"/>
          <w:szCs w:val="24"/>
        </w:rPr>
        <w:t xml:space="preserve">THEREFORE, </w:t>
      </w:r>
      <w:r w:rsidR="001951AA" w:rsidRPr="00FB63D4">
        <w:rPr>
          <w:b/>
          <w:spacing w:val="8"/>
          <w:sz w:val="24"/>
          <w:szCs w:val="24"/>
        </w:rPr>
        <w:t xml:space="preserve"> </w:t>
      </w:r>
      <w:r w:rsidR="001951AA" w:rsidRPr="00FB63D4">
        <w:rPr>
          <w:b/>
          <w:sz w:val="24"/>
          <w:szCs w:val="24"/>
        </w:rPr>
        <w:t xml:space="preserve">BE </w:t>
      </w:r>
      <w:r w:rsidR="001951AA" w:rsidRPr="00FB63D4">
        <w:rPr>
          <w:b/>
          <w:spacing w:val="8"/>
          <w:sz w:val="24"/>
          <w:szCs w:val="24"/>
        </w:rPr>
        <w:t xml:space="preserve"> </w:t>
      </w:r>
      <w:r w:rsidR="001951AA" w:rsidRPr="00FB63D4">
        <w:rPr>
          <w:b/>
          <w:sz w:val="24"/>
          <w:szCs w:val="24"/>
        </w:rPr>
        <w:t xml:space="preserve">IT </w:t>
      </w:r>
      <w:r w:rsidR="001951AA" w:rsidRPr="00FB63D4">
        <w:rPr>
          <w:b/>
          <w:spacing w:val="8"/>
          <w:sz w:val="24"/>
          <w:szCs w:val="24"/>
        </w:rPr>
        <w:t xml:space="preserve"> </w:t>
      </w:r>
      <w:r w:rsidR="001951AA" w:rsidRPr="00FB63D4">
        <w:rPr>
          <w:b/>
          <w:sz w:val="24"/>
          <w:szCs w:val="24"/>
        </w:rPr>
        <w:t xml:space="preserve">ORDAINED </w:t>
      </w:r>
      <w:r w:rsidR="001951AA" w:rsidRPr="00FB63D4">
        <w:rPr>
          <w:b/>
          <w:spacing w:val="9"/>
          <w:sz w:val="24"/>
          <w:szCs w:val="24"/>
        </w:rPr>
        <w:t xml:space="preserve"> </w:t>
      </w:r>
      <w:r w:rsidR="001951AA" w:rsidRPr="00FB63D4">
        <w:rPr>
          <w:sz w:val="24"/>
          <w:szCs w:val="24"/>
        </w:rPr>
        <w:t xml:space="preserve">by </w:t>
      </w:r>
      <w:r w:rsidR="001951AA" w:rsidRPr="00FB63D4">
        <w:rPr>
          <w:spacing w:val="8"/>
          <w:sz w:val="24"/>
          <w:szCs w:val="24"/>
        </w:rPr>
        <w:t xml:space="preserve"> </w:t>
      </w:r>
      <w:r w:rsidR="001951AA" w:rsidRPr="00FB63D4">
        <w:rPr>
          <w:sz w:val="24"/>
          <w:szCs w:val="24"/>
        </w:rPr>
        <w:t xml:space="preserve">the </w:t>
      </w:r>
      <w:r w:rsidR="001951AA" w:rsidRPr="00FB63D4">
        <w:rPr>
          <w:spacing w:val="8"/>
          <w:sz w:val="24"/>
          <w:szCs w:val="24"/>
        </w:rPr>
        <w:t xml:space="preserve"> </w:t>
      </w:r>
      <w:r w:rsidR="001951AA" w:rsidRPr="00FB63D4">
        <w:rPr>
          <w:sz w:val="24"/>
          <w:szCs w:val="24"/>
        </w:rPr>
        <w:t xml:space="preserve">Council </w:t>
      </w:r>
      <w:r w:rsidR="001951AA" w:rsidRPr="00FB63D4">
        <w:rPr>
          <w:spacing w:val="8"/>
          <w:sz w:val="24"/>
          <w:szCs w:val="24"/>
        </w:rPr>
        <w:t xml:space="preserve"> </w:t>
      </w:r>
      <w:r w:rsidR="001951AA" w:rsidRPr="00FB63D4">
        <w:rPr>
          <w:sz w:val="24"/>
          <w:szCs w:val="24"/>
        </w:rPr>
        <w:t xml:space="preserve">of </w:t>
      </w:r>
      <w:r w:rsidR="001951AA" w:rsidRPr="00FB63D4">
        <w:rPr>
          <w:spacing w:val="8"/>
          <w:sz w:val="24"/>
          <w:szCs w:val="24"/>
        </w:rPr>
        <w:t xml:space="preserve"> </w:t>
      </w:r>
      <w:r w:rsidR="001951AA" w:rsidRPr="00FB63D4">
        <w:rPr>
          <w:sz w:val="24"/>
          <w:szCs w:val="24"/>
        </w:rPr>
        <w:t xml:space="preserve">the </w:t>
      </w:r>
      <w:r w:rsidR="001951AA" w:rsidRPr="00FB63D4">
        <w:rPr>
          <w:spacing w:val="8"/>
          <w:sz w:val="24"/>
          <w:szCs w:val="24"/>
        </w:rPr>
        <w:t xml:space="preserve"> </w:t>
      </w:r>
      <w:r w:rsidR="001951AA" w:rsidRPr="00FB63D4">
        <w:rPr>
          <w:sz w:val="24"/>
          <w:szCs w:val="24"/>
        </w:rPr>
        <w:t xml:space="preserve">City </w:t>
      </w:r>
      <w:r w:rsidR="001951AA" w:rsidRPr="00FB63D4">
        <w:rPr>
          <w:spacing w:val="8"/>
          <w:sz w:val="24"/>
          <w:szCs w:val="24"/>
        </w:rPr>
        <w:t xml:space="preserve"> </w:t>
      </w:r>
      <w:r w:rsidR="001951AA" w:rsidRPr="00FB63D4">
        <w:rPr>
          <w:sz w:val="24"/>
          <w:szCs w:val="24"/>
        </w:rPr>
        <w:t>of</w:t>
      </w:r>
    </w:p>
    <w:p w14:paraId="751E1502" w14:textId="77777777" w:rsidR="00D3500B" w:rsidRPr="00FB63D4" w:rsidRDefault="001951AA">
      <w:pPr>
        <w:ind w:left="120"/>
        <w:rPr>
          <w:sz w:val="24"/>
          <w:szCs w:val="24"/>
        </w:rPr>
      </w:pPr>
      <w:r w:rsidRPr="00FB63D4">
        <w:rPr>
          <w:sz w:val="24"/>
          <w:szCs w:val="24"/>
        </w:rPr>
        <w:t>Barberton, State of</w:t>
      </w:r>
      <w:r w:rsidRPr="00FB63D4">
        <w:rPr>
          <w:spacing w:val="-2"/>
          <w:sz w:val="24"/>
          <w:szCs w:val="24"/>
        </w:rPr>
        <w:t xml:space="preserve"> </w:t>
      </w:r>
      <w:r w:rsidRPr="00FB63D4">
        <w:rPr>
          <w:sz w:val="24"/>
          <w:szCs w:val="24"/>
        </w:rPr>
        <w:t>Ohio:</w:t>
      </w:r>
    </w:p>
    <w:p w14:paraId="1E18E7CA" w14:textId="77777777" w:rsidR="00D3500B" w:rsidRPr="00FB63D4" w:rsidRDefault="00D3500B">
      <w:pPr>
        <w:spacing w:before="16" w:line="260" w:lineRule="exact"/>
        <w:rPr>
          <w:sz w:val="24"/>
          <w:szCs w:val="24"/>
        </w:rPr>
      </w:pPr>
    </w:p>
    <w:p w14:paraId="3C80DFD0" w14:textId="77777777" w:rsidR="00D3500B" w:rsidRPr="00FB63D4" w:rsidRDefault="001951AA">
      <w:pPr>
        <w:ind w:left="120" w:right="59" w:firstLine="780"/>
        <w:jc w:val="both"/>
        <w:rPr>
          <w:sz w:val="24"/>
          <w:szCs w:val="24"/>
        </w:rPr>
      </w:pPr>
      <w:r w:rsidRPr="00FB63D4">
        <w:rPr>
          <w:b/>
          <w:sz w:val="24"/>
          <w:szCs w:val="24"/>
        </w:rPr>
        <w:t xml:space="preserve">SECTION  1.   </w:t>
      </w:r>
      <w:r w:rsidRPr="00FB63D4">
        <w:rPr>
          <w:b/>
          <w:spacing w:val="14"/>
          <w:sz w:val="24"/>
          <w:szCs w:val="24"/>
        </w:rPr>
        <w:t xml:space="preserve"> </w:t>
      </w:r>
      <w:r w:rsidRPr="00FB63D4">
        <w:rPr>
          <w:sz w:val="24"/>
          <w:szCs w:val="24"/>
        </w:rPr>
        <w:t xml:space="preserve">That  the  sum  of  One  Hundred  </w:t>
      </w:r>
      <w:r w:rsidR="00B37EEC" w:rsidRPr="00FB63D4">
        <w:rPr>
          <w:sz w:val="24"/>
          <w:szCs w:val="24"/>
        </w:rPr>
        <w:t>Thirty-Four</w:t>
      </w:r>
      <w:r w:rsidRPr="00FB63D4">
        <w:rPr>
          <w:sz w:val="24"/>
          <w:szCs w:val="24"/>
        </w:rPr>
        <w:t xml:space="preserve">  Thousand  </w:t>
      </w:r>
      <w:r w:rsidR="00B37EEC" w:rsidRPr="00FB63D4">
        <w:rPr>
          <w:sz w:val="24"/>
          <w:szCs w:val="24"/>
        </w:rPr>
        <w:t>Four Hundred Ninety-Seven</w:t>
      </w:r>
      <w:r w:rsidRPr="00FB63D4">
        <w:rPr>
          <w:sz w:val="24"/>
          <w:szCs w:val="24"/>
        </w:rPr>
        <w:t xml:space="preserve"> Dollars and</w:t>
      </w:r>
      <w:r w:rsidR="00B37EEC" w:rsidRPr="00FB63D4">
        <w:rPr>
          <w:sz w:val="24"/>
          <w:szCs w:val="24"/>
        </w:rPr>
        <w:t xml:space="preserve"> Thirty-One Cents ($134,497.31</w:t>
      </w:r>
      <w:r w:rsidRPr="00FB63D4">
        <w:rPr>
          <w:sz w:val="24"/>
          <w:szCs w:val="24"/>
        </w:rPr>
        <w:t>) is hereby appropriated from the Un</w:t>
      </w:r>
      <w:r w:rsidR="000366E0" w:rsidRPr="00FB63D4">
        <w:rPr>
          <w:sz w:val="24"/>
          <w:szCs w:val="24"/>
        </w:rPr>
        <w:t>appropriated Item of the American Rescue Plan Grant</w:t>
      </w:r>
      <w:r w:rsidRPr="00FB63D4">
        <w:rPr>
          <w:sz w:val="24"/>
          <w:szCs w:val="24"/>
        </w:rPr>
        <w:t xml:space="preserve"> Fund to the</w:t>
      </w:r>
      <w:r w:rsidR="005A01B0">
        <w:rPr>
          <w:sz w:val="24"/>
          <w:szCs w:val="24"/>
        </w:rPr>
        <w:t xml:space="preserve"> Capital Budget of t</w:t>
      </w:r>
      <w:r w:rsidR="005B1E91" w:rsidRPr="00FB63D4">
        <w:rPr>
          <w:sz w:val="24"/>
          <w:szCs w:val="24"/>
        </w:rPr>
        <w:t>he American Rescue Plan Grant Fund.</w:t>
      </w:r>
    </w:p>
    <w:p w14:paraId="37170794" w14:textId="77777777" w:rsidR="00D3500B" w:rsidRPr="00FB63D4" w:rsidRDefault="00D3500B">
      <w:pPr>
        <w:spacing w:before="16" w:line="260" w:lineRule="exact"/>
        <w:rPr>
          <w:sz w:val="24"/>
          <w:szCs w:val="24"/>
        </w:rPr>
      </w:pPr>
    </w:p>
    <w:p w14:paraId="098A8A84" w14:textId="77777777" w:rsidR="00D3500B" w:rsidRPr="00FB63D4" w:rsidRDefault="001951AA">
      <w:pPr>
        <w:ind w:left="120" w:right="59" w:firstLine="780"/>
        <w:jc w:val="both"/>
        <w:rPr>
          <w:sz w:val="24"/>
          <w:szCs w:val="24"/>
        </w:rPr>
      </w:pPr>
      <w:r w:rsidRPr="00FB63D4">
        <w:rPr>
          <w:b/>
          <w:sz w:val="24"/>
          <w:szCs w:val="24"/>
        </w:rPr>
        <w:t xml:space="preserve">SECTION  2.   </w:t>
      </w:r>
      <w:r w:rsidRPr="00FB63D4">
        <w:rPr>
          <w:b/>
          <w:spacing w:val="1"/>
          <w:sz w:val="24"/>
          <w:szCs w:val="24"/>
        </w:rPr>
        <w:t xml:space="preserve"> </w:t>
      </w:r>
      <w:r w:rsidRPr="00FB63D4">
        <w:rPr>
          <w:sz w:val="24"/>
          <w:szCs w:val="24"/>
        </w:rPr>
        <w:t>That  the  Director  of  Finance  is  hereby  directed  to  draw  his warrants in payment thereof.</w:t>
      </w:r>
    </w:p>
    <w:p w14:paraId="22F0A3F3" w14:textId="77777777" w:rsidR="00D3500B" w:rsidRPr="00FB63D4" w:rsidRDefault="00D3500B">
      <w:pPr>
        <w:spacing w:before="16" w:line="260" w:lineRule="exact"/>
        <w:rPr>
          <w:sz w:val="24"/>
          <w:szCs w:val="24"/>
        </w:rPr>
      </w:pPr>
    </w:p>
    <w:p w14:paraId="04CE6B63" w14:textId="77777777" w:rsidR="00D3500B" w:rsidRPr="00FB63D4" w:rsidRDefault="001951AA">
      <w:pPr>
        <w:ind w:left="120" w:right="59" w:firstLine="780"/>
        <w:jc w:val="both"/>
        <w:rPr>
          <w:sz w:val="24"/>
          <w:szCs w:val="24"/>
        </w:rPr>
      </w:pPr>
      <w:r w:rsidRPr="00FB63D4">
        <w:rPr>
          <w:b/>
          <w:sz w:val="24"/>
          <w:szCs w:val="24"/>
        </w:rPr>
        <w:t xml:space="preserve">SECTION 3. </w:t>
      </w:r>
      <w:r w:rsidRPr="00FB63D4">
        <w:rPr>
          <w:b/>
          <w:spacing w:val="19"/>
          <w:sz w:val="24"/>
          <w:szCs w:val="24"/>
        </w:rPr>
        <w:t xml:space="preserve"> </w:t>
      </w:r>
      <w:r w:rsidRPr="00FB63D4">
        <w:rPr>
          <w:sz w:val="24"/>
          <w:szCs w:val="24"/>
        </w:rPr>
        <w:t>That it is hereby found and determined that all formal actions of this</w:t>
      </w:r>
      <w:r w:rsidRPr="00FB63D4">
        <w:rPr>
          <w:spacing w:val="31"/>
          <w:sz w:val="24"/>
          <w:szCs w:val="24"/>
        </w:rPr>
        <w:t xml:space="preserve"> </w:t>
      </w:r>
      <w:r w:rsidRPr="00FB63D4">
        <w:rPr>
          <w:sz w:val="24"/>
          <w:szCs w:val="24"/>
        </w:rPr>
        <w:t>Council</w:t>
      </w:r>
      <w:r w:rsidRPr="00FB63D4">
        <w:rPr>
          <w:spacing w:val="31"/>
          <w:sz w:val="24"/>
          <w:szCs w:val="24"/>
        </w:rPr>
        <w:t xml:space="preserve"> </w:t>
      </w:r>
      <w:r w:rsidRPr="00FB63D4">
        <w:rPr>
          <w:sz w:val="24"/>
          <w:szCs w:val="24"/>
        </w:rPr>
        <w:t>concerning</w:t>
      </w:r>
      <w:r w:rsidRPr="00FB63D4">
        <w:rPr>
          <w:spacing w:val="31"/>
          <w:sz w:val="24"/>
          <w:szCs w:val="24"/>
        </w:rPr>
        <w:t xml:space="preserve"> </w:t>
      </w:r>
      <w:r w:rsidRPr="00FB63D4">
        <w:rPr>
          <w:sz w:val="24"/>
          <w:szCs w:val="24"/>
        </w:rPr>
        <w:t>and</w:t>
      </w:r>
      <w:r w:rsidRPr="00FB63D4">
        <w:rPr>
          <w:spacing w:val="31"/>
          <w:sz w:val="24"/>
          <w:szCs w:val="24"/>
        </w:rPr>
        <w:t xml:space="preserve"> </w:t>
      </w:r>
      <w:r w:rsidRPr="00FB63D4">
        <w:rPr>
          <w:sz w:val="24"/>
          <w:szCs w:val="24"/>
        </w:rPr>
        <w:t>relating</w:t>
      </w:r>
      <w:r w:rsidRPr="00FB63D4">
        <w:rPr>
          <w:spacing w:val="31"/>
          <w:sz w:val="24"/>
          <w:szCs w:val="24"/>
        </w:rPr>
        <w:t xml:space="preserve"> </w:t>
      </w:r>
      <w:r w:rsidRPr="00FB63D4">
        <w:rPr>
          <w:sz w:val="24"/>
          <w:szCs w:val="24"/>
        </w:rPr>
        <w:t>to</w:t>
      </w:r>
      <w:r w:rsidRPr="00FB63D4">
        <w:rPr>
          <w:spacing w:val="31"/>
          <w:sz w:val="24"/>
          <w:szCs w:val="24"/>
        </w:rPr>
        <w:t xml:space="preserve"> </w:t>
      </w:r>
      <w:r w:rsidRPr="00FB63D4">
        <w:rPr>
          <w:sz w:val="24"/>
          <w:szCs w:val="24"/>
        </w:rPr>
        <w:t>the</w:t>
      </w:r>
      <w:r w:rsidRPr="00FB63D4">
        <w:rPr>
          <w:spacing w:val="31"/>
          <w:sz w:val="24"/>
          <w:szCs w:val="24"/>
        </w:rPr>
        <w:t xml:space="preserve"> </w:t>
      </w:r>
      <w:r w:rsidRPr="00FB63D4">
        <w:rPr>
          <w:sz w:val="24"/>
          <w:szCs w:val="24"/>
        </w:rPr>
        <w:t>passage</w:t>
      </w:r>
      <w:r w:rsidRPr="00FB63D4">
        <w:rPr>
          <w:spacing w:val="31"/>
          <w:sz w:val="24"/>
          <w:szCs w:val="24"/>
        </w:rPr>
        <w:t xml:space="preserve"> </w:t>
      </w:r>
      <w:r w:rsidRPr="00FB63D4">
        <w:rPr>
          <w:sz w:val="24"/>
          <w:szCs w:val="24"/>
        </w:rPr>
        <w:t>of</w:t>
      </w:r>
      <w:r w:rsidRPr="00FB63D4">
        <w:rPr>
          <w:spacing w:val="31"/>
          <w:sz w:val="24"/>
          <w:szCs w:val="24"/>
        </w:rPr>
        <w:t xml:space="preserve"> </w:t>
      </w:r>
      <w:r w:rsidRPr="00FB63D4">
        <w:rPr>
          <w:sz w:val="24"/>
          <w:szCs w:val="24"/>
        </w:rPr>
        <w:t>this</w:t>
      </w:r>
      <w:r w:rsidRPr="00FB63D4">
        <w:rPr>
          <w:spacing w:val="31"/>
          <w:sz w:val="24"/>
          <w:szCs w:val="24"/>
        </w:rPr>
        <w:t xml:space="preserve"> </w:t>
      </w:r>
      <w:r w:rsidRPr="00FB63D4">
        <w:rPr>
          <w:sz w:val="24"/>
          <w:szCs w:val="24"/>
        </w:rPr>
        <w:t>ordinance</w:t>
      </w:r>
      <w:r w:rsidRPr="00FB63D4">
        <w:rPr>
          <w:spacing w:val="31"/>
          <w:sz w:val="24"/>
          <w:szCs w:val="24"/>
        </w:rPr>
        <w:t xml:space="preserve"> </w:t>
      </w:r>
      <w:r w:rsidRPr="00FB63D4">
        <w:rPr>
          <w:sz w:val="24"/>
          <w:szCs w:val="24"/>
        </w:rPr>
        <w:t>were</w:t>
      </w:r>
      <w:r w:rsidRPr="00FB63D4">
        <w:rPr>
          <w:spacing w:val="31"/>
          <w:sz w:val="24"/>
          <w:szCs w:val="24"/>
        </w:rPr>
        <w:t xml:space="preserve"> </w:t>
      </w:r>
      <w:r w:rsidRPr="00FB63D4">
        <w:rPr>
          <w:sz w:val="24"/>
          <w:szCs w:val="24"/>
        </w:rPr>
        <w:t>taken</w:t>
      </w:r>
      <w:r w:rsidRPr="00FB63D4">
        <w:rPr>
          <w:spacing w:val="31"/>
          <w:sz w:val="24"/>
          <w:szCs w:val="24"/>
        </w:rPr>
        <w:t xml:space="preserve"> </w:t>
      </w:r>
      <w:r w:rsidRPr="00FB63D4">
        <w:rPr>
          <w:sz w:val="24"/>
          <w:szCs w:val="24"/>
        </w:rPr>
        <w:t>in</w:t>
      </w:r>
      <w:r w:rsidRPr="00FB63D4">
        <w:rPr>
          <w:spacing w:val="31"/>
          <w:sz w:val="24"/>
          <w:szCs w:val="24"/>
        </w:rPr>
        <w:t xml:space="preserve"> </w:t>
      </w:r>
      <w:r w:rsidRPr="00FB63D4">
        <w:rPr>
          <w:sz w:val="24"/>
          <w:szCs w:val="24"/>
        </w:rPr>
        <w:t xml:space="preserve">an open meeting of this Council and that all deliberations of this Council and of any of </w:t>
      </w:r>
      <w:proofErr w:type="spellStart"/>
      <w:r w:rsidRPr="00FB63D4">
        <w:rPr>
          <w:sz w:val="24"/>
          <w:szCs w:val="24"/>
        </w:rPr>
        <w:t>it’s</w:t>
      </w:r>
      <w:proofErr w:type="spellEnd"/>
      <w:r w:rsidRPr="00FB63D4">
        <w:rPr>
          <w:sz w:val="24"/>
          <w:szCs w:val="24"/>
        </w:rPr>
        <w:t xml:space="preserve"> committees that resulted in such formal action were meetings open to the public in compliance with the law.</w:t>
      </w:r>
    </w:p>
    <w:p w14:paraId="7DFA5ABA" w14:textId="77777777" w:rsidR="00D3500B" w:rsidRPr="00FB63D4" w:rsidRDefault="00D3500B">
      <w:pPr>
        <w:spacing w:before="16" w:line="260" w:lineRule="exact"/>
        <w:rPr>
          <w:sz w:val="24"/>
          <w:szCs w:val="24"/>
        </w:rPr>
      </w:pPr>
    </w:p>
    <w:p w14:paraId="08778065" w14:textId="77777777" w:rsidR="00D3500B" w:rsidRPr="00FB63D4" w:rsidRDefault="001951AA">
      <w:pPr>
        <w:ind w:left="120" w:right="59" w:firstLine="720"/>
        <w:jc w:val="both"/>
        <w:rPr>
          <w:sz w:val="24"/>
          <w:szCs w:val="24"/>
        </w:rPr>
      </w:pPr>
      <w:r w:rsidRPr="00FB63D4">
        <w:rPr>
          <w:b/>
          <w:sz w:val="24"/>
          <w:szCs w:val="24"/>
        </w:rPr>
        <w:t xml:space="preserve">SECTION 4. </w:t>
      </w:r>
      <w:r w:rsidRPr="00FB63D4">
        <w:rPr>
          <w:b/>
          <w:spacing w:val="2"/>
          <w:sz w:val="24"/>
          <w:szCs w:val="24"/>
        </w:rPr>
        <w:t xml:space="preserve"> </w:t>
      </w:r>
      <w:r w:rsidRPr="00FB63D4">
        <w:rPr>
          <w:sz w:val="24"/>
          <w:szCs w:val="24"/>
        </w:rPr>
        <w:t xml:space="preserve">That this ordinance is hereby declared to be an emergency measure necessary for the immediate preservation of the public peace, health, safety, convenience and welfare of the City of Barberton and the inhabitants thereof, in order to facilitate the timely </w:t>
      </w:r>
      <w:r w:rsidR="0076516F" w:rsidRPr="00FB63D4">
        <w:rPr>
          <w:sz w:val="24"/>
          <w:szCs w:val="24"/>
        </w:rPr>
        <w:t>availability of these monies</w:t>
      </w:r>
      <w:r w:rsidRPr="00FB63D4">
        <w:rPr>
          <w:sz w:val="24"/>
          <w:szCs w:val="24"/>
        </w:rPr>
        <w:t xml:space="preserve">, and provided it receives the necessary votes required by the City Charter, shall be in full force and effect from and after </w:t>
      </w:r>
      <w:r w:rsidR="00932EC6" w:rsidRPr="00FB63D4">
        <w:rPr>
          <w:sz w:val="24"/>
          <w:szCs w:val="24"/>
        </w:rPr>
        <w:t>its</w:t>
      </w:r>
      <w:r w:rsidRPr="00FB63D4">
        <w:rPr>
          <w:sz w:val="24"/>
          <w:szCs w:val="24"/>
        </w:rPr>
        <w:t xml:space="preserve"> passage and approval; otherwise to be in full force and effect from and after the earliest period allowed by</w:t>
      </w:r>
      <w:r w:rsidRPr="00FB63D4">
        <w:rPr>
          <w:spacing w:val="-2"/>
          <w:sz w:val="24"/>
          <w:szCs w:val="24"/>
        </w:rPr>
        <w:t xml:space="preserve"> </w:t>
      </w:r>
      <w:r w:rsidRPr="00FB63D4">
        <w:rPr>
          <w:sz w:val="24"/>
          <w:szCs w:val="24"/>
        </w:rPr>
        <w:t>law.</w:t>
      </w:r>
    </w:p>
    <w:p w14:paraId="6B8548AD" w14:textId="77777777" w:rsidR="00D3500B" w:rsidRPr="00FB63D4" w:rsidRDefault="00D3500B">
      <w:pPr>
        <w:spacing w:line="200" w:lineRule="exact"/>
        <w:rPr>
          <w:sz w:val="24"/>
          <w:szCs w:val="24"/>
        </w:rPr>
      </w:pPr>
    </w:p>
    <w:p w14:paraId="73421892" w14:textId="77777777" w:rsidR="00D3500B" w:rsidRPr="00FB63D4" w:rsidRDefault="00D3500B">
      <w:pPr>
        <w:spacing w:line="200" w:lineRule="exact"/>
        <w:rPr>
          <w:sz w:val="24"/>
          <w:szCs w:val="24"/>
        </w:rPr>
      </w:pPr>
    </w:p>
    <w:p w14:paraId="49B57F77" w14:textId="77777777" w:rsidR="00D3500B" w:rsidRPr="00FB63D4" w:rsidRDefault="00D3500B">
      <w:pPr>
        <w:spacing w:line="200" w:lineRule="exact"/>
        <w:rPr>
          <w:sz w:val="24"/>
          <w:szCs w:val="24"/>
        </w:rPr>
      </w:pPr>
    </w:p>
    <w:p w14:paraId="52E7DDC2" w14:textId="77777777" w:rsidR="00D3500B" w:rsidRPr="00FB63D4" w:rsidRDefault="00D3500B">
      <w:pPr>
        <w:spacing w:before="8" w:line="220" w:lineRule="exact"/>
        <w:rPr>
          <w:sz w:val="24"/>
          <w:szCs w:val="24"/>
        </w:rPr>
      </w:pPr>
    </w:p>
    <w:p w14:paraId="24333A0A" w14:textId="692DF7A4" w:rsidR="00D3500B" w:rsidRPr="00FB63D4" w:rsidRDefault="00517D50">
      <w:pPr>
        <w:spacing w:line="260" w:lineRule="exact"/>
        <w:ind w:left="2460"/>
        <w:rPr>
          <w:sz w:val="24"/>
          <w:szCs w:val="24"/>
        </w:rPr>
      </w:pPr>
      <w:r>
        <w:rPr>
          <w:sz w:val="24"/>
          <w:szCs w:val="24"/>
        </w:rPr>
        <w:pict w14:anchorId="36711973">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rPr>
          <w:sz w:val="24"/>
          <w:szCs w:val="24"/>
        </w:rPr>
        <w:pict w14:anchorId="2BEA34A9">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932EC6" w:rsidRPr="00FB63D4">
        <w:rPr>
          <w:position w:val="-1"/>
          <w:sz w:val="24"/>
          <w:szCs w:val="24"/>
        </w:rPr>
        <w:t xml:space="preserve">      </w:t>
      </w:r>
      <w:r w:rsidR="001951AA" w:rsidRPr="00FB63D4">
        <w:rPr>
          <w:position w:val="-1"/>
          <w:sz w:val="24"/>
          <w:szCs w:val="24"/>
        </w:rPr>
        <w:t xml:space="preserve">Passed </w:t>
      </w:r>
      <w:r w:rsidR="00932EC6" w:rsidRPr="00FB63D4">
        <w:rPr>
          <w:position w:val="-1"/>
          <w:sz w:val="24"/>
          <w:szCs w:val="24"/>
          <w:u w:val="single"/>
        </w:rPr>
        <w:tab/>
      </w:r>
      <w:r>
        <w:rPr>
          <w:position w:val="-1"/>
          <w:sz w:val="24"/>
          <w:szCs w:val="24"/>
          <w:u w:val="single"/>
        </w:rPr>
        <w:t>November 25, 2024</w:t>
      </w:r>
      <w:r w:rsidR="001951AA" w:rsidRPr="00FB63D4">
        <w:rPr>
          <w:position w:val="-1"/>
          <w:sz w:val="24"/>
          <w:szCs w:val="24"/>
        </w:rPr>
        <w:t xml:space="preserve">        </w:t>
      </w:r>
      <w:r w:rsidR="001951AA" w:rsidRPr="00FB63D4">
        <w:rPr>
          <w:spacing w:val="7"/>
          <w:position w:val="-1"/>
          <w:sz w:val="24"/>
          <w:szCs w:val="24"/>
        </w:rPr>
        <w:t xml:space="preserve"> </w:t>
      </w:r>
    </w:p>
    <w:p w14:paraId="5C464DF3" w14:textId="77777777" w:rsidR="00D3500B" w:rsidRPr="00FB63D4" w:rsidRDefault="00D3500B">
      <w:pPr>
        <w:spacing w:line="200" w:lineRule="exact"/>
        <w:rPr>
          <w:sz w:val="24"/>
          <w:szCs w:val="24"/>
        </w:rPr>
      </w:pPr>
    </w:p>
    <w:p w14:paraId="10294596" w14:textId="77777777" w:rsidR="00D3500B" w:rsidRPr="00FB63D4" w:rsidRDefault="00D3500B">
      <w:pPr>
        <w:spacing w:line="200" w:lineRule="exact"/>
        <w:rPr>
          <w:sz w:val="24"/>
          <w:szCs w:val="24"/>
        </w:rPr>
      </w:pPr>
    </w:p>
    <w:p w14:paraId="1A5F4AF6" w14:textId="77777777" w:rsidR="00D3500B" w:rsidRPr="00FB63D4" w:rsidRDefault="00D3500B">
      <w:pPr>
        <w:spacing w:line="200" w:lineRule="exact"/>
        <w:rPr>
          <w:sz w:val="24"/>
          <w:szCs w:val="24"/>
        </w:rPr>
      </w:pPr>
    </w:p>
    <w:p w14:paraId="54CB6D13" w14:textId="77777777" w:rsidR="00D3500B" w:rsidRPr="00FB63D4" w:rsidRDefault="00D3500B">
      <w:pPr>
        <w:spacing w:before="4" w:line="200" w:lineRule="exact"/>
        <w:rPr>
          <w:sz w:val="24"/>
          <w:szCs w:val="24"/>
        </w:rPr>
      </w:pPr>
    </w:p>
    <w:p w14:paraId="1B24441A" w14:textId="77777777" w:rsidR="00D3500B" w:rsidRPr="00FB63D4" w:rsidRDefault="001951AA">
      <w:pPr>
        <w:spacing w:before="29"/>
        <w:ind w:left="840"/>
        <w:rPr>
          <w:sz w:val="24"/>
          <w:szCs w:val="24"/>
        </w:rPr>
      </w:pPr>
      <w:r w:rsidRPr="00FB63D4">
        <w:rPr>
          <w:sz w:val="24"/>
          <w:szCs w:val="24"/>
        </w:rPr>
        <w:t>Clerk of</w:t>
      </w:r>
      <w:r w:rsidRPr="00FB63D4">
        <w:rPr>
          <w:spacing w:val="-2"/>
          <w:sz w:val="24"/>
          <w:szCs w:val="24"/>
        </w:rPr>
        <w:t xml:space="preserve"> </w:t>
      </w:r>
      <w:r w:rsidRPr="00FB63D4">
        <w:rPr>
          <w:sz w:val="24"/>
          <w:szCs w:val="24"/>
        </w:rPr>
        <w:t xml:space="preserve">Council                                      </w:t>
      </w:r>
      <w:r w:rsidRPr="00FB63D4">
        <w:rPr>
          <w:spacing w:val="7"/>
          <w:sz w:val="24"/>
          <w:szCs w:val="24"/>
        </w:rPr>
        <w:t xml:space="preserve"> </w:t>
      </w:r>
      <w:r w:rsidRPr="00FB63D4">
        <w:rPr>
          <w:sz w:val="24"/>
          <w:szCs w:val="24"/>
        </w:rPr>
        <w:t>President of</w:t>
      </w:r>
      <w:r w:rsidRPr="00FB63D4">
        <w:rPr>
          <w:spacing w:val="-2"/>
          <w:sz w:val="24"/>
          <w:szCs w:val="24"/>
        </w:rPr>
        <w:t xml:space="preserve"> </w:t>
      </w:r>
      <w:r w:rsidRPr="00FB63D4">
        <w:rPr>
          <w:sz w:val="24"/>
          <w:szCs w:val="24"/>
        </w:rPr>
        <w:t>Council</w:t>
      </w:r>
    </w:p>
    <w:p w14:paraId="595556E3" w14:textId="77777777" w:rsidR="00D3500B" w:rsidRPr="00FB63D4" w:rsidRDefault="00D3500B">
      <w:pPr>
        <w:spacing w:before="2" w:line="140" w:lineRule="exact"/>
        <w:rPr>
          <w:sz w:val="24"/>
          <w:szCs w:val="24"/>
        </w:rPr>
      </w:pPr>
    </w:p>
    <w:p w14:paraId="39F31A35" w14:textId="77777777" w:rsidR="00D3500B" w:rsidRPr="00FB63D4" w:rsidRDefault="00D3500B">
      <w:pPr>
        <w:spacing w:line="200" w:lineRule="exact"/>
        <w:rPr>
          <w:sz w:val="24"/>
          <w:szCs w:val="24"/>
        </w:rPr>
      </w:pPr>
    </w:p>
    <w:p w14:paraId="3E4131A1" w14:textId="77777777" w:rsidR="00D3500B" w:rsidRPr="00FB63D4" w:rsidRDefault="00D3500B">
      <w:pPr>
        <w:spacing w:line="200" w:lineRule="exact"/>
        <w:rPr>
          <w:sz w:val="24"/>
          <w:szCs w:val="24"/>
        </w:rPr>
      </w:pPr>
    </w:p>
    <w:p w14:paraId="6619C72D" w14:textId="77777777" w:rsidR="00932EC6" w:rsidRPr="00FB63D4" w:rsidRDefault="00932EC6">
      <w:pPr>
        <w:spacing w:line="200" w:lineRule="exact"/>
        <w:rPr>
          <w:sz w:val="24"/>
          <w:szCs w:val="24"/>
        </w:rPr>
      </w:pPr>
    </w:p>
    <w:p w14:paraId="05FAF373" w14:textId="77777777" w:rsidR="00D3500B" w:rsidRPr="00FB63D4" w:rsidRDefault="001951AA">
      <w:pPr>
        <w:spacing w:line="260" w:lineRule="exact"/>
        <w:ind w:left="2460"/>
        <w:rPr>
          <w:sz w:val="24"/>
          <w:szCs w:val="24"/>
        </w:rPr>
      </w:pPr>
      <w:r w:rsidRPr="00FB63D4">
        <w:rPr>
          <w:position w:val="-1"/>
          <w:sz w:val="24"/>
          <w:szCs w:val="24"/>
        </w:rPr>
        <w:t xml:space="preserve">Approved </w:t>
      </w:r>
      <w:r w:rsidRPr="00FB63D4">
        <w:rPr>
          <w:position w:val="-1"/>
          <w:sz w:val="24"/>
          <w:szCs w:val="24"/>
          <w:u w:val="single" w:color="000000"/>
        </w:rPr>
        <w:t xml:space="preserve">                                                        </w:t>
      </w:r>
      <w:r w:rsidR="00932EC6" w:rsidRPr="00FB63D4">
        <w:rPr>
          <w:position w:val="-1"/>
          <w:sz w:val="24"/>
          <w:szCs w:val="24"/>
        </w:rPr>
        <w:t xml:space="preserve"> 2024</w:t>
      </w:r>
    </w:p>
    <w:p w14:paraId="075A3E0D" w14:textId="77777777" w:rsidR="00D3500B" w:rsidRPr="00FB63D4" w:rsidRDefault="00D3500B">
      <w:pPr>
        <w:spacing w:line="200" w:lineRule="exact"/>
        <w:rPr>
          <w:sz w:val="24"/>
          <w:szCs w:val="24"/>
        </w:rPr>
      </w:pPr>
    </w:p>
    <w:p w14:paraId="2C0B1FD6" w14:textId="77777777" w:rsidR="00D3500B" w:rsidRPr="00FB63D4" w:rsidRDefault="00D3500B">
      <w:pPr>
        <w:spacing w:line="200" w:lineRule="exact"/>
        <w:rPr>
          <w:sz w:val="24"/>
          <w:szCs w:val="24"/>
        </w:rPr>
      </w:pPr>
    </w:p>
    <w:p w14:paraId="41D1278A" w14:textId="77777777" w:rsidR="00D3500B" w:rsidRPr="00FB63D4" w:rsidRDefault="00D3500B">
      <w:pPr>
        <w:spacing w:line="200" w:lineRule="exact"/>
        <w:rPr>
          <w:sz w:val="24"/>
          <w:szCs w:val="24"/>
        </w:rPr>
      </w:pPr>
    </w:p>
    <w:p w14:paraId="0FE6A7F6" w14:textId="77777777" w:rsidR="00D3500B" w:rsidRPr="00FB63D4" w:rsidRDefault="001951AA">
      <w:pPr>
        <w:spacing w:before="4" w:line="200" w:lineRule="exact"/>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32EC6" w:rsidRPr="00FB63D4">
        <w:rPr>
          <w:sz w:val="24"/>
          <w:szCs w:val="24"/>
        </w:rPr>
        <w:t xml:space="preserve"> </w:t>
      </w:r>
      <w:r w:rsidR="00932EC6" w:rsidRPr="00FB63D4">
        <w:rPr>
          <w:sz w:val="24"/>
          <w:szCs w:val="24"/>
          <w:u w:val="single"/>
        </w:rPr>
        <w:tab/>
      </w:r>
      <w:r w:rsidR="00932EC6" w:rsidRPr="00FB63D4">
        <w:rPr>
          <w:sz w:val="24"/>
          <w:szCs w:val="24"/>
          <w:u w:val="single"/>
        </w:rPr>
        <w:tab/>
      </w:r>
      <w:r w:rsidR="00932EC6" w:rsidRPr="00FB63D4">
        <w:rPr>
          <w:sz w:val="24"/>
          <w:szCs w:val="24"/>
          <w:u w:val="single"/>
        </w:rPr>
        <w:tab/>
      </w:r>
      <w:r w:rsidR="00932EC6" w:rsidRPr="00FB63D4">
        <w:rPr>
          <w:sz w:val="24"/>
          <w:szCs w:val="24"/>
          <w:u w:val="single"/>
        </w:rPr>
        <w:tab/>
      </w:r>
      <w:r w:rsidR="00932EC6" w:rsidRPr="00FB63D4">
        <w:rPr>
          <w:sz w:val="24"/>
          <w:szCs w:val="24"/>
          <w:u w:val="single"/>
        </w:rPr>
        <w:tab/>
      </w:r>
      <w:r w:rsidR="0097130A" w:rsidRPr="00FB63D4">
        <w:rPr>
          <w:sz w:val="24"/>
          <w:szCs w:val="24"/>
          <w:u w:val="single"/>
        </w:rPr>
        <w:tab/>
      </w:r>
    </w:p>
    <w:p w14:paraId="1EC63F24" w14:textId="77777777" w:rsidR="00D3500B" w:rsidRPr="00FB63D4" w:rsidRDefault="001951AA">
      <w:pPr>
        <w:spacing w:before="29"/>
        <w:ind w:left="4762" w:right="3382"/>
        <w:jc w:val="center"/>
        <w:rPr>
          <w:sz w:val="24"/>
          <w:szCs w:val="24"/>
        </w:rPr>
      </w:pPr>
      <w:r w:rsidRPr="00FB63D4">
        <w:rPr>
          <w:sz w:val="24"/>
          <w:szCs w:val="24"/>
        </w:rPr>
        <w:t>Mayor</w:t>
      </w:r>
    </w:p>
    <w:sectPr w:rsidR="00D3500B" w:rsidRPr="00FB63D4" w:rsidSect="00EC0CD1">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76BD" w14:textId="77777777" w:rsidR="00FB63D4" w:rsidRDefault="00FB63D4" w:rsidP="00FB63D4">
      <w:r>
        <w:separator/>
      </w:r>
    </w:p>
  </w:endnote>
  <w:endnote w:type="continuationSeparator" w:id="0">
    <w:p w14:paraId="1E80F224" w14:textId="77777777" w:rsidR="00FB63D4" w:rsidRDefault="00FB63D4" w:rsidP="00FB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7154" w14:textId="77777777" w:rsidR="00FB63D4" w:rsidRDefault="00FB6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CC08" w14:textId="77777777" w:rsidR="00FB63D4" w:rsidRDefault="00FB6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45BF" w14:textId="77777777" w:rsidR="00FB63D4" w:rsidRDefault="00FB6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2EFBD" w14:textId="77777777" w:rsidR="00FB63D4" w:rsidRDefault="00FB63D4" w:rsidP="00FB63D4">
      <w:r>
        <w:separator/>
      </w:r>
    </w:p>
  </w:footnote>
  <w:footnote w:type="continuationSeparator" w:id="0">
    <w:p w14:paraId="65377BDB" w14:textId="77777777" w:rsidR="00FB63D4" w:rsidRDefault="00FB63D4" w:rsidP="00FB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656B" w14:textId="77777777" w:rsidR="00FB63D4" w:rsidRDefault="00FB6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BE12" w14:textId="5A55512E" w:rsidR="00FB63D4" w:rsidRDefault="00FB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9DCA" w14:textId="77777777" w:rsidR="00FB63D4" w:rsidRDefault="00FB6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D48C3"/>
    <w:multiLevelType w:val="multilevel"/>
    <w:tmpl w:val="66E8362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0B"/>
    <w:rsid w:val="000366E0"/>
    <w:rsid w:val="000B1E9B"/>
    <w:rsid w:val="00174223"/>
    <w:rsid w:val="001951AA"/>
    <w:rsid w:val="00216931"/>
    <w:rsid w:val="00517D50"/>
    <w:rsid w:val="00535C36"/>
    <w:rsid w:val="005A01B0"/>
    <w:rsid w:val="005B1E91"/>
    <w:rsid w:val="0076516F"/>
    <w:rsid w:val="007E1233"/>
    <w:rsid w:val="00932EC6"/>
    <w:rsid w:val="0097130A"/>
    <w:rsid w:val="00987EA7"/>
    <w:rsid w:val="00B37EEC"/>
    <w:rsid w:val="00B9150D"/>
    <w:rsid w:val="00D3500B"/>
    <w:rsid w:val="00EC0CD1"/>
    <w:rsid w:val="00F359DC"/>
    <w:rsid w:val="00FB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D7DD5"/>
  <w15:docId w15:val="{5E7E7F25-D9BD-4E90-BDC3-873E08FB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B63D4"/>
    <w:pPr>
      <w:tabs>
        <w:tab w:val="center" w:pos="4680"/>
        <w:tab w:val="right" w:pos="9360"/>
      </w:tabs>
    </w:pPr>
  </w:style>
  <w:style w:type="character" w:customStyle="1" w:styleId="HeaderChar">
    <w:name w:val="Header Char"/>
    <w:basedOn w:val="DefaultParagraphFont"/>
    <w:link w:val="Header"/>
    <w:uiPriority w:val="99"/>
    <w:rsid w:val="00FB63D4"/>
  </w:style>
  <w:style w:type="paragraph" w:styleId="Footer">
    <w:name w:val="footer"/>
    <w:basedOn w:val="Normal"/>
    <w:link w:val="FooterChar"/>
    <w:uiPriority w:val="99"/>
    <w:unhideWhenUsed/>
    <w:rsid w:val="00FB63D4"/>
    <w:pPr>
      <w:tabs>
        <w:tab w:val="center" w:pos="4680"/>
        <w:tab w:val="right" w:pos="9360"/>
      </w:tabs>
    </w:pPr>
  </w:style>
  <w:style w:type="character" w:customStyle="1" w:styleId="FooterChar">
    <w:name w:val="Footer Char"/>
    <w:basedOn w:val="DefaultParagraphFont"/>
    <w:link w:val="Footer"/>
    <w:uiPriority w:val="99"/>
    <w:rsid w:val="00FB63D4"/>
  </w:style>
  <w:style w:type="paragraph" w:styleId="BalloonText">
    <w:name w:val="Balloon Text"/>
    <w:basedOn w:val="Normal"/>
    <w:link w:val="BalloonTextChar"/>
    <w:uiPriority w:val="99"/>
    <w:semiHidden/>
    <w:unhideWhenUsed/>
    <w:rsid w:val="00195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2024-11-25T16:08:00Z</cp:lastPrinted>
  <dcterms:created xsi:type="dcterms:W3CDTF">2024-11-12T16:59:00Z</dcterms:created>
  <dcterms:modified xsi:type="dcterms:W3CDTF">2024-11-25T16:08:00Z</dcterms:modified>
</cp:coreProperties>
</file>