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ED74" w14:textId="052E67DC" w:rsidR="00DA4E62" w:rsidRDefault="00E12343">
      <w:pPr>
        <w:ind w:left="120"/>
        <w:rPr>
          <w:sz w:val="24"/>
          <w:szCs w:val="24"/>
        </w:rPr>
      </w:pPr>
      <w:r>
        <w:rPr>
          <w:sz w:val="24"/>
          <w:szCs w:val="24"/>
        </w:rPr>
        <w:t>11/12/2024</w:t>
      </w:r>
      <w:r w:rsidR="00731836">
        <w:rPr>
          <w:sz w:val="24"/>
          <w:szCs w:val="24"/>
        </w:rPr>
        <w:t xml:space="preserve">                                                                            </w:t>
      </w:r>
      <w:r w:rsidR="00731836">
        <w:rPr>
          <w:spacing w:val="47"/>
          <w:sz w:val="24"/>
          <w:szCs w:val="24"/>
        </w:rPr>
        <w:t xml:space="preserve"> </w:t>
      </w:r>
      <w:r w:rsidR="00731836">
        <w:rPr>
          <w:sz w:val="24"/>
          <w:szCs w:val="24"/>
        </w:rPr>
        <w:t xml:space="preserve">Presented by:  </w:t>
      </w:r>
      <w:r w:rsidR="00F45A1E">
        <w:rPr>
          <w:sz w:val="24"/>
          <w:szCs w:val="24"/>
        </w:rPr>
        <w:t>Mrs. Thompson</w:t>
      </w:r>
    </w:p>
    <w:p w14:paraId="66CB55BA" w14:textId="77777777" w:rsidR="00DA4E62" w:rsidRDefault="00DA4E62">
      <w:pPr>
        <w:spacing w:line="200" w:lineRule="exact"/>
      </w:pPr>
    </w:p>
    <w:p w14:paraId="21A4B190" w14:textId="77777777" w:rsidR="00DA4E62" w:rsidRDefault="00DA4E62">
      <w:pPr>
        <w:spacing w:before="8" w:line="220" w:lineRule="exact"/>
        <w:rPr>
          <w:sz w:val="22"/>
          <w:szCs w:val="22"/>
        </w:rPr>
      </w:pPr>
    </w:p>
    <w:p w14:paraId="463CB7DB" w14:textId="1BD7D28A" w:rsidR="00DA4E62" w:rsidRPr="00F231D7" w:rsidRDefault="00E12343" w:rsidP="00F231D7">
      <w:pPr>
        <w:jc w:val="center"/>
        <w:rPr>
          <w:b/>
          <w:bCs/>
          <w:sz w:val="24"/>
          <w:szCs w:val="24"/>
        </w:rPr>
      </w:pPr>
      <w:r w:rsidRPr="00F231D7">
        <w:rPr>
          <w:b/>
          <w:bCs/>
          <w:sz w:val="24"/>
          <w:szCs w:val="24"/>
        </w:rPr>
        <w:t xml:space="preserve">ORDINANCE NO. </w:t>
      </w:r>
      <w:r w:rsidR="00F231D7">
        <w:rPr>
          <w:b/>
          <w:bCs/>
          <w:sz w:val="24"/>
          <w:szCs w:val="24"/>
        </w:rPr>
        <w:t xml:space="preserve">114 </w:t>
      </w:r>
      <w:r w:rsidR="00731836" w:rsidRPr="00F231D7">
        <w:rPr>
          <w:b/>
          <w:bCs/>
          <w:sz w:val="24"/>
          <w:szCs w:val="24"/>
        </w:rPr>
        <w:t>-</w:t>
      </w:r>
      <w:r w:rsidRPr="00F231D7">
        <w:rPr>
          <w:b/>
          <w:bCs/>
          <w:sz w:val="24"/>
          <w:szCs w:val="24"/>
        </w:rPr>
        <w:t xml:space="preserve"> 2024</w:t>
      </w:r>
    </w:p>
    <w:p w14:paraId="22661E88" w14:textId="77777777" w:rsidR="00DA4E62" w:rsidRDefault="00DA4E62">
      <w:pPr>
        <w:spacing w:before="16" w:line="260" w:lineRule="exact"/>
        <w:rPr>
          <w:sz w:val="26"/>
          <w:szCs w:val="26"/>
        </w:rPr>
      </w:pPr>
    </w:p>
    <w:p w14:paraId="42AE164E" w14:textId="77777777" w:rsidR="00E12343" w:rsidRDefault="00731836">
      <w:pPr>
        <w:ind w:left="1782" w:right="1762"/>
        <w:jc w:val="center"/>
        <w:rPr>
          <w:b/>
          <w:sz w:val="24"/>
          <w:szCs w:val="24"/>
        </w:rPr>
      </w:pPr>
      <w:r>
        <w:rPr>
          <w:b/>
          <w:sz w:val="24"/>
          <w:szCs w:val="24"/>
        </w:rPr>
        <w:t>TITLE:</w:t>
      </w:r>
      <w:r w:rsidR="00E12343">
        <w:rPr>
          <w:b/>
          <w:sz w:val="24"/>
          <w:szCs w:val="24"/>
        </w:rPr>
        <w:t xml:space="preserve">  ENTER INTO CONTRACT </w:t>
      </w:r>
    </w:p>
    <w:p w14:paraId="2B9A9271" w14:textId="77777777" w:rsidR="00E12343" w:rsidRDefault="00E12343">
      <w:pPr>
        <w:ind w:left="1782" w:right="1762"/>
        <w:jc w:val="center"/>
        <w:rPr>
          <w:b/>
          <w:sz w:val="24"/>
          <w:szCs w:val="24"/>
        </w:rPr>
      </w:pPr>
      <w:r>
        <w:rPr>
          <w:b/>
          <w:sz w:val="24"/>
          <w:szCs w:val="24"/>
        </w:rPr>
        <w:t xml:space="preserve"> DELTA DENTAL</w:t>
      </w:r>
      <w:r w:rsidR="00731836">
        <w:rPr>
          <w:b/>
          <w:sz w:val="24"/>
          <w:szCs w:val="24"/>
        </w:rPr>
        <w:t xml:space="preserve"> </w:t>
      </w:r>
    </w:p>
    <w:p w14:paraId="63F0C64D" w14:textId="77777777" w:rsidR="00DA4E62" w:rsidRDefault="00D90B8F">
      <w:pPr>
        <w:ind w:left="1782" w:right="1762"/>
        <w:jc w:val="center"/>
        <w:rPr>
          <w:sz w:val="24"/>
          <w:szCs w:val="24"/>
        </w:rPr>
      </w:pPr>
      <w:r>
        <w:rPr>
          <w:b/>
          <w:sz w:val="24"/>
          <w:szCs w:val="24"/>
        </w:rPr>
        <w:t xml:space="preserve">EMPLOYEE </w:t>
      </w:r>
      <w:r w:rsidR="00731836">
        <w:rPr>
          <w:b/>
          <w:sz w:val="24"/>
          <w:szCs w:val="24"/>
        </w:rPr>
        <w:t>DENTAL COVERAGE</w:t>
      </w:r>
    </w:p>
    <w:p w14:paraId="26F45C3B" w14:textId="77777777" w:rsidR="00DA4E62" w:rsidRDefault="00DA4E62">
      <w:pPr>
        <w:spacing w:before="16" w:line="260" w:lineRule="exact"/>
        <w:rPr>
          <w:sz w:val="26"/>
          <w:szCs w:val="26"/>
        </w:rPr>
      </w:pPr>
    </w:p>
    <w:p w14:paraId="0782F843" w14:textId="77777777" w:rsidR="00DA4E62" w:rsidRDefault="00731836">
      <w:pPr>
        <w:ind w:left="120" w:right="59" w:firstLine="720"/>
        <w:jc w:val="both"/>
        <w:rPr>
          <w:sz w:val="24"/>
          <w:szCs w:val="24"/>
        </w:rPr>
      </w:pPr>
      <w:r>
        <w:rPr>
          <w:b/>
          <w:sz w:val="24"/>
          <w:szCs w:val="24"/>
        </w:rPr>
        <w:t>AN ORDINANCE AUTHORIZING THE MAYOR TO ENTER INTO CONTRACT</w:t>
      </w:r>
      <w:r>
        <w:rPr>
          <w:b/>
          <w:spacing w:val="1"/>
          <w:sz w:val="24"/>
          <w:szCs w:val="24"/>
        </w:rPr>
        <w:t xml:space="preserve"> </w:t>
      </w:r>
      <w:r w:rsidR="0027411A">
        <w:rPr>
          <w:b/>
          <w:sz w:val="24"/>
          <w:szCs w:val="24"/>
        </w:rPr>
        <w:t xml:space="preserve">WITH DELTA DENTAL </w:t>
      </w:r>
      <w:r>
        <w:rPr>
          <w:b/>
          <w:sz w:val="24"/>
          <w:szCs w:val="24"/>
        </w:rPr>
        <w:t xml:space="preserve">TO PROVIDE </w:t>
      </w:r>
      <w:r w:rsidR="0027411A">
        <w:rPr>
          <w:b/>
          <w:sz w:val="24"/>
          <w:szCs w:val="24"/>
        </w:rPr>
        <w:t>EMPLOYEE DENTAL COVERAGE, BEGINNING JANUARY 1, 2025 THROUGH DECEMBER 31, 2026</w:t>
      </w:r>
      <w:r>
        <w:rPr>
          <w:b/>
          <w:sz w:val="24"/>
          <w:szCs w:val="24"/>
        </w:rPr>
        <w:t>.</w:t>
      </w:r>
    </w:p>
    <w:p w14:paraId="467AD7FD" w14:textId="77777777" w:rsidR="00DA4E62" w:rsidRDefault="00DA4E62">
      <w:pPr>
        <w:spacing w:before="16" w:line="260" w:lineRule="exact"/>
        <w:rPr>
          <w:sz w:val="26"/>
          <w:szCs w:val="26"/>
        </w:rPr>
      </w:pPr>
    </w:p>
    <w:p w14:paraId="71BCE0D8" w14:textId="77777777" w:rsidR="00DA4E62" w:rsidRDefault="00731836">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760AB9CC" w14:textId="77777777" w:rsidR="00DA4E62" w:rsidRDefault="00731836">
      <w:pPr>
        <w:ind w:left="120"/>
        <w:rPr>
          <w:sz w:val="24"/>
          <w:szCs w:val="24"/>
        </w:rPr>
      </w:pPr>
      <w:r>
        <w:rPr>
          <w:sz w:val="24"/>
          <w:szCs w:val="24"/>
        </w:rPr>
        <w:t>Barberton, State of</w:t>
      </w:r>
      <w:r>
        <w:rPr>
          <w:spacing w:val="-2"/>
          <w:sz w:val="24"/>
          <w:szCs w:val="24"/>
        </w:rPr>
        <w:t xml:space="preserve"> </w:t>
      </w:r>
      <w:r>
        <w:rPr>
          <w:sz w:val="24"/>
          <w:szCs w:val="24"/>
        </w:rPr>
        <w:t>Ohio:</w:t>
      </w:r>
    </w:p>
    <w:p w14:paraId="1486C6B7" w14:textId="77777777" w:rsidR="00DA4E62" w:rsidRDefault="00DA4E62">
      <w:pPr>
        <w:spacing w:before="16" w:line="260" w:lineRule="exact"/>
        <w:rPr>
          <w:sz w:val="26"/>
          <w:szCs w:val="26"/>
        </w:rPr>
      </w:pPr>
    </w:p>
    <w:p w14:paraId="11821AD9" w14:textId="77777777" w:rsidR="00DA4E62" w:rsidRDefault="00731836">
      <w:pPr>
        <w:ind w:left="120" w:right="59" w:firstLine="720"/>
        <w:jc w:val="both"/>
        <w:rPr>
          <w:sz w:val="24"/>
          <w:szCs w:val="24"/>
        </w:rPr>
      </w:pPr>
      <w:r>
        <w:rPr>
          <w:b/>
          <w:sz w:val="24"/>
          <w:szCs w:val="24"/>
        </w:rPr>
        <w:t>SECTION</w:t>
      </w:r>
      <w:r>
        <w:rPr>
          <w:b/>
          <w:spacing w:val="7"/>
          <w:sz w:val="24"/>
          <w:szCs w:val="24"/>
        </w:rPr>
        <w:t xml:space="preserve"> </w:t>
      </w:r>
      <w:r>
        <w:rPr>
          <w:b/>
          <w:sz w:val="24"/>
          <w:szCs w:val="24"/>
        </w:rPr>
        <w:t xml:space="preserve">1.   </w:t>
      </w:r>
      <w:r>
        <w:rPr>
          <w:sz w:val="24"/>
          <w:szCs w:val="24"/>
        </w:rPr>
        <w:t>That</w:t>
      </w:r>
      <w:r>
        <w:rPr>
          <w:spacing w:val="6"/>
          <w:sz w:val="24"/>
          <w:szCs w:val="24"/>
        </w:rPr>
        <w:t xml:space="preserve"> </w:t>
      </w:r>
      <w:r>
        <w:rPr>
          <w:sz w:val="24"/>
          <w:szCs w:val="24"/>
        </w:rPr>
        <w:t>the</w:t>
      </w:r>
      <w:r>
        <w:rPr>
          <w:spacing w:val="6"/>
          <w:sz w:val="24"/>
          <w:szCs w:val="24"/>
        </w:rPr>
        <w:t xml:space="preserve"> </w:t>
      </w:r>
      <w:r>
        <w:rPr>
          <w:sz w:val="24"/>
          <w:szCs w:val="24"/>
        </w:rPr>
        <w:t>Mayor</w:t>
      </w:r>
      <w:r>
        <w:rPr>
          <w:spacing w:val="6"/>
          <w:sz w:val="24"/>
          <w:szCs w:val="24"/>
        </w:rPr>
        <w:t xml:space="preserve"> </w:t>
      </w:r>
      <w:r>
        <w:rPr>
          <w:sz w:val="24"/>
          <w:szCs w:val="24"/>
        </w:rPr>
        <w:t>is</w:t>
      </w:r>
      <w:r>
        <w:rPr>
          <w:spacing w:val="6"/>
          <w:sz w:val="24"/>
          <w:szCs w:val="24"/>
        </w:rPr>
        <w:t xml:space="preserve"> </w:t>
      </w:r>
      <w:r>
        <w:rPr>
          <w:sz w:val="24"/>
          <w:szCs w:val="24"/>
        </w:rPr>
        <w:t>hereby</w:t>
      </w:r>
      <w:r>
        <w:rPr>
          <w:spacing w:val="6"/>
          <w:sz w:val="24"/>
          <w:szCs w:val="24"/>
        </w:rPr>
        <w:t xml:space="preserve"> </w:t>
      </w:r>
      <w:r>
        <w:rPr>
          <w:sz w:val="24"/>
          <w:szCs w:val="24"/>
        </w:rPr>
        <w:t>authorized</w:t>
      </w:r>
      <w:r>
        <w:rPr>
          <w:spacing w:val="6"/>
          <w:sz w:val="24"/>
          <w:szCs w:val="24"/>
        </w:rPr>
        <w:t xml:space="preserve"> </w:t>
      </w:r>
      <w:r>
        <w:rPr>
          <w:sz w:val="24"/>
          <w:szCs w:val="24"/>
        </w:rPr>
        <w:t>to</w:t>
      </w:r>
      <w:r>
        <w:rPr>
          <w:spacing w:val="6"/>
          <w:sz w:val="24"/>
          <w:szCs w:val="24"/>
        </w:rPr>
        <w:t xml:space="preserve"> </w:t>
      </w:r>
      <w:r>
        <w:rPr>
          <w:sz w:val="24"/>
          <w:szCs w:val="24"/>
        </w:rPr>
        <w:t>enter</w:t>
      </w:r>
      <w:r>
        <w:rPr>
          <w:spacing w:val="6"/>
          <w:sz w:val="24"/>
          <w:szCs w:val="24"/>
        </w:rPr>
        <w:t xml:space="preserve"> </w:t>
      </w:r>
      <w:r>
        <w:rPr>
          <w:sz w:val="24"/>
          <w:szCs w:val="24"/>
        </w:rPr>
        <w:t>into</w:t>
      </w:r>
      <w:r>
        <w:rPr>
          <w:spacing w:val="6"/>
          <w:sz w:val="24"/>
          <w:szCs w:val="24"/>
        </w:rPr>
        <w:t xml:space="preserve"> </w:t>
      </w:r>
      <w:r w:rsidR="0027411A">
        <w:rPr>
          <w:sz w:val="24"/>
          <w:szCs w:val="24"/>
        </w:rPr>
        <w:t>contract with Delta Dental</w:t>
      </w:r>
      <w:r>
        <w:rPr>
          <w:sz w:val="24"/>
          <w:szCs w:val="24"/>
        </w:rPr>
        <w:t xml:space="preserve"> to provide </w:t>
      </w:r>
      <w:r w:rsidR="0027411A">
        <w:rPr>
          <w:sz w:val="24"/>
          <w:szCs w:val="24"/>
        </w:rPr>
        <w:t xml:space="preserve">employee </w:t>
      </w:r>
      <w:r>
        <w:rPr>
          <w:sz w:val="24"/>
          <w:szCs w:val="24"/>
        </w:rPr>
        <w:t>dental coverage</w:t>
      </w:r>
      <w:r w:rsidR="0027411A">
        <w:rPr>
          <w:sz w:val="24"/>
          <w:szCs w:val="24"/>
        </w:rPr>
        <w:t xml:space="preserve"> </w:t>
      </w:r>
      <w:r>
        <w:rPr>
          <w:sz w:val="24"/>
          <w:szCs w:val="24"/>
        </w:rPr>
        <w:t>beginning January 1,</w:t>
      </w:r>
      <w:r>
        <w:rPr>
          <w:spacing w:val="-2"/>
          <w:sz w:val="24"/>
          <w:szCs w:val="24"/>
        </w:rPr>
        <w:t xml:space="preserve"> </w:t>
      </w:r>
      <w:r w:rsidR="0027411A">
        <w:rPr>
          <w:sz w:val="24"/>
          <w:szCs w:val="24"/>
        </w:rPr>
        <w:t>2025</w:t>
      </w:r>
      <w:r>
        <w:rPr>
          <w:spacing w:val="-2"/>
          <w:sz w:val="24"/>
          <w:szCs w:val="24"/>
        </w:rPr>
        <w:t xml:space="preserve"> </w:t>
      </w:r>
      <w:r>
        <w:rPr>
          <w:sz w:val="24"/>
          <w:szCs w:val="24"/>
        </w:rPr>
        <w:t>through December 31,</w:t>
      </w:r>
      <w:r>
        <w:rPr>
          <w:spacing w:val="-3"/>
          <w:sz w:val="24"/>
          <w:szCs w:val="24"/>
        </w:rPr>
        <w:t xml:space="preserve"> </w:t>
      </w:r>
      <w:r w:rsidR="0058344B">
        <w:rPr>
          <w:sz w:val="24"/>
          <w:szCs w:val="24"/>
        </w:rPr>
        <w:t>2026</w:t>
      </w:r>
      <w:r>
        <w:rPr>
          <w:sz w:val="24"/>
          <w:szCs w:val="24"/>
        </w:rPr>
        <w:t>.</w:t>
      </w:r>
    </w:p>
    <w:p w14:paraId="474CAB6E" w14:textId="77777777" w:rsidR="00DA4E62" w:rsidRDefault="00DA4E62">
      <w:pPr>
        <w:spacing w:before="16" w:line="260" w:lineRule="exact"/>
        <w:rPr>
          <w:sz w:val="26"/>
          <w:szCs w:val="26"/>
        </w:rPr>
      </w:pPr>
    </w:p>
    <w:p w14:paraId="6359886E" w14:textId="77777777" w:rsidR="00DA4E62" w:rsidRDefault="00731836">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7CD3CC42" w14:textId="77777777" w:rsidR="00DA4E62" w:rsidRDefault="00DA4E62">
      <w:pPr>
        <w:spacing w:before="16" w:line="260" w:lineRule="exact"/>
        <w:rPr>
          <w:sz w:val="26"/>
          <w:szCs w:val="26"/>
        </w:rPr>
      </w:pPr>
    </w:p>
    <w:p w14:paraId="644FFA2F" w14:textId="77777777" w:rsidR="00DA4E62" w:rsidRDefault="00731836">
      <w:pPr>
        <w:ind w:left="120" w:right="59" w:firstLine="720"/>
        <w:jc w:val="both"/>
        <w:rPr>
          <w:sz w:val="24"/>
          <w:szCs w:val="24"/>
        </w:rPr>
      </w:pPr>
      <w:r>
        <w:rPr>
          <w:b/>
          <w:sz w:val="24"/>
          <w:szCs w:val="24"/>
        </w:rPr>
        <w:t xml:space="preserve">SECTION 3. </w:t>
      </w:r>
      <w:r>
        <w:rPr>
          <w:b/>
          <w:spacing w:val="12"/>
          <w:sz w:val="24"/>
          <w:szCs w:val="24"/>
        </w:rPr>
        <w:t xml:space="preserve"> </w:t>
      </w:r>
      <w:r w:rsidR="0058344B">
        <w:rPr>
          <w:sz w:val="24"/>
          <w:szCs w:val="24"/>
        </w:rPr>
        <w:t>That this ordinance is hereby declared to be an emergency measure necessary for the immediate preservation of the public peace, health, safety, convenience and welfare of the City of Barberton and the inhabitants thereof, for the reason that this Agreement needs to become effective as soon</w:t>
      </w:r>
      <w:r w:rsidR="0058344B">
        <w:rPr>
          <w:spacing w:val="1"/>
          <w:sz w:val="24"/>
          <w:szCs w:val="24"/>
        </w:rPr>
        <w:t xml:space="preserve"> </w:t>
      </w:r>
      <w:r w:rsidR="0058344B">
        <w:rPr>
          <w:sz w:val="24"/>
          <w:szCs w:val="24"/>
        </w:rPr>
        <w:t>as possible due to the</w:t>
      </w:r>
      <w:r w:rsidR="0058344B">
        <w:rPr>
          <w:spacing w:val="1"/>
          <w:sz w:val="24"/>
          <w:szCs w:val="24"/>
        </w:rPr>
        <w:t xml:space="preserve"> </w:t>
      </w:r>
      <w:r w:rsidR="0058344B">
        <w:rPr>
          <w:sz w:val="24"/>
          <w:szCs w:val="24"/>
        </w:rPr>
        <w:t>expiration of the current</w:t>
      </w:r>
      <w:r w:rsidR="00D90B8F">
        <w:rPr>
          <w:sz w:val="24"/>
          <w:szCs w:val="24"/>
        </w:rPr>
        <w:t xml:space="preserve"> contract date</w:t>
      </w:r>
      <w:r w:rsidR="0058344B">
        <w:rPr>
          <w:sz w:val="24"/>
          <w:szCs w:val="24"/>
        </w:rPr>
        <w:t>, and provided it receives the necessary votes require by the City Charter,  shall  be  in  full  force  and  effect  from  and  after  its  passage  and  approval; otherwise to be in full force and effect from and after the earliest period allowed by</w:t>
      </w:r>
      <w:r w:rsidR="0058344B">
        <w:rPr>
          <w:spacing w:val="-2"/>
          <w:sz w:val="24"/>
          <w:szCs w:val="24"/>
        </w:rPr>
        <w:t xml:space="preserve"> </w:t>
      </w:r>
      <w:r w:rsidR="0058344B">
        <w:rPr>
          <w:sz w:val="24"/>
          <w:szCs w:val="24"/>
        </w:rPr>
        <w:t>law.</w:t>
      </w:r>
    </w:p>
    <w:p w14:paraId="6B3DC0CD" w14:textId="77777777" w:rsidR="00DA4E62" w:rsidRDefault="00DA4E62">
      <w:pPr>
        <w:spacing w:line="200" w:lineRule="exact"/>
      </w:pPr>
    </w:p>
    <w:p w14:paraId="3B1A6F9C" w14:textId="77777777" w:rsidR="00DA4E62" w:rsidRDefault="00DA4E62">
      <w:pPr>
        <w:spacing w:line="200" w:lineRule="exact"/>
      </w:pPr>
    </w:p>
    <w:p w14:paraId="00388652" w14:textId="77777777" w:rsidR="00DA4E62" w:rsidRDefault="00DA4E62">
      <w:pPr>
        <w:spacing w:line="200" w:lineRule="exact"/>
      </w:pPr>
    </w:p>
    <w:p w14:paraId="1385B8AE" w14:textId="77777777" w:rsidR="00DA4E62" w:rsidRDefault="00DA4E62">
      <w:pPr>
        <w:spacing w:before="8" w:line="220" w:lineRule="exact"/>
        <w:rPr>
          <w:sz w:val="22"/>
          <w:szCs w:val="22"/>
        </w:rPr>
      </w:pPr>
    </w:p>
    <w:p w14:paraId="0C0AAA3B" w14:textId="531EF47F" w:rsidR="00DA4E62" w:rsidRDefault="00731836">
      <w:pPr>
        <w:spacing w:line="260" w:lineRule="exact"/>
        <w:ind w:left="2280"/>
        <w:rPr>
          <w:sz w:val="24"/>
          <w:szCs w:val="24"/>
        </w:rPr>
      </w:pPr>
      <w:r>
        <w:rPr>
          <w:position w:val="-1"/>
          <w:sz w:val="24"/>
          <w:szCs w:val="24"/>
        </w:rPr>
        <w:t xml:space="preserve">Passed </w:t>
      </w:r>
      <w:r>
        <w:rPr>
          <w:position w:val="-1"/>
          <w:sz w:val="24"/>
          <w:szCs w:val="24"/>
          <w:u w:val="single" w:color="000000"/>
        </w:rPr>
        <w:t xml:space="preserve">   </w:t>
      </w:r>
      <w:r w:rsidR="004F0CAC" w:rsidRPr="004F0CAC">
        <w:rPr>
          <w:position w:val="-1"/>
          <w:sz w:val="24"/>
          <w:szCs w:val="24"/>
          <w:u w:val="single"/>
        </w:rPr>
        <w:t>November 25, 2024</w:t>
      </w:r>
    </w:p>
    <w:p w14:paraId="10315210" w14:textId="77777777" w:rsidR="00DA4E62" w:rsidRDefault="00DA4E62">
      <w:pPr>
        <w:spacing w:line="200" w:lineRule="exact"/>
      </w:pPr>
    </w:p>
    <w:p w14:paraId="4F25F76D" w14:textId="77777777" w:rsidR="00DA4E62" w:rsidRDefault="00DA4E62">
      <w:pPr>
        <w:spacing w:line="200" w:lineRule="exact"/>
      </w:pPr>
    </w:p>
    <w:p w14:paraId="7E91E4CB" w14:textId="77777777" w:rsidR="00DA4E62" w:rsidRDefault="00DA4E62">
      <w:pPr>
        <w:spacing w:line="200" w:lineRule="exact"/>
      </w:pPr>
    </w:p>
    <w:p w14:paraId="3E034E1C" w14:textId="77777777" w:rsidR="0058344B" w:rsidRDefault="004F0CAC" w:rsidP="0058344B">
      <w:pPr>
        <w:spacing w:before="4" w:line="200" w:lineRule="exact"/>
      </w:pPr>
      <w:r>
        <w:pict w14:anchorId="583D336F">
          <v:group id="_x0000_s1028" style="position:absolute;margin-left:306.75pt;margin-top:9.75pt;width:3in;height:0;z-index:-251658752;mso-position-horizontal-relative:page" coordorigin="6120,1099" coordsize="4320,0">
            <v:shape id="_x0000_s1029" style="position:absolute;left:6120;top:1099;width:4320;height:0" coordorigin="6120,1099" coordsize="4320,0" path="m6120,1099r4320,e" filled="f" strokeweight=".48pt">
              <v:path arrowok="t"/>
            </v:shape>
            <w10:wrap anchorx="page"/>
          </v:group>
        </w:pict>
      </w:r>
      <w:r>
        <w:pict w14:anchorId="3EEB15E5">
          <v:group id="_x0000_s1030" style="position:absolute;margin-left:97.5pt;margin-top:9pt;width:180pt;height:0;z-index:-251659776;mso-position-horizontal-relative:page" coordorigin="2160,2479" coordsize="3600,0">
            <v:shape id="_x0000_s1031" style="position:absolute;left:2160;top:2479;width:3600;height:0" coordorigin="2160,2479" coordsize="3600,0" path="m2160,2479r3600,e" filled="f" strokeweight=".48pt">
              <v:path arrowok="t"/>
            </v:shape>
            <w10:wrap anchorx="page"/>
          </v:group>
        </w:pict>
      </w:r>
    </w:p>
    <w:p w14:paraId="1FD86682" w14:textId="77777777" w:rsidR="00DA4E62" w:rsidRPr="0058344B" w:rsidRDefault="0058344B" w:rsidP="0058344B">
      <w:pPr>
        <w:spacing w:before="4" w:line="200" w:lineRule="exact"/>
      </w:pPr>
      <w:r>
        <w:t xml:space="preserve">      </w:t>
      </w:r>
      <w:r w:rsidR="00731836">
        <w:rPr>
          <w:sz w:val="24"/>
          <w:szCs w:val="24"/>
        </w:rPr>
        <w:t>Clerk of</w:t>
      </w:r>
      <w:r w:rsidR="00731836">
        <w:rPr>
          <w:spacing w:val="-2"/>
          <w:sz w:val="24"/>
          <w:szCs w:val="24"/>
        </w:rPr>
        <w:t xml:space="preserve"> </w:t>
      </w:r>
      <w:r w:rsidR="00731836">
        <w:rPr>
          <w:sz w:val="24"/>
          <w:szCs w:val="24"/>
        </w:rPr>
        <w:t xml:space="preserve">Council                                      </w:t>
      </w:r>
      <w:r>
        <w:rPr>
          <w:sz w:val="24"/>
          <w:szCs w:val="24"/>
        </w:rPr>
        <w:t xml:space="preserve">   </w:t>
      </w:r>
      <w:r w:rsidR="00731836">
        <w:rPr>
          <w:spacing w:val="7"/>
          <w:sz w:val="24"/>
          <w:szCs w:val="24"/>
        </w:rPr>
        <w:t xml:space="preserve"> </w:t>
      </w:r>
      <w:r w:rsidR="00731836">
        <w:rPr>
          <w:sz w:val="24"/>
          <w:szCs w:val="24"/>
        </w:rPr>
        <w:t>President of</w:t>
      </w:r>
      <w:r w:rsidR="00731836">
        <w:rPr>
          <w:spacing w:val="-2"/>
          <w:sz w:val="24"/>
          <w:szCs w:val="24"/>
        </w:rPr>
        <w:t xml:space="preserve"> </w:t>
      </w:r>
      <w:r w:rsidR="00731836">
        <w:rPr>
          <w:sz w:val="24"/>
          <w:szCs w:val="24"/>
        </w:rPr>
        <w:t>Council</w:t>
      </w:r>
    </w:p>
    <w:p w14:paraId="4BE15700" w14:textId="77777777" w:rsidR="00DA4E62" w:rsidRDefault="00DA4E62">
      <w:pPr>
        <w:spacing w:before="2" w:line="140" w:lineRule="exact"/>
        <w:rPr>
          <w:sz w:val="15"/>
          <w:szCs w:val="15"/>
        </w:rPr>
      </w:pPr>
    </w:p>
    <w:p w14:paraId="1ED389AC" w14:textId="77777777" w:rsidR="00DA4E62" w:rsidRDefault="00DA4E62">
      <w:pPr>
        <w:spacing w:line="200" w:lineRule="exact"/>
      </w:pPr>
    </w:p>
    <w:p w14:paraId="345549D3" w14:textId="77777777" w:rsidR="00DA4E62" w:rsidRDefault="00DA4E62">
      <w:pPr>
        <w:spacing w:line="200" w:lineRule="exact"/>
      </w:pPr>
    </w:p>
    <w:p w14:paraId="46FE0249" w14:textId="77777777" w:rsidR="00DA4E62" w:rsidRDefault="004F0CAC">
      <w:pPr>
        <w:spacing w:line="260" w:lineRule="exact"/>
        <w:ind w:left="2280"/>
        <w:rPr>
          <w:sz w:val="24"/>
          <w:szCs w:val="24"/>
        </w:rPr>
      </w:pPr>
      <w:r>
        <w:pict w14:anchorId="5BB3D399">
          <v:group id="_x0000_s1026" style="position:absolute;left:0;text-align:left;margin-left:300pt;margin-top:54.95pt;width:222pt;height:0;z-index:-251657728;mso-position-horizontal-relative:page" coordorigin="6000,1099" coordsize="4440,0">
            <v:shape id="_x0000_s1027" style="position:absolute;left:6000;top:1099;width:4440;height:0" coordorigin="6000,1099" coordsize="4440,0" path="m6000,1099r4440,e" filled="f" strokeweight=".48pt">
              <v:path arrowok="t"/>
            </v:shape>
            <w10:wrap anchorx="page"/>
          </v:group>
        </w:pict>
      </w:r>
      <w:r w:rsidR="00731836">
        <w:rPr>
          <w:position w:val="-1"/>
          <w:sz w:val="24"/>
          <w:szCs w:val="24"/>
        </w:rPr>
        <w:t xml:space="preserve">Approved </w:t>
      </w:r>
      <w:r w:rsidR="00731836">
        <w:rPr>
          <w:position w:val="-1"/>
          <w:sz w:val="24"/>
          <w:szCs w:val="24"/>
          <w:u w:val="single" w:color="000000"/>
        </w:rPr>
        <w:t xml:space="preserve">                                                                </w:t>
      </w:r>
      <w:r w:rsidR="0058344B">
        <w:rPr>
          <w:position w:val="-1"/>
          <w:sz w:val="24"/>
          <w:szCs w:val="24"/>
        </w:rPr>
        <w:t xml:space="preserve"> 2024</w:t>
      </w:r>
    </w:p>
    <w:p w14:paraId="19AA942C" w14:textId="77777777" w:rsidR="00DA4E62" w:rsidRDefault="00DA4E62">
      <w:pPr>
        <w:spacing w:line="200" w:lineRule="exact"/>
      </w:pPr>
    </w:p>
    <w:p w14:paraId="400313CE" w14:textId="77777777" w:rsidR="00DA4E62" w:rsidRDefault="00DA4E62">
      <w:pPr>
        <w:spacing w:line="200" w:lineRule="exact"/>
      </w:pPr>
    </w:p>
    <w:p w14:paraId="511BAC0A" w14:textId="77777777" w:rsidR="00DA4E62" w:rsidRDefault="00DA4E62">
      <w:pPr>
        <w:spacing w:line="200" w:lineRule="exact"/>
      </w:pPr>
    </w:p>
    <w:p w14:paraId="2DA3CC2F" w14:textId="77777777" w:rsidR="00DA4E62" w:rsidRDefault="00DA4E62">
      <w:pPr>
        <w:spacing w:before="4" w:line="200" w:lineRule="exact"/>
      </w:pPr>
    </w:p>
    <w:p w14:paraId="7FDCE4A9" w14:textId="77777777" w:rsidR="00DA4E62" w:rsidRDefault="00731836">
      <w:pPr>
        <w:spacing w:before="29"/>
        <w:ind w:left="4282" w:right="3862"/>
        <w:jc w:val="center"/>
        <w:rPr>
          <w:sz w:val="24"/>
          <w:szCs w:val="24"/>
        </w:rPr>
      </w:pPr>
      <w:r>
        <w:rPr>
          <w:sz w:val="24"/>
          <w:szCs w:val="24"/>
        </w:rPr>
        <w:t>Mayor</w:t>
      </w:r>
    </w:p>
    <w:sectPr w:rsidR="00DA4E62" w:rsidSect="00167F8D">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FDE9" w14:textId="77777777" w:rsidR="00731836" w:rsidRDefault="00731836" w:rsidP="00731836">
      <w:r>
        <w:separator/>
      </w:r>
    </w:p>
  </w:endnote>
  <w:endnote w:type="continuationSeparator" w:id="0">
    <w:p w14:paraId="36685564" w14:textId="77777777" w:rsidR="00731836" w:rsidRDefault="00731836" w:rsidP="0073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597E" w14:textId="77777777" w:rsidR="00731836" w:rsidRDefault="00731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30EE" w14:textId="77777777" w:rsidR="00731836" w:rsidRDefault="00731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5A72" w14:textId="77777777" w:rsidR="00731836" w:rsidRDefault="0073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7385" w14:textId="77777777" w:rsidR="00731836" w:rsidRDefault="00731836" w:rsidP="00731836">
      <w:r>
        <w:separator/>
      </w:r>
    </w:p>
  </w:footnote>
  <w:footnote w:type="continuationSeparator" w:id="0">
    <w:p w14:paraId="6FCA1C3C" w14:textId="77777777" w:rsidR="00731836" w:rsidRDefault="00731836" w:rsidP="0073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7AE0" w14:textId="77777777" w:rsidR="00731836" w:rsidRDefault="00731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2AA1" w14:textId="29C52D17" w:rsidR="00731836" w:rsidRDefault="00731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79B" w14:textId="77777777" w:rsidR="00731836" w:rsidRDefault="00731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71423"/>
    <w:multiLevelType w:val="multilevel"/>
    <w:tmpl w:val="864209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62"/>
    <w:rsid w:val="00167F8D"/>
    <w:rsid w:val="0027411A"/>
    <w:rsid w:val="004F0CAC"/>
    <w:rsid w:val="0058344B"/>
    <w:rsid w:val="00731836"/>
    <w:rsid w:val="00D90B8F"/>
    <w:rsid w:val="00DA4E62"/>
    <w:rsid w:val="00E12343"/>
    <w:rsid w:val="00F231D7"/>
    <w:rsid w:val="00F4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BA1BA"/>
  <w15:docId w15:val="{C49C5566-CDDD-4521-8558-31EF8394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31836"/>
    <w:pPr>
      <w:tabs>
        <w:tab w:val="center" w:pos="4680"/>
        <w:tab w:val="right" w:pos="9360"/>
      </w:tabs>
    </w:pPr>
  </w:style>
  <w:style w:type="character" w:customStyle="1" w:styleId="HeaderChar">
    <w:name w:val="Header Char"/>
    <w:basedOn w:val="DefaultParagraphFont"/>
    <w:link w:val="Header"/>
    <w:uiPriority w:val="99"/>
    <w:rsid w:val="00731836"/>
  </w:style>
  <w:style w:type="paragraph" w:styleId="Footer">
    <w:name w:val="footer"/>
    <w:basedOn w:val="Normal"/>
    <w:link w:val="FooterChar"/>
    <w:uiPriority w:val="99"/>
    <w:unhideWhenUsed/>
    <w:rsid w:val="00731836"/>
    <w:pPr>
      <w:tabs>
        <w:tab w:val="center" w:pos="4680"/>
        <w:tab w:val="right" w:pos="9360"/>
      </w:tabs>
    </w:pPr>
  </w:style>
  <w:style w:type="character" w:customStyle="1" w:styleId="FooterChar">
    <w:name w:val="Footer Char"/>
    <w:basedOn w:val="DefaultParagraphFont"/>
    <w:link w:val="Footer"/>
    <w:uiPriority w:val="99"/>
    <w:rsid w:val="00731836"/>
  </w:style>
  <w:style w:type="paragraph" w:styleId="BalloonText">
    <w:name w:val="Balloon Text"/>
    <w:basedOn w:val="Normal"/>
    <w:link w:val="BalloonTextChar"/>
    <w:uiPriority w:val="99"/>
    <w:semiHidden/>
    <w:unhideWhenUsed/>
    <w:rsid w:val="0073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2024-11-25T16:21:00Z</cp:lastPrinted>
  <dcterms:created xsi:type="dcterms:W3CDTF">2024-11-12T17:12:00Z</dcterms:created>
  <dcterms:modified xsi:type="dcterms:W3CDTF">2024-11-25T16:21:00Z</dcterms:modified>
</cp:coreProperties>
</file>