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0242" w14:textId="77777777" w:rsidR="001D0667" w:rsidRDefault="001D0667" w:rsidP="001D0667">
      <w:pPr>
        <w:spacing w:before="63"/>
        <w:ind w:left="224"/>
        <w:rPr>
          <w:sz w:val="22"/>
          <w:szCs w:val="22"/>
        </w:rPr>
      </w:pPr>
      <w:r>
        <w:rPr>
          <w:sz w:val="22"/>
          <w:szCs w:val="22"/>
        </w:rPr>
        <w:t xml:space="preserve">12/02/2024                                                                                </w:t>
      </w:r>
      <w:r>
        <w:rPr>
          <w:spacing w:val="48"/>
          <w:sz w:val="22"/>
          <w:szCs w:val="22"/>
        </w:rPr>
        <w:t xml:space="preserve"> </w:t>
      </w:r>
      <w:r>
        <w:rPr>
          <w:spacing w:val="48"/>
          <w:sz w:val="22"/>
          <w:szCs w:val="22"/>
        </w:rPr>
        <w:tab/>
        <w:t xml:space="preserve">    </w:t>
      </w:r>
      <w:r>
        <w:rPr>
          <w:sz w:val="22"/>
          <w:szCs w:val="22"/>
        </w:rPr>
        <w:t>Presented</w:t>
      </w:r>
      <w:r>
        <w:rPr>
          <w:spacing w:val="-9"/>
          <w:sz w:val="22"/>
          <w:szCs w:val="22"/>
        </w:rPr>
        <w:t xml:space="preserve"> </w:t>
      </w:r>
      <w:r>
        <w:rPr>
          <w:sz w:val="22"/>
          <w:szCs w:val="22"/>
        </w:rPr>
        <w:t>by:  Mrs. Thompson</w:t>
      </w:r>
    </w:p>
    <w:p w14:paraId="65469BC7" w14:textId="3A585AAB" w:rsidR="00594231" w:rsidRDefault="00594231" w:rsidP="001D0667">
      <w:pPr>
        <w:spacing w:before="60"/>
        <w:ind w:left="202"/>
        <w:rPr>
          <w:sz w:val="14"/>
          <w:szCs w:val="14"/>
        </w:rPr>
      </w:pPr>
    </w:p>
    <w:p w14:paraId="60D319C7" w14:textId="77777777" w:rsidR="00594231" w:rsidRDefault="00594231">
      <w:pPr>
        <w:spacing w:line="200" w:lineRule="exact"/>
      </w:pPr>
    </w:p>
    <w:p w14:paraId="1D90C422" w14:textId="77777777" w:rsidR="00594231" w:rsidRDefault="00594231">
      <w:pPr>
        <w:spacing w:line="200" w:lineRule="exact"/>
      </w:pPr>
    </w:p>
    <w:p w14:paraId="55C101D9" w14:textId="14BDC7C7" w:rsidR="00594231" w:rsidRDefault="007D0521">
      <w:pPr>
        <w:ind w:left="2952" w:right="2892"/>
        <w:jc w:val="center"/>
        <w:rPr>
          <w:sz w:val="24"/>
          <w:szCs w:val="24"/>
        </w:rPr>
      </w:pPr>
      <w:r>
        <w:rPr>
          <w:b/>
          <w:sz w:val="24"/>
          <w:szCs w:val="24"/>
        </w:rPr>
        <w:t xml:space="preserve">ORDINANCE NO. </w:t>
      </w:r>
      <w:r w:rsidR="008F6FAF">
        <w:rPr>
          <w:b/>
          <w:sz w:val="24"/>
          <w:szCs w:val="24"/>
        </w:rPr>
        <w:t xml:space="preserve"> </w:t>
      </w:r>
      <w:r w:rsidR="00917ABD">
        <w:rPr>
          <w:b/>
          <w:sz w:val="24"/>
          <w:szCs w:val="24"/>
        </w:rPr>
        <w:t>120-2024</w:t>
      </w:r>
    </w:p>
    <w:p w14:paraId="6870D632" w14:textId="77777777" w:rsidR="00594231" w:rsidRDefault="00594231">
      <w:pPr>
        <w:spacing w:before="16" w:line="260" w:lineRule="exact"/>
        <w:rPr>
          <w:sz w:val="26"/>
          <w:szCs w:val="26"/>
        </w:rPr>
      </w:pPr>
    </w:p>
    <w:p w14:paraId="4BD61960" w14:textId="77777777" w:rsidR="00594231" w:rsidRDefault="008F6FAF">
      <w:pPr>
        <w:ind w:left="3029" w:right="2949"/>
        <w:jc w:val="center"/>
        <w:rPr>
          <w:sz w:val="24"/>
          <w:szCs w:val="24"/>
        </w:rPr>
      </w:pPr>
      <w:r>
        <w:rPr>
          <w:b/>
          <w:sz w:val="24"/>
          <w:szCs w:val="24"/>
        </w:rPr>
        <w:t xml:space="preserve">TITLE:   APPROPRIATION </w:t>
      </w:r>
      <w:r w:rsidR="007D0521">
        <w:rPr>
          <w:b/>
          <w:sz w:val="24"/>
          <w:szCs w:val="24"/>
        </w:rPr>
        <w:t xml:space="preserve">UTILITIES </w:t>
      </w:r>
      <w:r>
        <w:rPr>
          <w:b/>
          <w:sz w:val="24"/>
          <w:szCs w:val="24"/>
        </w:rPr>
        <w:t>DEPARTMENT</w:t>
      </w:r>
    </w:p>
    <w:p w14:paraId="6F985036" w14:textId="77777777" w:rsidR="00594231" w:rsidRDefault="00594231">
      <w:pPr>
        <w:spacing w:before="16" w:line="260" w:lineRule="exact"/>
        <w:rPr>
          <w:sz w:val="26"/>
          <w:szCs w:val="26"/>
        </w:rPr>
      </w:pPr>
    </w:p>
    <w:p w14:paraId="414A2DBD" w14:textId="77777777" w:rsidR="00FA6703" w:rsidRDefault="008F6FAF" w:rsidP="00FA6703">
      <w:pPr>
        <w:ind w:left="240" w:right="78" w:firstLine="720"/>
        <w:jc w:val="both"/>
        <w:rPr>
          <w:sz w:val="24"/>
          <w:szCs w:val="24"/>
        </w:rPr>
      </w:pPr>
      <w:r>
        <w:rPr>
          <w:b/>
          <w:sz w:val="24"/>
          <w:szCs w:val="24"/>
        </w:rPr>
        <w:t>AN ORDINANCE</w:t>
      </w:r>
      <w:r>
        <w:rPr>
          <w:b/>
          <w:spacing w:val="2"/>
          <w:sz w:val="24"/>
          <w:szCs w:val="24"/>
        </w:rPr>
        <w:t xml:space="preserve"> </w:t>
      </w:r>
      <w:r w:rsidR="008B0445">
        <w:rPr>
          <w:b/>
          <w:sz w:val="24"/>
          <w:szCs w:val="24"/>
        </w:rPr>
        <w:t xml:space="preserve">APPROPRIATING $1,162,159.00 </w:t>
      </w:r>
      <w:r>
        <w:rPr>
          <w:b/>
          <w:sz w:val="24"/>
          <w:szCs w:val="24"/>
        </w:rPr>
        <w:t>FROM THE UNAPPROPRIATED</w:t>
      </w:r>
      <w:r>
        <w:rPr>
          <w:b/>
          <w:spacing w:val="-5"/>
          <w:sz w:val="24"/>
          <w:szCs w:val="24"/>
        </w:rPr>
        <w:t xml:space="preserve"> </w:t>
      </w:r>
      <w:r>
        <w:rPr>
          <w:b/>
          <w:sz w:val="24"/>
          <w:szCs w:val="24"/>
        </w:rPr>
        <w:t>ITEM</w:t>
      </w:r>
      <w:r>
        <w:rPr>
          <w:b/>
          <w:spacing w:val="-5"/>
          <w:sz w:val="24"/>
          <w:szCs w:val="24"/>
        </w:rPr>
        <w:t xml:space="preserve"> </w:t>
      </w:r>
      <w:r>
        <w:rPr>
          <w:b/>
          <w:sz w:val="24"/>
          <w:szCs w:val="24"/>
        </w:rPr>
        <w:t>OF</w:t>
      </w:r>
      <w:r>
        <w:rPr>
          <w:b/>
          <w:spacing w:val="-5"/>
          <w:sz w:val="24"/>
          <w:szCs w:val="24"/>
        </w:rPr>
        <w:t xml:space="preserve"> </w:t>
      </w:r>
      <w:r>
        <w:rPr>
          <w:b/>
          <w:sz w:val="24"/>
          <w:szCs w:val="24"/>
        </w:rPr>
        <w:t>THE</w:t>
      </w:r>
      <w:r>
        <w:rPr>
          <w:b/>
          <w:spacing w:val="-5"/>
          <w:sz w:val="24"/>
          <w:szCs w:val="24"/>
        </w:rPr>
        <w:t xml:space="preserve"> </w:t>
      </w:r>
      <w:r w:rsidR="008B0445">
        <w:rPr>
          <w:b/>
          <w:spacing w:val="-5"/>
          <w:sz w:val="24"/>
          <w:szCs w:val="24"/>
        </w:rPr>
        <w:t xml:space="preserve">WATER PLANT CONSTRUCTION FUND </w:t>
      </w:r>
      <w:r>
        <w:rPr>
          <w:b/>
          <w:sz w:val="24"/>
          <w:szCs w:val="24"/>
        </w:rPr>
        <w:t xml:space="preserve">TO THE CAPITAL BUDGET OF THE </w:t>
      </w:r>
      <w:r w:rsidR="008B0445">
        <w:rPr>
          <w:b/>
          <w:sz w:val="24"/>
          <w:szCs w:val="24"/>
        </w:rPr>
        <w:t>WATER PLANT CONSTRUCTION FUND</w:t>
      </w:r>
      <w:r>
        <w:rPr>
          <w:b/>
          <w:sz w:val="24"/>
          <w:szCs w:val="24"/>
        </w:rPr>
        <w:t>, AND DECLARING AN EMERGENCY.</w:t>
      </w:r>
    </w:p>
    <w:p w14:paraId="55C98AE5" w14:textId="77777777" w:rsidR="00FA6703" w:rsidRDefault="00FA6703" w:rsidP="00FA6703">
      <w:pPr>
        <w:ind w:left="240" w:right="78" w:firstLine="720"/>
        <w:jc w:val="both"/>
        <w:rPr>
          <w:sz w:val="24"/>
          <w:szCs w:val="24"/>
        </w:rPr>
      </w:pPr>
    </w:p>
    <w:p w14:paraId="2FE247DD" w14:textId="77777777" w:rsidR="008B0445" w:rsidRDefault="008F6FAF" w:rsidP="00FA6703">
      <w:pPr>
        <w:ind w:left="240" w:right="78" w:firstLine="720"/>
        <w:jc w:val="both"/>
        <w:rPr>
          <w:sz w:val="24"/>
          <w:szCs w:val="24"/>
        </w:rPr>
      </w:pPr>
      <w:r>
        <w:rPr>
          <w:b/>
          <w:sz w:val="24"/>
          <w:szCs w:val="24"/>
        </w:rPr>
        <w:t>WHEREAS</w:t>
      </w:r>
      <w:r>
        <w:rPr>
          <w:sz w:val="24"/>
          <w:szCs w:val="24"/>
        </w:rPr>
        <w:t>,</w:t>
      </w:r>
      <w:r>
        <w:rPr>
          <w:spacing w:val="-1"/>
          <w:sz w:val="24"/>
          <w:szCs w:val="24"/>
        </w:rPr>
        <w:t xml:space="preserve"> </w:t>
      </w:r>
      <w:r w:rsidR="008B0445">
        <w:rPr>
          <w:sz w:val="24"/>
          <w:szCs w:val="24"/>
        </w:rPr>
        <w:t>this appropriation is a portion of the $2,462,159.00 Wooster Road West Construction Project awarded to Kenmore Construction through a bid opening approved by Council (Ord. No. 103-</w:t>
      </w:r>
      <w:r w:rsidR="00FA6703">
        <w:rPr>
          <w:sz w:val="24"/>
          <w:szCs w:val="24"/>
        </w:rPr>
        <w:t xml:space="preserve">2024) and Board of Control (11/13/2024). </w:t>
      </w:r>
    </w:p>
    <w:p w14:paraId="16EBA681" w14:textId="77777777" w:rsidR="00594231" w:rsidRDefault="00594231">
      <w:pPr>
        <w:spacing w:before="13" w:line="260" w:lineRule="exact"/>
        <w:rPr>
          <w:sz w:val="26"/>
          <w:szCs w:val="26"/>
        </w:rPr>
      </w:pPr>
    </w:p>
    <w:p w14:paraId="695F65B2" w14:textId="77777777" w:rsidR="00594231" w:rsidRDefault="008F6FAF">
      <w:pPr>
        <w:ind w:left="102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0BCD5EC5" w14:textId="77777777" w:rsidR="00594231" w:rsidRDefault="008F6FAF">
      <w:pPr>
        <w:ind w:left="240"/>
        <w:rPr>
          <w:sz w:val="24"/>
          <w:szCs w:val="24"/>
        </w:rPr>
      </w:pPr>
      <w:r>
        <w:rPr>
          <w:sz w:val="24"/>
          <w:szCs w:val="24"/>
        </w:rPr>
        <w:t>Barberton, State of</w:t>
      </w:r>
      <w:r>
        <w:rPr>
          <w:spacing w:val="-4"/>
          <w:sz w:val="24"/>
          <w:szCs w:val="24"/>
        </w:rPr>
        <w:t xml:space="preserve"> </w:t>
      </w:r>
      <w:r>
        <w:rPr>
          <w:sz w:val="24"/>
          <w:szCs w:val="24"/>
        </w:rPr>
        <w:t>Ohio:</w:t>
      </w:r>
    </w:p>
    <w:p w14:paraId="60B95DC4" w14:textId="77777777" w:rsidR="00594231" w:rsidRDefault="00594231">
      <w:pPr>
        <w:spacing w:before="16" w:line="260" w:lineRule="exact"/>
        <w:rPr>
          <w:sz w:val="26"/>
          <w:szCs w:val="26"/>
        </w:rPr>
      </w:pPr>
    </w:p>
    <w:p w14:paraId="424F1CDE" w14:textId="77777777" w:rsidR="00594231" w:rsidRDefault="008F6FAF">
      <w:pPr>
        <w:ind w:left="240" w:right="78" w:firstLine="780"/>
        <w:jc w:val="both"/>
        <w:rPr>
          <w:sz w:val="24"/>
          <w:szCs w:val="24"/>
        </w:rPr>
      </w:pPr>
      <w:r>
        <w:rPr>
          <w:b/>
          <w:sz w:val="24"/>
          <w:szCs w:val="24"/>
        </w:rPr>
        <w:t xml:space="preserve">SECTION  1.   </w:t>
      </w:r>
      <w:r>
        <w:rPr>
          <w:b/>
          <w:spacing w:val="33"/>
          <w:sz w:val="24"/>
          <w:szCs w:val="24"/>
        </w:rPr>
        <w:t xml:space="preserve"> </w:t>
      </w:r>
      <w:r>
        <w:rPr>
          <w:sz w:val="24"/>
          <w:szCs w:val="24"/>
        </w:rPr>
        <w:t xml:space="preserve">That  the  sum  of  One  </w:t>
      </w:r>
      <w:r w:rsidR="00FA6703">
        <w:rPr>
          <w:sz w:val="24"/>
          <w:szCs w:val="24"/>
        </w:rPr>
        <w:t xml:space="preserve">Million One </w:t>
      </w:r>
      <w:r>
        <w:rPr>
          <w:sz w:val="24"/>
          <w:szCs w:val="24"/>
        </w:rPr>
        <w:t xml:space="preserve">Hundred  </w:t>
      </w:r>
      <w:r w:rsidR="00FA6703">
        <w:rPr>
          <w:sz w:val="24"/>
          <w:szCs w:val="24"/>
        </w:rPr>
        <w:t>Sixty-Two Thousand  One</w:t>
      </w:r>
      <w:r>
        <w:rPr>
          <w:sz w:val="24"/>
          <w:szCs w:val="24"/>
        </w:rPr>
        <w:t xml:space="preserve"> Hundred</w:t>
      </w:r>
      <w:r>
        <w:rPr>
          <w:spacing w:val="-9"/>
          <w:sz w:val="24"/>
          <w:szCs w:val="24"/>
        </w:rPr>
        <w:t xml:space="preserve"> </w:t>
      </w:r>
      <w:r w:rsidR="00FA6703">
        <w:rPr>
          <w:sz w:val="24"/>
          <w:szCs w:val="24"/>
        </w:rPr>
        <w:t xml:space="preserve">Fifty-Nine </w:t>
      </w:r>
      <w:r>
        <w:rPr>
          <w:sz w:val="24"/>
          <w:szCs w:val="24"/>
        </w:rPr>
        <w:t>Dollars</w:t>
      </w:r>
      <w:r>
        <w:rPr>
          <w:spacing w:val="-9"/>
          <w:sz w:val="24"/>
          <w:szCs w:val="24"/>
        </w:rPr>
        <w:t xml:space="preserve"> </w:t>
      </w:r>
      <w:r>
        <w:rPr>
          <w:sz w:val="24"/>
          <w:szCs w:val="24"/>
        </w:rPr>
        <w:t>and</w:t>
      </w:r>
      <w:r>
        <w:rPr>
          <w:spacing w:val="-9"/>
          <w:sz w:val="24"/>
          <w:szCs w:val="24"/>
        </w:rPr>
        <w:t xml:space="preserve"> </w:t>
      </w:r>
      <w:r w:rsidR="00FA6703">
        <w:rPr>
          <w:sz w:val="24"/>
          <w:szCs w:val="24"/>
        </w:rPr>
        <w:t xml:space="preserve">No </w:t>
      </w:r>
      <w:r>
        <w:rPr>
          <w:sz w:val="24"/>
          <w:szCs w:val="24"/>
        </w:rPr>
        <w:t>Cents</w:t>
      </w:r>
      <w:r>
        <w:rPr>
          <w:spacing w:val="-9"/>
          <w:sz w:val="24"/>
          <w:szCs w:val="24"/>
        </w:rPr>
        <w:t xml:space="preserve"> </w:t>
      </w:r>
      <w:r>
        <w:rPr>
          <w:sz w:val="24"/>
          <w:szCs w:val="24"/>
        </w:rPr>
        <w:t>($</w:t>
      </w:r>
      <w:r w:rsidR="00FA6703">
        <w:rPr>
          <w:sz w:val="24"/>
          <w:szCs w:val="24"/>
        </w:rPr>
        <w:t>1,162,159.00</w:t>
      </w:r>
      <w:r>
        <w:rPr>
          <w:sz w:val="24"/>
          <w:szCs w:val="24"/>
        </w:rPr>
        <w:t>)</w:t>
      </w:r>
      <w:r>
        <w:rPr>
          <w:spacing w:val="-9"/>
          <w:sz w:val="24"/>
          <w:szCs w:val="24"/>
        </w:rPr>
        <w:t xml:space="preserve"> </w:t>
      </w:r>
      <w:r>
        <w:rPr>
          <w:sz w:val="24"/>
          <w:szCs w:val="24"/>
        </w:rPr>
        <w:t>is</w:t>
      </w:r>
      <w:r>
        <w:rPr>
          <w:spacing w:val="-9"/>
          <w:sz w:val="24"/>
          <w:szCs w:val="24"/>
        </w:rPr>
        <w:t xml:space="preserve"> </w:t>
      </w:r>
      <w:r>
        <w:rPr>
          <w:sz w:val="24"/>
          <w:szCs w:val="24"/>
        </w:rPr>
        <w:t>hereby</w:t>
      </w:r>
      <w:r>
        <w:rPr>
          <w:spacing w:val="-9"/>
          <w:sz w:val="24"/>
          <w:szCs w:val="24"/>
        </w:rPr>
        <w:t xml:space="preserve"> </w:t>
      </w:r>
      <w:r>
        <w:rPr>
          <w:sz w:val="24"/>
          <w:szCs w:val="24"/>
        </w:rPr>
        <w:t xml:space="preserve">appropriated from the Unappropriated Item of the </w:t>
      </w:r>
      <w:r w:rsidR="009E48AA">
        <w:rPr>
          <w:sz w:val="24"/>
          <w:szCs w:val="24"/>
        </w:rPr>
        <w:t xml:space="preserve">Water Plant Construction </w:t>
      </w:r>
      <w:r>
        <w:rPr>
          <w:sz w:val="24"/>
          <w:szCs w:val="24"/>
        </w:rPr>
        <w:t>Fund to the Capital Budget of</w:t>
      </w:r>
      <w:r>
        <w:rPr>
          <w:spacing w:val="-2"/>
          <w:sz w:val="24"/>
          <w:szCs w:val="24"/>
        </w:rPr>
        <w:t xml:space="preserve"> </w:t>
      </w:r>
      <w:r>
        <w:rPr>
          <w:sz w:val="24"/>
          <w:szCs w:val="24"/>
        </w:rPr>
        <w:t xml:space="preserve">the </w:t>
      </w:r>
      <w:r w:rsidR="009E48AA">
        <w:rPr>
          <w:sz w:val="24"/>
          <w:szCs w:val="24"/>
        </w:rPr>
        <w:t xml:space="preserve">Water Plant Construction </w:t>
      </w:r>
      <w:r>
        <w:rPr>
          <w:sz w:val="24"/>
          <w:szCs w:val="24"/>
        </w:rPr>
        <w:t>Fund.</w:t>
      </w:r>
    </w:p>
    <w:p w14:paraId="7013435E" w14:textId="77777777" w:rsidR="00594231" w:rsidRDefault="00594231">
      <w:pPr>
        <w:spacing w:before="16" w:line="260" w:lineRule="exact"/>
        <w:rPr>
          <w:sz w:val="26"/>
          <w:szCs w:val="26"/>
        </w:rPr>
      </w:pPr>
    </w:p>
    <w:p w14:paraId="2E0C5B5F" w14:textId="77777777" w:rsidR="00594231" w:rsidRDefault="008F6FAF">
      <w:pPr>
        <w:ind w:left="240" w:right="78" w:firstLine="78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2B1A067B" w14:textId="77777777" w:rsidR="00594231" w:rsidRDefault="00594231">
      <w:pPr>
        <w:spacing w:before="16" w:line="260" w:lineRule="exact"/>
        <w:rPr>
          <w:sz w:val="26"/>
          <w:szCs w:val="26"/>
        </w:rPr>
      </w:pPr>
    </w:p>
    <w:p w14:paraId="207774A7" w14:textId="77777777" w:rsidR="00594231" w:rsidRDefault="008F6FAF">
      <w:pPr>
        <w:ind w:left="240" w:right="78" w:firstLine="780"/>
        <w:jc w:val="both"/>
        <w:rPr>
          <w:sz w:val="24"/>
          <w:szCs w:val="24"/>
        </w:rPr>
      </w:pPr>
      <w:r>
        <w:rPr>
          <w:b/>
          <w:sz w:val="24"/>
          <w:szCs w:val="24"/>
        </w:rPr>
        <w:t>SECTION</w:t>
      </w:r>
      <w:r>
        <w:rPr>
          <w:b/>
          <w:spacing w:val="21"/>
          <w:sz w:val="24"/>
          <w:szCs w:val="24"/>
        </w:rPr>
        <w:t xml:space="preserve"> </w:t>
      </w:r>
      <w:r>
        <w:rPr>
          <w:b/>
          <w:sz w:val="24"/>
          <w:szCs w:val="24"/>
        </w:rPr>
        <w:t xml:space="preserve">3.   </w:t>
      </w:r>
      <w:r>
        <w:rPr>
          <w:sz w:val="24"/>
          <w:szCs w:val="24"/>
        </w:rPr>
        <w:t>That</w:t>
      </w:r>
      <w:r>
        <w:rPr>
          <w:spacing w:val="21"/>
          <w:sz w:val="24"/>
          <w:szCs w:val="24"/>
        </w:rPr>
        <w:t xml:space="preserve"> </w:t>
      </w:r>
      <w:r>
        <w:rPr>
          <w:sz w:val="24"/>
          <w:szCs w:val="24"/>
        </w:rPr>
        <w:t>it</w:t>
      </w:r>
      <w:r>
        <w:rPr>
          <w:spacing w:val="21"/>
          <w:sz w:val="24"/>
          <w:szCs w:val="24"/>
        </w:rPr>
        <w:t xml:space="preserve"> </w:t>
      </w:r>
      <w:r>
        <w:rPr>
          <w:sz w:val="24"/>
          <w:szCs w:val="24"/>
        </w:rPr>
        <w:t>is</w:t>
      </w:r>
      <w:r>
        <w:rPr>
          <w:spacing w:val="21"/>
          <w:sz w:val="24"/>
          <w:szCs w:val="24"/>
        </w:rPr>
        <w:t xml:space="preserve"> </w:t>
      </w:r>
      <w:r>
        <w:rPr>
          <w:sz w:val="24"/>
          <w:szCs w:val="24"/>
        </w:rPr>
        <w:t>hereby</w:t>
      </w:r>
      <w:r>
        <w:rPr>
          <w:spacing w:val="21"/>
          <w:sz w:val="24"/>
          <w:szCs w:val="24"/>
        </w:rPr>
        <w:t xml:space="preserve"> </w:t>
      </w:r>
      <w:r>
        <w:rPr>
          <w:sz w:val="24"/>
          <w:szCs w:val="24"/>
        </w:rPr>
        <w:t>found</w:t>
      </w:r>
      <w:r>
        <w:rPr>
          <w:spacing w:val="21"/>
          <w:sz w:val="24"/>
          <w:szCs w:val="24"/>
        </w:rPr>
        <w:t xml:space="preserve"> </w:t>
      </w:r>
      <w:r>
        <w:rPr>
          <w:sz w:val="24"/>
          <w:szCs w:val="24"/>
        </w:rPr>
        <w:t>and</w:t>
      </w:r>
      <w:r>
        <w:rPr>
          <w:spacing w:val="21"/>
          <w:sz w:val="24"/>
          <w:szCs w:val="24"/>
        </w:rPr>
        <w:t xml:space="preserve"> </w:t>
      </w:r>
      <w:r>
        <w:rPr>
          <w:sz w:val="24"/>
          <w:szCs w:val="24"/>
        </w:rPr>
        <w:t>determined</w:t>
      </w:r>
      <w:r>
        <w:rPr>
          <w:spacing w:val="21"/>
          <w:sz w:val="24"/>
          <w:szCs w:val="24"/>
        </w:rPr>
        <w:t xml:space="preserve"> </w:t>
      </w:r>
      <w:r>
        <w:rPr>
          <w:sz w:val="24"/>
          <w:szCs w:val="24"/>
        </w:rPr>
        <w:t>that</w:t>
      </w:r>
      <w:r>
        <w:rPr>
          <w:spacing w:val="21"/>
          <w:sz w:val="24"/>
          <w:szCs w:val="24"/>
        </w:rPr>
        <w:t xml:space="preserve"> </w:t>
      </w:r>
      <w:r>
        <w:rPr>
          <w:sz w:val="24"/>
          <w:szCs w:val="24"/>
        </w:rPr>
        <w:t>all</w:t>
      </w:r>
      <w:r>
        <w:rPr>
          <w:spacing w:val="21"/>
          <w:sz w:val="24"/>
          <w:szCs w:val="24"/>
        </w:rPr>
        <w:t xml:space="preserve"> </w:t>
      </w:r>
      <w:r>
        <w:rPr>
          <w:sz w:val="24"/>
          <w:szCs w:val="24"/>
        </w:rPr>
        <w:t>formal</w:t>
      </w:r>
      <w:r>
        <w:rPr>
          <w:spacing w:val="21"/>
          <w:sz w:val="24"/>
          <w:szCs w:val="24"/>
        </w:rPr>
        <w:t xml:space="preserve"> </w:t>
      </w:r>
      <w:r>
        <w:rPr>
          <w:sz w:val="24"/>
          <w:szCs w:val="24"/>
        </w:rPr>
        <w:t>actions</w:t>
      </w:r>
      <w:r>
        <w:rPr>
          <w:spacing w:val="21"/>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 xml:space="preserve">an open meeting of this Council and that all deliberations of this Council and of any of </w:t>
      </w:r>
      <w:proofErr w:type="spellStart"/>
      <w:r>
        <w:rPr>
          <w:sz w:val="24"/>
          <w:szCs w:val="24"/>
        </w:rPr>
        <w:t>it’s</w:t>
      </w:r>
      <w:proofErr w:type="spellEnd"/>
      <w:r>
        <w:rPr>
          <w:sz w:val="24"/>
          <w:szCs w:val="24"/>
        </w:rPr>
        <w:t xml:space="preserve"> committees that resulted in such formal action were meetings open to the public in compliance with the law.</w:t>
      </w:r>
    </w:p>
    <w:p w14:paraId="21C2E796" w14:textId="77777777" w:rsidR="00594231" w:rsidRDefault="00594231">
      <w:pPr>
        <w:spacing w:before="16" w:line="260" w:lineRule="exact"/>
        <w:rPr>
          <w:sz w:val="26"/>
          <w:szCs w:val="26"/>
        </w:rPr>
      </w:pPr>
    </w:p>
    <w:p w14:paraId="4D3B32D1" w14:textId="77777777" w:rsidR="00594231" w:rsidRDefault="008F6FAF">
      <w:pPr>
        <w:ind w:left="240" w:right="78" w:firstLine="720"/>
        <w:jc w:val="both"/>
        <w:rPr>
          <w:sz w:val="24"/>
          <w:szCs w:val="24"/>
        </w:rPr>
      </w:pPr>
      <w:r>
        <w:rPr>
          <w:b/>
          <w:sz w:val="24"/>
          <w:szCs w:val="24"/>
        </w:rPr>
        <w:t xml:space="preserve">SECTION 4. </w:t>
      </w:r>
      <w:r>
        <w:rPr>
          <w:b/>
          <w:spacing w:val="8"/>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w:t>
      </w:r>
      <w:r w:rsidR="009E48AA">
        <w:rPr>
          <w:sz w:val="24"/>
          <w:szCs w:val="24"/>
        </w:rPr>
        <w:t>reof, in order to facilitate timeliness in keeping the project moving forward</w:t>
      </w:r>
      <w:r>
        <w:rPr>
          <w:sz w:val="24"/>
          <w:szCs w:val="24"/>
        </w:rPr>
        <w:t>, and provided it receives the necessary votes required by</w:t>
      </w:r>
      <w:r>
        <w:rPr>
          <w:spacing w:val="-8"/>
          <w:sz w:val="24"/>
          <w:szCs w:val="24"/>
        </w:rPr>
        <w:t xml:space="preserve"> </w:t>
      </w:r>
      <w:r>
        <w:rPr>
          <w:sz w:val="24"/>
          <w:szCs w:val="24"/>
        </w:rPr>
        <w:t>the</w:t>
      </w:r>
      <w:r>
        <w:rPr>
          <w:spacing w:val="-8"/>
          <w:sz w:val="24"/>
          <w:szCs w:val="24"/>
        </w:rPr>
        <w:t xml:space="preserve"> </w:t>
      </w:r>
      <w:r>
        <w:rPr>
          <w:sz w:val="24"/>
          <w:szCs w:val="24"/>
        </w:rPr>
        <w:t>City</w:t>
      </w:r>
      <w:r>
        <w:rPr>
          <w:spacing w:val="-8"/>
          <w:sz w:val="24"/>
          <w:szCs w:val="24"/>
        </w:rPr>
        <w:t xml:space="preserve"> </w:t>
      </w:r>
      <w:r>
        <w:rPr>
          <w:sz w:val="24"/>
          <w:szCs w:val="24"/>
        </w:rPr>
        <w:t>Charter,</w:t>
      </w:r>
      <w:r>
        <w:rPr>
          <w:spacing w:val="-8"/>
          <w:sz w:val="24"/>
          <w:szCs w:val="24"/>
        </w:rPr>
        <w:t xml:space="preserve"> </w:t>
      </w:r>
      <w:r>
        <w:rPr>
          <w:sz w:val="24"/>
          <w:szCs w:val="24"/>
        </w:rPr>
        <w:t>shall</w:t>
      </w:r>
      <w:r>
        <w:rPr>
          <w:spacing w:val="-8"/>
          <w:sz w:val="24"/>
          <w:szCs w:val="24"/>
        </w:rPr>
        <w:t xml:space="preserve"> </w:t>
      </w:r>
      <w:r>
        <w:rPr>
          <w:sz w:val="24"/>
          <w:szCs w:val="24"/>
        </w:rPr>
        <w:t>be</w:t>
      </w:r>
      <w:r>
        <w:rPr>
          <w:spacing w:val="-8"/>
          <w:sz w:val="24"/>
          <w:szCs w:val="24"/>
        </w:rPr>
        <w:t xml:space="preserve"> </w:t>
      </w:r>
      <w:r>
        <w:rPr>
          <w:sz w:val="24"/>
          <w:szCs w:val="24"/>
        </w:rPr>
        <w:t>in</w:t>
      </w:r>
      <w:r>
        <w:rPr>
          <w:spacing w:val="-8"/>
          <w:sz w:val="24"/>
          <w:szCs w:val="24"/>
        </w:rPr>
        <w:t xml:space="preserve"> </w:t>
      </w:r>
      <w:r>
        <w:rPr>
          <w:sz w:val="24"/>
          <w:szCs w:val="24"/>
        </w:rPr>
        <w:t>full</w:t>
      </w:r>
      <w:r>
        <w:rPr>
          <w:spacing w:val="-8"/>
          <w:sz w:val="24"/>
          <w:szCs w:val="24"/>
        </w:rPr>
        <w:t xml:space="preserve"> </w:t>
      </w:r>
      <w:r>
        <w:rPr>
          <w:sz w:val="24"/>
          <w:szCs w:val="24"/>
        </w:rPr>
        <w:t>force</w:t>
      </w:r>
      <w:r>
        <w:rPr>
          <w:spacing w:val="-8"/>
          <w:sz w:val="24"/>
          <w:szCs w:val="24"/>
        </w:rPr>
        <w:t xml:space="preserve"> </w:t>
      </w:r>
      <w:r>
        <w:rPr>
          <w:sz w:val="24"/>
          <w:szCs w:val="24"/>
        </w:rPr>
        <w:t>and</w:t>
      </w:r>
      <w:r>
        <w:rPr>
          <w:spacing w:val="-8"/>
          <w:sz w:val="24"/>
          <w:szCs w:val="24"/>
        </w:rPr>
        <w:t xml:space="preserve"> </w:t>
      </w:r>
      <w:r>
        <w:rPr>
          <w:sz w:val="24"/>
          <w:szCs w:val="24"/>
        </w:rPr>
        <w:t>effect</w:t>
      </w:r>
      <w:r>
        <w:rPr>
          <w:spacing w:val="-8"/>
          <w:sz w:val="24"/>
          <w:szCs w:val="24"/>
        </w:rPr>
        <w:t xml:space="preserve"> </w:t>
      </w:r>
      <w:r>
        <w:rPr>
          <w:sz w:val="24"/>
          <w:szCs w:val="24"/>
        </w:rPr>
        <w:t>from</w:t>
      </w:r>
      <w:r>
        <w:rPr>
          <w:spacing w:val="-8"/>
          <w:sz w:val="24"/>
          <w:szCs w:val="24"/>
        </w:rPr>
        <w:t xml:space="preserve"> </w:t>
      </w:r>
      <w:r>
        <w:rPr>
          <w:sz w:val="24"/>
          <w:szCs w:val="24"/>
        </w:rPr>
        <w:t>and</w:t>
      </w:r>
      <w:r>
        <w:rPr>
          <w:spacing w:val="-8"/>
          <w:sz w:val="24"/>
          <w:szCs w:val="24"/>
        </w:rPr>
        <w:t xml:space="preserve"> </w:t>
      </w:r>
      <w:r>
        <w:rPr>
          <w:sz w:val="24"/>
          <w:szCs w:val="24"/>
        </w:rPr>
        <w:t>after</w:t>
      </w:r>
      <w:r>
        <w:rPr>
          <w:spacing w:val="-8"/>
          <w:sz w:val="24"/>
          <w:szCs w:val="24"/>
        </w:rPr>
        <w:t xml:space="preserve"> </w:t>
      </w:r>
      <w:r>
        <w:rPr>
          <w:sz w:val="24"/>
          <w:szCs w:val="24"/>
        </w:rPr>
        <w:t>its</w:t>
      </w:r>
      <w:r>
        <w:rPr>
          <w:spacing w:val="-8"/>
          <w:sz w:val="24"/>
          <w:szCs w:val="24"/>
        </w:rPr>
        <w:t xml:space="preserve"> </w:t>
      </w:r>
      <w:r>
        <w:rPr>
          <w:sz w:val="24"/>
          <w:szCs w:val="24"/>
        </w:rPr>
        <w:t>passage</w:t>
      </w:r>
      <w:r>
        <w:rPr>
          <w:spacing w:val="-8"/>
          <w:sz w:val="24"/>
          <w:szCs w:val="24"/>
        </w:rPr>
        <w:t xml:space="preserve"> </w:t>
      </w:r>
      <w:r>
        <w:rPr>
          <w:sz w:val="24"/>
          <w:szCs w:val="24"/>
        </w:rPr>
        <w:t>and</w:t>
      </w:r>
      <w:r>
        <w:rPr>
          <w:spacing w:val="-8"/>
          <w:sz w:val="24"/>
          <w:szCs w:val="24"/>
        </w:rPr>
        <w:t xml:space="preserve"> </w:t>
      </w:r>
      <w:r>
        <w:rPr>
          <w:sz w:val="24"/>
          <w:szCs w:val="24"/>
        </w:rPr>
        <w:t>approval; otherwise to be in full force and effect from and after the earliest period allowed by</w:t>
      </w:r>
      <w:r>
        <w:rPr>
          <w:spacing w:val="-4"/>
          <w:sz w:val="24"/>
          <w:szCs w:val="24"/>
        </w:rPr>
        <w:t xml:space="preserve"> </w:t>
      </w:r>
      <w:r>
        <w:rPr>
          <w:sz w:val="24"/>
          <w:szCs w:val="24"/>
        </w:rPr>
        <w:t>law.</w:t>
      </w:r>
    </w:p>
    <w:p w14:paraId="73196725" w14:textId="77777777" w:rsidR="00594231" w:rsidRDefault="00594231">
      <w:pPr>
        <w:spacing w:line="200" w:lineRule="exact"/>
      </w:pPr>
    </w:p>
    <w:p w14:paraId="3096F3DF" w14:textId="77777777" w:rsidR="00594231" w:rsidRDefault="00594231">
      <w:pPr>
        <w:spacing w:line="200" w:lineRule="exact"/>
      </w:pPr>
    </w:p>
    <w:p w14:paraId="2A168E8D" w14:textId="77777777" w:rsidR="00594231" w:rsidRDefault="00594231">
      <w:pPr>
        <w:spacing w:line="200" w:lineRule="exact"/>
      </w:pPr>
    </w:p>
    <w:p w14:paraId="2255311B" w14:textId="2A0232EA" w:rsidR="00594231" w:rsidRDefault="00FD52A9" w:rsidP="00184CAB">
      <w:pPr>
        <w:spacing w:before="5" w:line="220" w:lineRule="exact"/>
        <w:rPr>
          <w:position w:val="-1"/>
          <w:sz w:val="24"/>
          <w:szCs w:val="24"/>
        </w:rPr>
      </w:pPr>
      <w:r>
        <w:rPr>
          <w:sz w:val="22"/>
          <w:szCs w:val="22"/>
        </w:rPr>
        <w:tab/>
      </w:r>
      <w:r>
        <w:rPr>
          <w:sz w:val="22"/>
          <w:szCs w:val="22"/>
        </w:rPr>
        <w:tab/>
      </w:r>
      <w:r>
        <w:rPr>
          <w:sz w:val="22"/>
          <w:szCs w:val="22"/>
        </w:rPr>
        <w:tab/>
      </w:r>
      <w:r w:rsidRPr="00FD52A9">
        <w:rPr>
          <w:sz w:val="24"/>
          <w:szCs w:val="24"/>
        </w:rPr>
        <w:t xml:space="preserve">            Passed</w:t>
      </w:r>
      <w:r>
        <w:rPr>
          <w:sz w:val="22"/>
          <w:szCs w:val="22"/>
        </w:rPr>
        <w:t xml:space="preserve"> </w:t>
      </w:r>
      <w:r>
        <w:rPr>
          <w:sz w:val="22"/>
          <w:szCs w:val="22"/>
          <w:u w:val="single"/>
        </w:rPr>
        <w:tab/>
      </w:r>
      <w:r w:rsidR="00184CAB">
        <w:rPr>
          <w:sz w:val="22"/>
          <w:szCs w:val="22"/>
          <w:u w:val="single"/>
        </w:rPr>
        <w:t xml:space="preserve">   </w:t>
      </w:r>
      <w:r w:rsidR="00184CAB">
        <w:rPr>
          <w:sz w:val="24"/>
          <w:szCs w:val="24"/>
          <w:u w:val="single"/>
        </w:rPr>
        <w:t>December 16, 2024</w:t>
      </w:r>
      <w:r w:rsidR="00184CAB">
        <w:rPr>
          <w:sz w:val="24"/>
          <w:szCs w:val="24"/>
        </w:rPr>
        <w:t xml:space="preserve">  </w:t>
      </w:r>
    </w:p>
    <w:p w14:paraId="39498E29" w14:textId="77777777" w:rsidR="00FD52A9" w:rsidRDefault="00FD52A9">
      <w:pPr>
        <w:spacing w:line="200" w:lineRule="exact"/>
        <w:rPr>
          <w:position w:val="-1"/>
          <w:sz w:val="24"/>
          <w:szCs w:val="24"/>
        </w:rPr>
      </w:pPr>
      <w:r>
        <w:rPr>
          <w:position w:val="-1"/>
          <w:sz w:val="24"/>
          <w:szCs w:val="24"/>
        </w:rPr>
        <w:tab/>
      </w:r>
    </w:p>
    <w:p w14:paraId="55DF7AF5" w14:textId="77777777" w:rsidR="00FD52A9" w:rsidRDefault="00FD52A9">
      <w:pPr>
        <w:spacing w:line="200" w:lineRule="exact"/>
      </w:pPr>
    </w:p>
    <w:p w14:paraId="797CEE74" w14:textId="77777777" w:rsidR="00594231" w:rsidRDefault="00594231">
      <w:pPr>
        <w:spacing w:line="200" w:lineRule="exact"/>
      </w:pPr>
    </w:p>
    <w:p w14:paraId="48D4D618" w14:textId="77777777" w:rsidR="00594231" w:rsidRDefault="00184CAB">
      <w:pPr>
        <w:spacing w:before="29"/>
        <w:ind w:left="960"/>
        <w:rPr>
          <w:sz w:val="24"/>
          <w:szCs w:val="24"/>
        </w:rPr>
      </w:pPr>
      <w:r>
        <w:pict w14:anchorId="7DE01E5A">
          <v:group id="_x0000_s1035" style="position:absolute;left:0;text-align:left;margin-left:126pt;margin-top:2.25pt;width:180pt;height:0;z-index:-251660288;mso-position-horizontal-relative:page" coordorigin="2520,45" coordsize="3600,0">
            <v:shape id="_x0000_s1036" style="position:absolute;left:2520;top:45;width:3600;height:0" coordorigin="2520,45" coordsize="3600,0" path="m2520,45r3600,e" filled="f" strokeweight=".48pt">
              <v:path arrowok="t"/>
            </v:shape>
            <w10:wrap anchorx="page"/>
          </v:group>
        </w:pict>
      </w:r>
      <w:r>
        <w:pict w14:anchorId="19F95A95">
          <v:group id="_x0000_s1033" style="position:absolute;left:0;text-align:left;margin-left:324pt;margin-top:2.25pt;width:198pt;height:0;z-index:-251659264;mso-position-horizontal-relative:page" coordorigin="6480,45" coordsize="3960,0">
            <v:shape id="_x0000_s1034" style="position:absolute;left:6480;top:45;width:3960;height:0" coordorigin="6480,45" coordsize="3960,0" path="m6480,45r3960,e" filled="f" strokeweight=".48pt">
              <v:path arrowok="t"/>
            </v:shape>
            <w10:wrap anchorx="page"/>
          </v:group>
        </w:pict>
      </w:r>
      <w:r w:rsidR="008F6FAF">
        <w:rPr>
          <w:sz w:val="24"/>
          <w:szCs w:val="24"/>
        </w:rPr>
        <w:t>Clerk of</w:t>
      </w:r>
      <w:r w:rsidR="008F6FAF">
        <w:rPr>
          <w:spacing w:val="-4"/>
          <w:sz w:val="24"/>
          <w:szCs w:val="24"/>
        </w:rPr>
        <w:t xml:space="preserve"> </w:t>
      </w:r>
      <w:r w:rsidR="008F6FAF">
        <w:rPr>
          <w:sz w:val="24"/>
          <w:szCs w:val="24"/>
        </w:rPr>
        <w:t xml:space="preserve">Council                                      </w:t>
      </w:r>
      <w:r w:rsidR="008F6FAF">
        <w:rPr>
          <w:spacing w:val="7"/>
          <w:sz w:val="24"/>
          <w:szCs w:val="24"/>
        </w:rPr>
        <w:t xml:space="preserve"> </w:t>
      </w:r>
      <w:r w:rsidR="008F6FAF">
        <w:rPr>
          <w:sz w:val="24"/>
          <w:szCs w:val="24"/>
        </w:rPr>
        <w:t>President of</w:t>
      </w:r>
      <w:r w:rsidR="008F6FAF">
        <w:rPr>
          <w:spacing w:val="-4"/>
          <w:sz w:val="24"/>
          <w:szCs w:val="24"/>
        </w:rPr>
        <w:t xml:space="preserve"> </w:t>
      </w:r>
      <w:r w:rsidR="008F6FAF">
        <w:rPr>
          <w:sz w:val="24"/>
          <w:szCs w:val="24"/>
        </w:rPr>
        <w:t>Council</w:t>
      </w:r>
    </w:p>
    <w:p w14:paraId="28263D99" w14:textId="77777777" w:rsidR="00594231" w:rsidRDefault="00594231">
      <w:pPr>
        <w:spacing w:before="9" w:line="120" w:lineRule="exact"/>
        <w:rPr>
          <w:sz w:val="13"/>
          <w:szCs w:val="13"/>
        </w:rPr>
      </w:pPr>
    </w:p>
    <w:p w14:paraId="5E15D91E" w14:textId="77777777" w:rsidR="00594231" w:rsidRDefault="00594231">
      <w:pPr>
        <w:spacing w:line="200" w:lineRule="exact"/>
      </w:pPr>
    </w:p>
    <w:p w14:paraId="07373921" w14:textId="77777777" w:rsidR="00594231" w:rsidRDefault="00594231">
      <w:pPr>
        <w:spacing w:line="200" w:lineRule="exact"/>
      </w:pPr>
    </w:p>
    <w:p w14:paraId="6C9769AC" w14:textId="77777777" w:rsidR="00594231" w:rsidRDefault="00594231">
      <w:pPr>
        <w:spacing w:line="200" w:lineRule="exact"/>
      </w:pPr>
    </w:p>
    <w:p w14:paraId="07BDDEA7" w14:textId="77777777" w:rsidR="00594231" w:rsidRDefault="008F6FAF">
      <w:pPr>
        <w:spacing w:line="260" w:lineRule="exact"/>
        <w:ind w:left="2580"/>
        <w:rPr>
          <w:sz w:val="24"/>
          <w:szCs w:val="24"/>
        </w:rPr>
      </w:pPr>
      <w:r>
        <w:rPr>
          <w:position w:val="-1"/>
          <w:sz w:val="24"/>
          <w:szCs w:val="24"/>
        </w:rPr>
        <w:t xml:space="preserve">Approved </w:t>
      </w:r>
      <w:r>
        <w:rPr>
          <w:position w:val="-1"/>
          <w:sz w:val="24"/>
          <w:szCs w:val="24"/>
          <w:u w:val="single" w:color="000000"/>
        </w:rPr>
        <w:t xml:space="preserve">                                                        </w:t>
      </w:r>
      <w:r>
        <w:rPr>
          <w:position w:val="-1"/>
          <w:sz w:val="24"/>
          <w:szCs w:val="24"/>
        </w:rPr>
        <w:t xml:space="preserve"> 2024</w:t>
      </w:r>
    </w:p>
    <w:p w14:paraId="1A136731" w14:textId="77777777" w:rsidR="00594231" w:rsidRDefault="00594231">
      <w:pPr>
        <w:spacing w:before="6" w:line="180" w:lineRule="exact"/>
        <w:rPr>
          <w:sz w:val="19"/>
          <w:szCs w:val="19"/>
        </w:rPr>
      </w:pPr>
    </w:p>
    <w:p w14:paraId="756A70F4" w14:textId="77777777" w:rsidR="00594231" w:rsidRDefault="00594231">
      <w:pPr>
        <w:spacing w:line="200" w:lineRule="exact"/>
      </w:pPr>
    </w:p>
    <w:p w14:paraId="0F7C3CA6" w14:textId="77777777" w:rsidR="00594231" w:rsidRDefault="00594231">
      <w:pPr>
        <w:spacing w:line="200" w:lineRule="exact"/>
      </w:pPr>
    </w:p>
    <w:p w14:paraId="2C2F7776" w14:textId="77777777" w:rsidR="00594231" w:rsidRDefault="00594231">
      <w:pPr>
        <w:spacing w:line="200" w:lineRule="exact"/>
      </w:pPr>
    </w:p>
    <w:p w14:paraId="3406A476" w14:textId="77777777" w:rsidR="00594231" w:rsidRDefault="00184CAB">
      <w:pPr>
        <w:spacing w:before="29"/>
        <w:ind w:left="4882" w:right="3442"/>
        <w:jc w:val="center"/>
        <w:rPr>
          <w:sz w:val="24"/>
          <w:szCs w:val="24"/>
        </w:rPr>
      </w:pPr>
      <w:r>
        <w:pict w14:anchorId="0E14D196">
          <v:group id="_x0000_s1026" style="position:absolute;left:0;text-align:left;margin-left:323.6pt;margin-top:1.8pt;width:192.8pt;height:.8pt;z-index:-251657216;mso-position-horizontal-relative:page" coordorigin="6472,36" coordsize="3856,16">
            <v:shape id="_x0000_s1032" style="position:absolute;left:6480;top:44;width:240;height:0" coordorigin="6480,44" coordsize="240,0" path="m6480,44r240,e" filled="f" strokeweight=".8pt">
              <v:path arrowok="t"/>
            </v:shape>
            <v:shape id="_x0000_s1031" style="position:absolute;left:6720;top:44;width:720;height:0" coordorigin="6720,44" coordsize="720,0" path="m6720,44r720,e" filled="f" strokeweight=".8pt">
              <v:path arrowok="t"/>
            </v:shape>
            <v:shape id="_x0000_s1030" style="position:absolute;left:7440;top:44;width:720;height:0" coordorigin="7440,44" coordsize="720,0" path="m7440,44r720,e" filled="f" strokeweight=".8pt">
              <v:path arrowok="t"/>
            </v:shape>
            <v:shape id="_x0000_s1029" style="position:absolute;left:8160;top:44;width:720;height:0" coordorigin="8160,44" coordsize="720,0" path="m8160,44r720,e" filled="f" strokeweight=".8pt">
              <v:path arrowok="t"/>
            </v:shape>
            <v:shape id="_x0000_s1028" style="position:absolute;left:8880;top:44;width:720;height:0" coordorigin="8880,44" coordsize="720,0" path="m8880,44r720,e" filled="f" strokeweight=".8pt">
              <v:path arrowok="t"/>
            </v:shape>
            <v:shape id="_x0000_s1027" style="position:absolute;left:9600;top:44;width:720;height:0" coordorigin="9600,44" coordsize="720,0" path="m9600,44r720,e" filled="f" strokeweight=".8pt">
              <v:path arrowok="t"/>
            </v:shape>
            <w10:wrap anchorx="page"/>
          </v:group>
        </w:pict>
      </w:r>
      <w:r w:rsidR="008F6FAF">
        <w:rPr>
          <w:sz w:val="24"/>
          <w:szCs w:val="24"/>
        </w:rPr>
        <w:t>Mayor</w:t>
      </w:r>
    </w:p>
    <w:sectPr w:rsidR="00594231" w:rsidSect="001D0667">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40" w:bottom="280"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3F90" w14:textId="77777777" w:rsidR="008F6FAF" w:rsidRDefault="008F6FAF" w:rsidP="008F6FAF">
      <w:r>
        <w:separator/>
      </w:r>
    </w:p>
  </w:endnote>
  <w:endnote w:type="continuationSeparator" w:id="0">
    <w:p w14:paraId="5B026383" w14:textId="77777777" w:rsidR="008F6FAF" w:rsidRDefault="008F6FAF" w:rsidP="008F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AC25" w14:textId="77777777" w:rsidR="008F6FAF" w:rsidRDefault="008F6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95E0" w14:textId="77777777" w:rsidR="008F6FAF" w:rsidRDefault="008F6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6111" w14:textId="77777777" w:rsidR="008F6FAF" w:rsidRDefault="008F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1798" w14:textId="77777777" w:rsidR="008F6FAF" w:rsidRDefault="008F6FAF" w:rsidP="008F6FAF">
      <w:r>
        <w:separator/>
      </w:r>
    </w:p>
  </w:footnote>
  <w:footnote w:type="continuationSeparator" w:id="0">
    <w:p w14:paraId="2BBB3484" w14:textId="77777777" w:rsidR="008F6FAF" w:rsidRDefault="008F6FAF" w:rsidP="008F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957D" w14:textId="77777777" w:rsidR="008F6FAF" w:rsidRDefault="008F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1D48" w14:textId="1FD7EDFC" w:rsidR="008F6FAF" w:rsidRDefault="008F6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024D" w14:textId="77777777" w:rsidR="008F6FAF" w:rsidRDefault="008F6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7E3"/>
    <w:multiLevelType w:val="multilevel"/>
    <w:tmpl w:val="850ECC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31"/>
    <w:rsid w:val="00184CAB"/>
    <w:rsid w:val="001D0667"/>
    <w:rsid w:val="00594231"/>
    <w:rsid w:val="007D0521"/>
    <w:rsid w:val="008B0445"/>
    <w:rsid w:val="008F6FAF"/>
    <w:rsid w:val="00917ABD"/>
    <w:rsid w:val="00922D0D"/>
    <w:rsid w:val="009E48AA"/>
    <w:rsid w:val="00CA3F18"/>
    <w:rsid w:val="00FA6703"/>
    <w:rsid w:val="00FD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360F4"/>
  <w15:docId w15:val="{7930F69F-510E-4C20-B9AB-DBF9D9E5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F6FAF"/>
    <w:pPr>
      <w:tabs>
        <w:tab w:val="center" w:pos="4680"/>
        <w:tab w:val="right" w:pos="9360"/>
      </w:tabs>
    </w:pPr>
  </w:style>
  <w:style w:type="character" w:customStyle="1" w:styleId="HeaderChar">
    <w:name w:val="Header Char"/>
    <w:basedOn w:val="DefaultParagraphFont"/>
    <w:link w:val="Header"/>
    <w:uiPriority w:val="99"/>
    <w:rsid w:val="008F6FAF"/>
  </w:style>
  <w:style w:type="paragraph" w:styleId="Footer">
    <w:name w:val="footer"/>
    <w:basedOn w:val="Normal"/>
    <w:link w:val="FooterChar"/>
    <w:uiPriority w:val="99"/>
    <w:unhideWhenUsed/>
    <w:rsid w:val="008F6FAF"/>
    <w:pPr>
      <w:tabs>
        <w:tab w:val="center" w:pos="4680"/>
        <w:tab w:val="right" w:pos="9360"/>
      </w:tabs>
    </w:pPr>
  </w:style>
  <w:style w:type="character" w:customStyle="1" w:styleId="FooterChar">
    <w:name w:val="Footer Char"/>
    <w:basedOn w:val="DefaultParagraphFont"/>
    <w:link w:val="Footer"/>
    <w:uiPriority w:val="99"/>
    <w:rsid w:val="008F6FAF"/>
  </w:style>
  <w:style w:type="paragraph" w:styleId="BalloonText">
    <w:name w:val="Balloon Text"/>
    <w:basedOn w:val="Normal"/>
    <w:link w:val="BalloonTextChar"/>
    <w:uiPriority w:val="99"/>
    <w:semiHidden/>
    <w:unhideWhenUsed/>
    <w:rsid w:val="008F6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7</cp:revision>
  <cp:lastPrinted>2024-12-17T00:33:00Z</cp:lastPrinted>
  <dcterms:created xsi:type="dcterms:W3CDTF">2024-11-26T19:11:00Z</dcterms:created>
  <dcterms:modified xsi:type="dcterms:W3CDTF">2024-12-17T00:33:00Z</dcterms:modified>
</cp:coreProperties>
</file>