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8779B" w14:textId="53EF50BC" w:rsidR="0008551E" w:rsidRDefault="00D52F20">
      <w:pPr>
        <w:ind w:left="120"/>
        <w:rPr>
          <w:sz w:val="24"/>
          <w:szCs w:val="24"/>
        </w:rPr>
      </w:pPr>
      <w:r>
        <w:rPr>
          <w:sz w:val="24"/>
          <w:szCs w:val="24"/>
        </w:rPr>
        <w:t>0</w:t>
      </w:r>
      <w:r w:rsidR="00704947">
        <w:rPr>
          <w:sz w:val="24"/>
          <w:szCs w:val="24"/>
        </w:rPr>
        <w:t>3</w:t>
      </w:r>
      <w:r>
        <w:rPr>
          <w:sz w:val="24"/>
          <w:szCs w:val="24"/>
        </w:rPr>
        <w:t>/26/2024</w:t>
      </w:r>
      <w:r w:rsidR="00FA35B5">
        <w:rPr>
          <w:sz w:val="24"/>
          <w:szCs w:val="24"/>
        </w:rPr>
        <w:t xml:space="preserve">                                                                            </w:t>
      </w:r>
      <w:r w:rsidR="00FA35B5">
        <w:rPr>
          <w:spacing w:val="47"/>
          <w:sz w:val="24"/>
          <w:szCs w:val="24"/>
        </w:rPr>
        <w:t xml:space="preserve"> </w:t>
      </w:r>
      <w:r w:rsidR="00FA35B5">
        <w:rPr>
          <w:sz w:val="24"/>
          <w:szCs w:val="24"/>
        </w:rPr>
        <w:t xml:space="preserve">Presented by: </w:t>
      </w:r>
      <w:r w:rsidR="00704947">
        <w:rPr>
          <w:sz w:val="24"/>
          <w:szCs w:val="24"/>
        </w:rPr>
        <w:t xml:space="preserve"> Mr. Cheatham</w:t>
      </w:r>
    </w:p>
    <w:p w14:paraId="34814003" w14:textId="77777777" w:rsidR="0008551E" w:rsidRDefault="0008551E">
      <w:pPr>
        <w:spacing w:before="2" w:line="140" w:lineRule="exact"/>
        <w:rPr>
          <w:sz w:val="15"/>
          <w:szCs w:val="15"/>
        </w:rPr>
      </w:pPr>
    </w:p>
    <w:p w14:paraId="5D819099" w14:textId="77777777" w:rsidR="0008551E" w:rsidRDefault="0008551E">
      <w:pPr>
        <w:spacing w:line="200" w:lineRule="exact"/>
      </w:pPr>
    </w:p>
    <w:p w14:paraId="4E9531CC" w14:textId="77777777" w:rsidR="0008551E" w:rsidRDefault="0008551E">
      <w:pPr>
        <w:spacing w:line="200" w:lineRule="exact"/>
      </w:pPr>
    </w:p>
    <w:p w14:paraId="4CA42E62" w14:textId="161BC4F7" w:rsidR="0008551E" w:rsidRDefault="00D52F20">
      <w:pPr>
        <w:ind w:left="3322" w:right="2522"/>
        <w:jc w:val="center"/>
        <w:rPr>
          <w:sz w:val="24"/>
          <w:szCs w:val="24"/>
        </w:rPr>
      </w:pPr>
      <w:r>
        <w:rPr>
          <w:b/>
          <w:sz w:val="24"/>
          <w:szCs w:val="24"/>
        </w:rPr>
        <w:t xml:space="preserve">ORDINANCE NO. </w:t>
      </w:r>
      <w:r w:rsidR="009B5189">
        <w:rPr>
          <w:b/>
          <w:sz w:val="24"/>
          <w:szCs w:val="24"/>
        </w:rPr>
        <w:t>33</w:t>
      </w:r>
      <w:r w:rsidR="00FA35B5">
        <w:rPr>
          <w:b/>
          <w:sz w:val="24"/>
          <w:szCs w:val="24"/>
        </w:rPr>
        <w:t>-</w:t>
      </w:r>
      <w:r>
        <w:rPr>
          <w:b/>
          <w:sz w:val="24"/>
          <w:szCs w:val="24"/>
        </w:rPr>
        <w:t>2024</w:t>
      </w:r>
    </w:p>
    <w:p w14:paraId="5194462F" w14:textId="77777777" w:rsidR="0008551E" w:rsidRDefault="0008551E">
      <w:pPr>
        <w:spacing w:before="16" w:line="260" w:lineRule="exact"/>
        <w:rPr>
          <w:sz w:val="26"/>
          <w:szCs w:val="26"/>
        </w:rPr>
      </w:pPr>
    </w:p>
    <w:p w14:paraId="40555815" w14:textId="77777777" w:rsidR="0008551E" w:rsidRDefault="00FA35B5">
      <w:pPr>
        <w:ind w:left="2388" w:right="2369"/>
        <w:jc w:val="center"/>
        <w:rPr>
          <w:sz w:val="24"/>
          <w:szCs w:val="24"/>
        </w:rPr>
      </w:pPr>
      <w:r>
        <w:rPr>
          <w:b/>
          <w:sz w:val="24"/>
          <w:szCs w:val="24"/>
        </w:rPr>
        <w:t xml:space="preserve">TITLE:  </w:t>
      </w:r>
      <w:r w:rsidR="00645FBB">
        <w:rPr>
          <w:b/>
          <w:sz w:val="24"/>
          <w:szCs w:val="24"/>
        </w:rPr>
        <w:t>PARKS DEPARTMENT</w:t>
      </w:r>
    </w:p>
    <w:p w14:paraId="252103C2" w14:textId="77777777" w:rsidR="0008551E" w:rsidRDefault="00645FBB">
      <w:pPr>
        <w:ind w:left="2802" w:right="2782"/>
        <w:jc w:val="center"/>
        <w:rPr>
          <w:sz w:val="24"/>
          <w:szCs w:val="24"/>
        </w:rPr>
      </w:pPr>
      <w:r>
        <w:rPr>
          <w:b/>
          <w:sz w:val="24"/>
          <w:szCs w:val="24"/>
        </w:rPr>
        <w:t xml:space="preserve">NAMING OF FIELDS </w:t>
      </w:r>
    </w:p>
    <w:p w14:paraId="7E99F30D" w14:textId="77777777" w:rsidR="0008551E" w:rsidRDefault="0008551E">
      <w:pPr>
        <w:spacing w:before="16" w:line="260" w:lineRule="exact"/>
        <w:rPr>
          <w:sz w:val="26"/>
          <w:szCs w:val="26"/>
        </w:rPr>
      </w:pPr>
    </w:p>
    <w:p w14:paraId="730E4829" w14:textId="44AADB71" w:rsidR="0008551E" w:rsidRDefault="00FA35B5">
      <w:pPr>
        <w:ind w:left="120" w:right="59" w:firstLine="720"/>
        <w:jc w:val="both"/>
        <w:rPr>
          <w:b/>
          <w:sz w:val="24"/>
          <w:szCs w:val="24"/>
        </w:rPr>
      </w:pPr>
      <w:r>
        <w:rPr>
          <w:b/>
          <w:sz w:val="24"/>
          <w:szCs w:val="24"/>
        </w:rPr>
        <w:t xml:space="preserve">AN ORDINANCE AUTHORIZING THE MAYOR </w:t>
      </w:r>
      <w:r w:rsidR="00D539ED">
        <w:rPr>
          <w:b/>
          <w:sz w:val="24"/>
          <w:szCs w:val="24"/>
        </w:rPr>
        <w:t>TO APPROVE THE NAMING OF THE FIELDS ONLY AT THE BARBERTON COMMUNITY FOUNDATION SPORTS COMPLEX TO THE BOB KRSKA FIELDS AT THE BARBERTON COMMUNITY FOUNDATION SPORTS COMPLEX</w:t>
      </w:r>
      <w:r w:rsidR="0025505E">
        <w:rPr>
          <w:b/>
          <w:sz w:val="24"/>
          <w:szCs w:val="24"/>
        </w:rPr>
        <w:t xml:space="preserve">. </w:t>
      </w:r>
    </w:p>
    <w:p w14:paraId="05F33247" w14:textId="77777777" w:rsidR="00712DB6" w:rsidRDefault="00712DB6">
      <w:pPr>
        <w:ind w:left="120" w:right="59" w:firstLine="720"/>
        <w:jc w:val="both"/>
        <w:rPr>
          <w:b/>
          <w:sz w:val="24"/>
          <w:szCs w:val="24"/>
        </w:rPr>
      </w:pPr>
    </w:p>
    <w:p w14:paraId="5DDC7820" w14:textId="77777777" w:rsidR="00712DB6" w:rsidRDefault="00712DB6">
      <w:pPr>
        <w:ind w:left="120" w:right="59" w:firstLine="720"/>
        <w:jc w:val="both"/>
        <w:rPr>
          <w:sz w:val="24"/>
          <w:szCs w:val="24"/>
        </w:rPr>
      </w:pPr>
      <w:r>
        <w:rPr>
          <w:b/>
          <w:sz w:val="24"/>
          <w:szCs w:val="24"/>
        </w:rPr>
        <w:t xml:space="preserve">WHEREAS, </w:t>
      </w:r>
      <w:r w:rsidRPr="00712DB6">
        <w:rPr>
          <w:sz w:val="24"/>
          <w:szCs w:val="24"/>
        </w:rPr>
        <w:t xml:space="preserve">this was approved by the Parks and Recreation Commission on March 14, 2024; and </w:t>
      </w:r>
    </w:p>
    <w:p w14:paraId="6DF95583" w14:textId="77777777" w:rsidR="0008551E" w:rsidRDefault="0008551E">
      <w:pPr>
        <w:spacing w:before="16" w:line="260" w:lineRule="exact"/>
        <w:rPr>
          <w:sz w:val="26"/>
          <w:szCs w:val="26"/>
        </w:rPr>
      </w:pPr>
    </w:p>
    <w:p w14:paraId="11528664" w14:textId="77777777" w:rsidR="0008551E" w:rsidRDefault="00FA35B5">
      <w:pPr>
        <w:ind w:left="840"/>
        <w:rPr>
          <w:sz w:val="24"/>
          <w:szCs w:val="24"/>
        </w:rPr>
      </w:pPr>
      <w:r>
        <w:rPr>
          <w:b/>
          <w:sz w:val="24"/>
          <w:szCs w:val="24"/>
        </w:rPr>
        <w:t xml:space="preserve">NOW, </w:t>
      </w:r>
      <w:r>
        <w:rPr>
          <w:b/>
          <w:spacing w:val="8"/>
          <w:sz w:val="24"/>
          <w:szCs w:val="24"/>
        </w:rPr>
        <w:t xml:space="preserve"> </w:t>
      </w:r>
      <w:r>
        <w:rPr>
          <w:b/>
          <w:sz w:val="24"/>
          <w:szCs w:val="24"/>
        </w:rPr>
        <w:t xml:space="preserve">THEREFORE, </w:t>
      </w:r>
      <w:r>
        <w:rPr>
          <w:b/>
          <w:spacing w:val="8"/>
          <w:sz w:val="24"/>
          <w:szCs w:val="24"/>
        </w:rPr>
        <w:t xml:space="preserve"> </w:t>
      </w:r>
      <w:r>
        <w:rPr>
          <w:b/>
          <w:sz w:val="24"/>
          <w:szCs w:val="24"/>
        </w:rPr>
        <w:t xml:space="preserve">BE </w:t>
      </w:r>
      <w:r>
        <w:rPr>
          <w:b/>
          <w:spacing w:val="8"/>
          <w:sz w:val="24"/>
          <w:szCs w:val="24"/>
        </w:rPr>
        <w:t xml:space="preserve"> </w:t>
      </w:r>
      <w:r>
        <w:rPr>
          <w:b/>
          <w:sz w:val="24"/>
          <w:szCs w:val="24"/>
        </w:rPr>
        <w:t xml:space="preserve">IT </w:t>
      </w:r>
      <w:r>
        <w:rPr>
          <w:b/>
          <w:spacing w:val="8"/>
          <w:sz w:val="24"/>
          <w:szCs w:val="24"/>
        </w:rPr>
        <w:t xml:space="preserve"> </w:t>
      </w:r>
      <w:r>
        <w:rPr>
          <w:b/>
          <w:sz w:val="24"/>
          <w:szCs w:val="24"/>
        </w:rPr>
        <w:t xml:space="preserve">ORDAINED </w:t>
      </w:r>
      <w:r>
        <w:rPr>
          <w:b/>
          <w:spacing w:val="9"/>
          <w:sz w:val="24"/>
          <w:szCs w:val="24"/>
        </w:rPr>
        <w:t xml:space="preserve"> </w:t>
      </w:r>
      <w:r>
        <w:rPr>
          <w:sz w:val="24"/>
          <w:szCs w:val="24"/>
        </w:rPr>
        <w:t xml:space="preserve">by </w:t>
      </w:r>
      <w:r>
        <w:rPr>
          <w:spacing w:val="8"/>
          <w:sz w:val="24"/>
          <w:szCs w:val="24"/>
        </w:rPr>
        <w:t xml:space="preserve"> </w:t>
      </w:r>
      <w:r>
        <w:rPr>
          <w:sz w:val="24"/>
          <w:szCs w:val="24"/>
        </w:rPr>
        <w:t xml:space="preserve">the </w:t>
      </w:r>
      <w:r>
        <w:rPr>
          <w:spacing w:val="8"/>
          <w:sz w:val="24"/>
          <w:szCs w:val="24"/>
        </w:rPr>
        <w:t xml:space="preserve"> </w:t>
      </w:r>
      <w:r>
        <w:rPr>
          <w:sz w:val="24"/>
          <w:szCs w:val="24"/>
        </w:rPr>
        <w:t xml:space="preserve">Council </w:t>
      </w:r>
      <w:r>
        <w:rPr>
          <w:spacing w:val="8"/>
          <w:sz w:val="24"/>
          <w:szCs w:val="24"/>
        </w:rPr>
        <w:t xml:space="preserve"> </w:t>
      </w:r>
      <w:r>
        <w:rPr>
          <w:sz w:val="24"/>
          <w:szCs w:val="24"/>
        </w:rPr>
        <w:t xml:space="preserve">of </w:t>
      </w:r>
      <w:r>
        <w:rPr>
          <w:spacing w:val="8"/>
          <w:sz w:val="24"/>
          <w:szCs w:val="24"/>
        </w:rPr>
        <w:t xml:space="preserve"> </w:t>
      </w:r>
      <w:r>
        <w:rPr>
          <w:sz w:val="24"/>
          <w:szCs w:val="24"/>
        </w:rPr>
        <w:t xml:space="preserve">the </w:t>
      </w:r>
      <w:r>
        <w:rPr>
          <w:spacing w:val="8"/>
          <w:sz w:val="24"/>
          <w:szCs w:val="24"/>
        </w:rPr>
        <w:t xml:space="preserve"> </w:t>
      </w:r>
      <w:r>
        <w:rPr>
          <w:sz w:val="24"/>
          <w:szCs w:val="24"/>
        </w:rPr>
        <w:t xml:space="preserve">City </w:t>
      </w:r>
      <w:r>
        <w:rPr>
          <w:spacing w:val="8"/>
          <w:sz w:val="24"/>
          <w:szCs w:val="24"/>
        </w:rPr>
        <w:t xml:space="preserve"> </w:t>
      </w:r>
      <w:r>
        <w:rPr>
          <w:sz w:val="24"/>
          <w:szCs w:val="24"/>
        </w:rPr>
        <w:t>of</w:t>
      </w:r>
    </w:p>
    <w:p w14:paraId="25FA714A" w14:textId="77777777" w:rsidR="0008551E" w:rsidRDefault="00FA35B5">
      <w:pPr>
        <w:ind w:left="120"/>
        <w:rPr>
          <w:sz w:val="24"/>
          <w:szCs w:val="24"/>
        </w:rPr>
      </w:pPr>
      <w:r>
        <w:rPr>
          <w:sz w:val="24"/>
          <w:szCs w:val="24"/>
        </w:rPr>
        <w:t>Barberton, State of</w:t>
      </w:r>
      <w:r>
        <w:rPr>
          <w:spacing w:val="-2"/>
          <w:sz w:val="24"/>
          <w:szCs w:val="24"/>
        </w:rPr>
        <w:t xml:space="preserve"> </w:t>
      </w:r>
      <w:r>
        <w:rPr>
          <w:sz w:val="24"/>
          <w:szCs w:val="24"/>
        </w:rPr>
        <w:t>Ohio:</w:t>
      </w:r>
    </w:p>
    <w:p w14:paraId="13D8D7E3" w14:textId="77777777" w:rsidR="0008551E" w:rsidRDefault="0008551E">
      <w:pPr>
        <w:spacing w:before="16" w:line="260" w:lineRule="exact"/>
        <w:rPr>
          <w:sz w:val="26"/>
          <w:szCs w:val="26"/>
        </w:rPr>
      </w:pPr>
    </w:p>
    <w:p w14:paraId="00DED531" w14:textId="77777777" w:rsidR="0008551E" w:rsidRDefault="00FA35B5">
      <w:pPr>
        <w:ind w:left="120" w:right="59" w:firstLine="720"/>
        <w:jc w:val="both"/>
        <w:rPr>
          <w:sz w:val="24"/>
          <w:szCs w:val="24"/>
        </w:rPr>
      </w:pPr>
      <w:r>
        <w:rPr>
          <w:b/>
          <w:sz w:val="24"/>
          <w:szCs w:val="24"/>
        </w:rPr>
        <w:t xml:space="preserve">SECTION 1.  </w:t>
      </w:r>
      <w:r>
        <w:rPr>
          <w:sz w:val="24"/>
          <w:szCs w:val="24"/>
        </w:rPr>
        <w:t xml:space="preserve">That the Mayor is hereby authorized to </w:t>
      </w:r>
      <w:r w:rsidR="00A25277">
        <w:rPr>
          <w:sz w:val="24"/>
          <w:szCs w:val="24"/>
        </w:rPr>
        <w:t xml:space="preserve">approve the naming of the fields only at the Barberton Community Foundation Sports Complex to the Bob Krska Fields at the Barberton Community Foundation Sports Complex. </w:t>
      </w:r>
    </w:p>
    <w:p w14:paraId="7FA57557" w14:textId="77777777" w:rsidR="0008551E" w:rsidRDefault="0008551E">
      <w:pPr>
        <w:spacing w:before="16" w:line="260" w:lineRule="exact"/>
        <w:rPr>
          <w:sz w:val="26"/>
          <w:szCs w:val="26"/>
        </w:rPr>
      </w:pPr>
    </w:p>
    <w:p w14:paraId="099381D2" w14:textId="77777777" w:rsidR="0008551E" w:rsidRDefault="00FA35B5">
      <w:pPr>
        <w:ind w:left="120" w:right="59" w:firstLine="720"/>
        <w:jc w:val="both"/>
        <w:rPr>
          <w:sz w:val="24"/>
          <w:szCs w:val="24"/>
        </w:rPr>
      </w:pPr>
      <w:r>
        <w:rPr>
          <w:b/>
          <w:sz w:val="24"/>
          <w:szCs w:val="24"/>
        </w:rPr>
        <w:t>SECTION</w:t>
      </w:r>
      <w:r>
        <w:rPr>
          <w:b/>
          <w:spacing w:val="24"/>
          <w:sz w:val="24"/>
          <w:szCs w:val="24"/>
        </w:rPr>
        <w:t xml:space="preserve"> </w:t>
      </w:r>
      <w:r>
        <w:rPr>
          <w:b/>
          <w:sz w:val="24"/>
          <w:szCs w:val="24"/>
        </w:rPr>
        <w:t xml:space="preserve">2. </w:t>
      </w:r>
      <w:r>
        <w:rPr>
          <w:b/>
          <w:spacing w:val="47"/>
          <w:sz w:val="24"/>
          <w:szCs w:val="24"/>
        </w:rPr>
        <w:t xml:space="preserve"> </w:t>
      </w:r>
      <w:r>
        <w:rPr>
          <w:sz w:val="24"/>
          <w:szCs w:val="24"/>
        </w:rPr>
        <w:t>That</w:t>
      </w:r>
      <w:r>
        <w:rPr>
          <w:spacing w:val="23"/>
          <w:sz w:val="24"/>
          <w:szCs w:val="24"/>
        </w:rPr>
        <w:t xml:space="preserve"> </w:t>
      </w:r>
      <w:r>
        <w:rPr>
          <w:sz w:val="24"/>
          <w:szCs w:val="24"/>
        </w:rPr>
        <w:t>it</w:t>
      </w:r>
      <w:r>
        <w:rPr>
          <w:spacing w:val="23"/>
          <w:sz w:val="24"/>
          <w:szCs w:val="24"/>
        </w:rPr>
        <w:t xml:space="preserve"> </w:t>
      </w:r>
      <w:r>
        <w:rPr>
          <w:sz w:val="24"/>
          <w:szCs w:val="24"/>
        </w:rPr>
        <w:t>is</w:t>
      </w:r>
      <w:r>
        <w:rPr>
          <w:spacing w:val="23"/>
          <w:sz w:val="24"/>
          <w:szCs w:val="24"/>
        </w:rPr>
        <w:t xml:space="preserve"> </w:t>
      </w:r>
      <w:r>
        <w:rPr>
          <w:sz w:val="24"/>
          <w:szCs w:val="24"/>
        </w:rPr>
        <w:t>hereby</w:t>
      </w:r>
      <w:r>
        <w:rPr>
          <w:spacing w:val="23"/>
          <w:sz w:val="24"/>
          <w:szCs w:val="24"/>
        </w:rPr>
        <w:t xml:space="preserve"> </w:t>
      </w:r>
      <w:r>
        <w:rPr>
          <w:sz w:val="24"/>
          <w:szCs w:val="24"/>
        </w:rPr>
        <w:t>found</w:t>
      </w:r>
      <w:r>
        <w:rPr>
          <w:spacing w:val="23"/>
          <w:sz w:val="24"/>
          <w:szCs w:val="24"/>
        </w:rPr>
        <w:t xml:space="preserve"> </w:t>
      </w:r>
      <w:r>
        <w:rPr>
          <w:sz w:val="24"/>
          <w:szCs w:val="24"/>
        </w:rPr>
        <w:t>and</w:t>
      </w:r>
      <w:r>
        <w:rPr>
          <w:spacing w:val="23"/>
          <w:sz w:val="24"/>
          <w:szCs w:val="24"/>
        </w:rPr>
        <w:t xml:space="preserve"> </w:t>
      </w:r>
      <w:r>
        <w:rPr>
          <w:sz w:val="24"/>
          <w:szCs w:val="24"/>
        </w:rPr>
        <w:t>determined</w:t>
      </w:r>
      <w:r>
        <w:rPr>
          <w:spacing w:val="23"/>
          <w:sz w:val="24"/>
          <w:szCs w:val="24"/>
        </w:rPr>
        <w:t xml:space="preserve"> </w:t>
      </w:r>
      <w:r>
        <w:rPr>
          <w:sz w:val="24"/>
          <w:szCs w:val="24"/>
        </w:rPr>
        <w:t>that</w:t>
      </w:r>
      <w:r>
        <w:rPr>
          <w:spacing w:val="23"/>
          <w:sz w:val="24"/>
          <w:szCs w:val="24"/>
        </w:rPr>
        <w:t xml:space="preserve"> </w:t>
      </w:r>
      <w:r>
        <w:rPr>
          <w:sz w:val="24"/>
          <w:szCs w:val="24"/>
        </w:rPr>
        <w:t>all</w:t>
      </w:r>
      <w:r>
        <w:rPr>
          <w:spacing w:val="23"/>
          <w:sz w:val="24"/>
          <w:szCs w:val="24"/>
        </w:rPr>
        <w:t xml:space="preserve"> </w:t>
      </w:r>
      <w:r>
        <w:rPr>
          <w:sz w:val="24"/>
          <w:szCs w:val="24"/>
        </w:rPr>
        <w:t>formal</w:t>
      </w:r>
      <w:r>
        <w:rPr>
          <w:spacing w:val="23"/>
          <w:sz w:val="24"/>
          <w:szCs w:val="24"/>
        </w:rPr>
        <w:t xml:space="preserve"> </w:t>
      </w:r>
      <w:r>
        <w:rPr>
          <w:sz w:val="24"/>
          <w:szCs w:val="24"/>
        </w:rPr>
        <w:t>actions</w:t>
      </w:r>
      <w:r>
        <w:rPr>
          <w:spacing w:val="23"/>
          <w:sz w:val="24"/>
          <w:szCs w:val="24"/>
        </w:rPr>
        <w:t xml:space="preserve"> </w:t>
      </w:r>
      <w:r>
        <w:rPr>
          <w:sz w:val="24"/>
          <w:szCs w:val="24"/>
        </w:rPr>
        <w:t>of this</w:t>
      </w:r>
      <w:r>
        <w:rPr>
          <w:spacing w:val="31"/>
          <w:sz w:val="24"/>
          <w:szCs w:val="24"/>
        </w:rPr>
        <w:t xml:space="preserve"> </w:t>
      </w:r>
      <w:r>
        <w:rPr>
          <w:sz w:val="24"/>
          <w:szCs w:val="24"/>
        </w:rPr>
        <w:t>Council</w:t>
      </w:r>
      <w:r>
        <w:rPr>
          <w:spacing w:val="31"/>
          <w:sz w:val="24"/>
          <w:szCs w:val="24"/>
        </w:rPr>
        <w:t xml:space="preserve"> </w:t>
      </w:r>
      <w:r>
        <w:rPr>
          <w:sz w:val="24"/>
          <w:szCs w:val="24"/>
        </w:rPr>
        <w:t>concerning</w:t>
      </w:r>
      <w:r>
        <w:rPr>
          <w:spacing w:val="31"/>
          <w:sz w:val="24"/>
          <w:szCs w:val="24"/>
        </w:rPr>
        <w:t xml:space="preserve"> </w:t>
      </w:r>
      <w:r>
        <w:rPr>
          <w:sz w:val="24"/>
          <w:szCs w:val="24"/>
        </w:rPr>
        <w:t>and</w:t>
      </w:r>
      <w:r>
        <w:rPr>
          <w:spacing w:val="31"/>
          <w:sz w:val="24"/>
          <w:szCs w:val="24"/>
        </w:rPr>
        <w:t xml:space="preserve"> </w:t>
      </w:r>
      <w:r>
        <w:rPr>
          <w:sz w:val="24"/>
          <w:szCs w:val="24"/>
        </w:rPr>
        <w:t>relating</w:t>
      </w:r>
      <w:r>
        <w:rPr>
          <w:spacing w:val="31"/>
          <w:sz w:val="24"/>
          <w:szCs w:val="24"/>
        </w:rPr>
        <w:t xml:space="preserve"> </w:t>
      </w:r>
      <w:r>
        <w:rPr>
          <w:sz w:val="24"/>
          <w:szCs w:val="24"/>
        </w:rPr>
        <w:t>to</w:t>
      </w:r>
      <w:r>
        <w:rPr>
          <w:spacing w:val="31"/>
          <w:sz w:val="24"/>
          <w:szCs w:val="24"/>
        </w:rPr>
        <w:t xml:space="preserve"> </w:t>
      </w:r>
      <w:r>
        <w:rPr>
          <w:sz w:val="24"/>
          <w:szCs w:val="24"/>
        </w:rPr>
        <w:t>the</w:t>
      </w:r>
      <w:r>
        <w:rPr>
          <w:spacing w:val="31"/>
          <w:sz w:val="24"/>
          <w:szCs w:val="24"/>
        </w:rPr>
        <w:t xml:space="preserve"> </w:t>
      </w:r>
      <w:r>
        <w:rPr>
          <w:sz w:val="24"/>
          <w:szCs w:val="24"/>
        </w:rPr>
        <w:t>passage</w:t>
      </w:r>
      <w:r>
        <w:rPr>
          <w:spacing w:val="31"/>
          <w:sz w:val="24"/>
          <w:szCs w:val="24"/>
        </w:rPr>
        <w:t xml:space="preserve"> </w:t>
      </w:r>
      <w:r>
        <w:rPr>
          <w:sz w:val="24"/>
          <w:szCs w:val="24"/>
        </w:rPr>
        <w:t>of</w:t>
      </w:r>
      <w:r>
        <w:rPr>
          <w:spacing w:val="31"/>
          <w:sz w:val="24"/>
          <w:szCs w:val="24"/>
        </w:rPr>
        <w:t xml:space="preserve"> </w:t>
      </w:r>
      <w:r>
        <w:rPr>
          <w:sz w:val="24"/>
          <w:szCs w:val="24"/>
        </w:rPr>
        <w:t>this</w:t>
      </w:r>
      <w:r>
        <w:rPr>
          <w:spacing w:val="31"/>
          <w:sz w:val="24"/>
          <w:szCs w:val="24"/>
        </w:rPr>
        <w:t xml:space="preserve"> </w:t>
      </w:r>
      <w:r>
        <w:rPr>
          <w:sz w:val="24"/>
          <w:szCs w:val="24"/>
        </w:rPr>
        <w:t>ordinance</w:t>
      </w:r>
      <w:r>
        <w:rPr>
          <w:spacing w:val="31"/>
          <w:sz w:val="24"/>
          <w:szCs w:val="24"/>
        </w:rPr>
        <w:t xml:space="preserve"> </w:t>
      </w:r>
      <w:r>
        <w:rPr>
          <w:sz w:val="24"/>
          <w:szCs w:val="24"/>
        </w:rPr>
        <w:t>were</w:t>
      </w:r>
      <w:r>
        <w:rPr>
          <w:spacing w:val="31"/>
          <w:sz w:val="24"/>
          <w:szCs w:val="24"/>
        </w:rPr>
        <w:t xml:space="preserve"> </w:t>
      </w:r>
      <w:r>
        <w:rPr>
          <w:sz w:val="24"/>
          <w:szCs w:val="24"/>
        </w:rPr>
        <w:t>taken</w:t>
      </w:r>
      <w:r>
        <w:rPr>
          <w:spacing w:val="31"/>
          <w:sz w:val="24"/>
          <w:szCs w:val="24"/>
        </w:rPr>
        <w:t xml:space="preserve"> </w:t>
      </w:r>
      <w:r>
        <w:rPr>
          <w:sz w:val="24"/>
          <w:szCs w:val="24"/>
        </w:rPr>
        <w:t>in</w:t>
      </w:r>
      <w:r>
        <w:rPr>
          <w:spacing w:val="31"/>
          <w:sz w:val="24"/>
          <w:szCs w:val="24"/>
        </w:rPr>
        <w:t xml:space="preserve"> </w:t>
      </w:r>
      <w:r>
        <w:rPr>
          <w:sz w:val="24"/>
          <w:szCs w:val="24"/>
        </w:rPr>
        <w:t>an open meeting of this Council and that all deliberations of this Council and of any of its committees that resulted in such formal action were meetings open to the public in compliance with the law.</w:t>
      </w:r>
    </w:p>
    <w:p w14:paraId="7AE81400" w14:textId="77777777" w:rsidR="0008551E" w:rsidRDefault="0008551E">
      <w:pPr>
        <w:spacing w:before="16" w:line="260" w:lineRule="exact"/>
        <w:rPr>
          <w:sz w:val="26"/>
          <w:szCs w:val="26"/>
        </w:rPr>
      </w:pPr>
    </w:p>
    <w:p w14:paraId="3454457A" w14:textId="77777777" w:rsidR="0008551E" w:rsidRDefault="00FA35B5">
      <w:pPr>
        <w:ind w:left="120" w:right="59" w:firstLine="720"/>
        <w:jc w:val="both"/>
        <w:rPr>
          <w:sz w:val="24"/>
          <w:szCs w:val="24"/>
        </w:rPr>
      </w:pPr>
      <w:r>
        <w:rPr>
          <w:b/>
          <w:sz w:val="24"/>
          <w:szCs w:val="24"/>
        </w:rPr>
        <w:t xml:space="preserve">SECTION 4. </w:t>
      </w:r>
      <w:r>
        <w:rPr>
          <w:b/>
          <w:spacing w:val="3"/>
          <w:sz w:val="24"/>
          <w:szCs w:val="24"/>
        </w:rPr>
        <w:t xml:space="preserve"> </w:t>
      </w:r>
      <w:r w:rsidR="00E004D0">
        <w:rPr>
          <w:sz w:val="24"/>
          <w:szCs w:val="24"/>
        </w:rPr>
        <w:t xml:space="preserve">That this ordinance </w:t>
      </w:r>
      <w:r>
        <w:rPr>
          <w:sz w:val="24"/>
          <w:szCs w:val="24"/>
        </w:rPr>
        <w:t>shall be in</w:t>
      </w:r>
      <w:r>
        <w:rPr>
          <w:spacing w:val="56"/>
          <w:sz w:val="24"/>
          <w:szCs w:val="24"/>
        </w:rPr>
        <w:t xml:space="preserve"> </w:t>
      </w:r>
      <w:r>
        <w:rPr>
          <w:sz w:val="24"/>
          <w:szCs w:val="24"/>
        </w:rPr>
        <w:t>full</w:t>
      </w:r>
      <w:r>
        <w:rPr>
          <w:spacing w:val="56"/>
          <w:sz w:val="24"/>
          <w:szCs w:val="24"/>
        </w:rPr>
        <w:t xml:space="preserve"> </w:t>
      </w:r>
      <w:r>
        <w:rPr>
          <w:sz w:val="24"/>
          <w:szCs w:val="24"/>
        </w:rPr>
        <w:t>force</w:t>
      </w:r>
      <w:r>
        <w:rPr>
          <w:spacing w:val="56"/>
          <w:sz w:val="24"/>
          <w:szCs w:val="24"/>
        </w:rPr>
        <w:t xml:space="preserve"> </w:t>
      </w:r>
      <w:r>
        <w:rPr>
          <w:sz w:val="24"/>
          <w:szCs w:val="24"/>
        </w:rPr>
        <w:t>and</w:t>
      </w:r>
      <w:r>
        <w:rPr>
          <w:spacing w:val="56"/>
          <w:sz w:val="24"/>
          <w:szCs w:val="24"/>
        </w:rPr>
        <w:t xml:space="preserve"> </w:t>
      </w:r>
      <w:r>
        <w:rPr>
          <w:sz w:val="24"/>
          <w:szCs w:val="24"/>
        </w:rPr>
        <w:t>effect</w:t>
      </w:r>
      <w:r>
        <w:rPr>
          <w:spacing w:val="56"/>
          <w:sz w:val="24"/>
          <w:szCs w:val="24"/>
        </w:rPr>
        <w:t xml:space="preserve"> </w:t>
      </w:r>
      <w:r>
        <w:rPr>
          <w:sz w:val="24"/>
          <w:szCs w:val="24"/>
        </w:rPr>
        <w:t>from</w:t>
      </w:r>
      <w:r>
        <w:rPr>
          <w:spacing w:val="56"/>
          <w:sz w:val="24"/>
          <w:szCs w:val="24"/>
        </w:rPr>
        <w:t xml:space="preserve"> </w:t>
      </w:r>
      <w:r>
        <w:rPr>
          <w:sz w:val="24"/>
          <w:szCs w:val="24"/>
        </w:rPr>
        <w:t>and</w:t>
      </w:r>
      <w:r>
        <w:rPr>
          <w:spacing w:val="56"/>
          <w:sz w:val="24"/>
          <w:szCs w:val="24"/>
        </w:rPr>
        <w:t xml:space="preserve"> </w:t>
      </w:r>
      <w:r>
        <w:rPr>
          <w:sz w:val="24"/>
          <w:szCs w:val="24"/>
        </w:rPr>
        <w:t>after</w:t>
      </w:r>
      <w:r>
        <w:rPr>
          <w:spacing w:val="56"/>
          <w:sz w:val="24"/>
          <w:szCs w:val="24"/>
        </w:rPr>
        <w:t xml:space="preserve"> </w:t>
      </w:r>
      <w:r>
        <w:rPr>
          <w:sz w:val="24"/>
          <w:szCs w:val="24"/>
        </w:rPr>
        <w:t>the</w:t>
      </w:r>
      <w:r>
        <w:rPr>
          <w:spacing w:val="56"/>
          <w:sz w:val="24"/>
          <w:szCs w:val="24"/>
        </w:rPr>
        <w:t xml:space="preserve"> </w:t>
      </w:r>
      <w:r>
        <w:rPr>
          <w:sz w:val="24"/>
          <w:szCs w:val="24"/>
        </w:rPr>
        <w:t>earliest</w:t>
      </w:r>
      <w:r>
        <w:rPr>
          <w:spacing w:val="56"/>
          <w:sz w:val="24"/>
          <w:szCs w:val="24"/>
        </w:rPr>
        <w:t xml:space="preserve"> </w:t>
      </w:r>
      <w:r>
        <w:rPr>
          <w:sz w:val="24"/>
          <w:szCs w:val="24"/>
        </w:rPr>
        <w:t>period allowed by</w:t>
      </w:r>
      <w:r>
        <w:rPr>
          <w:spacing w:val="-2"/>
          <w:sz w:val="24"/>
          <w:szCs w:val="24"/>
        </w:rPr>
        <w:t xml:space="preserve"> </w:t>
      </w:r>
      <w:r>
        <w:rPr>
          <w:sz w:val="24"/>
          <w:szCs w:val="24"/>
        </w:rPr>
        <w:t>law.</w:t>
      </w:r>
    </w:p>
    <w:p w14:paraId="1FFA2E5E" w14:textId="77777777" w:rsidR="0008551E" w:rsidRDefault="0008551E">
      <w:pPr>
        <w:spacing w:before="2" w:line="140" w:lineRule="exact"/>
        <w:rPr>
          <w:sz w:val="15"/>
          <w:szCs w:val="15"/>
        </w:rPr>
      </w:pPr>
    </w:p>
    <w:p w14:paraId="5BD185D8" w14:textId="77777777" w:rsidR="0008551E" w:rsidRDefault="0008551E">
      <w:pPr>
        <w:spacing w:line="200" w:lineRule="exact"/>
      </w:pPr>
    </w:p>
    <w:p w14:paraId="10088411" w14:textId="77777777" w:rsidR="0008551E" w:rsidRDefault="0008551E">
      <w:pPr>
        <w:spacing w:line="200" w:lineRule="exact"/>
      </w:pPr>
    </w:p>
    <w:p w14:paraId="31BF366D" w14:textId="39DEF0ED" w:rsidR="0008551E" w:rsidRDefault="00003C42">
      <w:pPr>
        <w:spacing w:line="260" w:lineRule="exact"/>
        <w:ind w:left="2280"/>
        <w:rPr>
          <w:sz w:val="24"/>
          <w:szCs w:val="24"/>
        </w:rPr>
      </w:pPr>
      <w:r>
        <w:pict w14:anchorId="67C8D411">
          <v:group id="_x0000_s1030" style="position:absolute;left:0;text-align:left;margin-left:126pt;margin-top:54.95pt;width:174pt;height:0;z-index:-251659776;mso-position-horizontal-relative:page" coordorigin="2520,1099" coordsize="3480,0">
            <v:shape id="_x0000_s1031" style="position:absolute;left:2520;top:1099;width:3480;height:0" coordorigin="2520,1099" coordsize="3480,0" path="m2520,1099r3480,e" filled="f" strokeweight=".48pt">
              <v:path arrowok="t"/>
            </v:shape>
            <w10:wrap anchorx="page"/>
          </v:group>
        </w:pict>
      </w:r>
      <w:r>
        <w:pict w14:anchorId="1E7C78DA">
          <v:group id="_x0000_s1028" style="position:absolute;left:0;text-align:left;margin-left:342pt;margin-top:54.95pt;width:180pt;height:0;z-index:-251658752;mso-position-horizontal-relative:page" coordorigin="6840,1099" coordsize="3600,0">
            <v:shape id="_x0000_s1029" style="position:absolute;left:6840;top:1099;width:3600;height:0" coordorigin="6840,1099" coordsize="3600,0" path="m6840,1099r3600,e" filled="f" strokeweight=".48pt">
              <v:path arrowok="t"/>
            </v:shape>
            <w10:wrap anchorx="page"/>
          </v:group>
        </w:pict>
      </w:r>
      <w:r w:rsidR="00645FBB">
        <w:rPr>
          <w:position w:val="-1"/>
          <w:sz w:val="24"/>
          <w:szCs w:val="24"/>
        </w:rPr>
        <w:t xml:space="preserve">     </w:t>
      </w:r>
      <w:r w:rsidR="00FA35B5">
        <w:rPr>
          <w:position w:val="-1"/>
          <w:sz w:val="24"/>
          <w:szCs w:val="24"/>
        </w:rPr>
        <w:t>Passed</w:t>
      </w:r>
      <w:r w:rsidR="00645FBB">
        <w:rPr>
          <w:position w:val="-1"/>
          <w:sz w:val="24"/>
          <w:szCs w:val="24"/>
        </w:rPr>
        <w:t xml:space="preserve"> </w:t>
      </w:r>
      <w:r w:rsidRPr="000474DF">
        <w:rPr>
          <w:position w:val="-1"/>
          <w:sz w:val="24"/>
          <w:szCs w:val="24"/>
          <w:u w:val="single"/>
        </w:rPr>
        <w:tab/>
        <w:t>April 29, 2024</w:t>
      </w:r>
      <w:r>
        <w:rPr>
          <w:position w:val="-1"/>
          <w:sz w:val="24"/>
          <w:szCs w:val="24"/>
        </w:rPr>
        <w:t xml:space="preserve"> </w:t>
      </w:r>
      <w:r>
        <w:rPr>
          <w:position w:val="-1"/>
          <w:sz w:val="24"/>
          <w:szCs w:val="24"/>
          <w:u w:val="single" w:color="000000"/>
        </w:rPr>
        <w:t xml:space="preserve"> </w:t>
      </w:r>
    </w:p>
    <w:p w14:paraId="0F97BA8F" w14:textId="77777777" w:rsidR="0008551E" w:rsidRDefault="0008551E">
      <w:pPr>
        <w:spacing w:line="200" w:lineRule="exact"/>
      </w:pPr>
    </w:p>
    <w:p w14:paraId="4ADCB3F3" w14:textId="77777777" w:rsidR="0008551E" w:rsidRDefault="0008551E">
      <w:pPr>
        <w:spacing w:line="200" w:lineRule="exact"/>
      </w:pPr>
    </w:p>
    <w:p w14:paraId="0FF04D5E" w14:textId="77777777" w:rsidR="0008551E" w:rsidRDefault="0008551E">
      <w:pPr>
        <w:spacing w:line="200" w:lineRule="exact"/>
      </w:pPr>
    </w:p>
    <w:p w14:paraId="10D4CBB2" w14:textId="77777777" w:rsidR="0008551E" w:rsidRPr="00D52F20" w:rsidRDefault="00D52F20">
      <w:pPr>
        <w:spacing w:before="4" w:line="200" w:lineRule="exact"/>
        <w:rPr>
          <w:u w:val="single"/>
        </w:rPr>
      </w:pPr>
      <w:r>
        <w:tab/>
      </w:r>
    </w:p>
    <w:p w14:paraId="4E971626" w14:textId="77777777" w:rsidR="0008551E" w:rsidRDefault="00FA35B5">
      <w:pPr>
        <w:spacing w:before="29"/>
        <w:ind w:left="900"/>
        <w:rPr>
          <w:sz w:val="24"/>
          <w:szCs w:val="24"/>
        </w:rPr>
      </w:pPr>
      <w:r>
        <w:rPr>
          <w:sz w:val="24"/>
          <w:szCs w:val="24"/>
        </w:rPr>
        <w:t>Clerk of</w:t>
      </w:r>
      <w:r>
        <w:rPr>
          <w:spacing w:val="-2"/>
          <w:sz w:val="24"/>
          <w:szCs w:val="24"/>
        </w:rPr>
        <w:t xml:space="preserve"> </w:t>
      </w:r>
      <w:r>
        <w:rPr>
          <w:sz w:val="24"/>
          <w:szCs w:val="24"/>
        </w:rPr>
        <w:t xml:space="preserve">Council                                           </w:t>
      </w:r>
      <w:r>
        <w:rPr>
          <w:spacing w:val="7"/>
          <w:sz w:val="24"/>
          <w:szCs w:val="24"/>
        </w:rPr>
        <w:t xml:space="preserve"> </w:t>
      </w:r>
      <w:r>
        <w:rPr>
          <w:sz w:val="24"/>
          <w:szCs w:val="24"/>
        </w:rPr>
        <w:t>President of</w:t>
      </w:r>
      <w:r>
        <w:rPr>
          <w:spacing w:val="-2"/>
          <w:sz w:val="24"/>
          <w:szCs w:val="24"/>
        </w:rPr>
        <w:t xml:space="preserve"> </w:t>
      </w:r>
      <w:r>
        <w:rPr>
          <w:sz w:val="24"/>
          <w:szCs w:val="24"/>
        </w:rPr>
        <w:t>Council</w:t>
      </w:r>
    </w:p>
    <w:p w14:paraId="15398946" w14:textId="77777777" w:rsidR="0008551E" w:rsidRDefault="0008551E">
      <w:pPr>
        <w:spacing w:before="2" w:line="140" w:lineRule="exact"/>
        <w:rPr>
          <w:sz w:val="15"/>
          <w:szCs w:val="15"/>
        </w:rPr>
      </w:pPr>
    </w:p>
    <w:p w14:paraId="5B53F142" w14:textId="77777777" w:rsidR="0008551E" w:rsidRDefault="0008551E">
      <w:pPr>
        <w:spacing w:line="200" w:lineRule="exact"/>
      </w:pPr>
    </w:p>
    <w:p w14:paraId="3E5B5EF9" w14:textId="77777777" w:rsidR="0008551E" w:rsidRDefault="0008551E">
      <w:pPr>
        <w:spacing w:line="200" w:lineRule="exact"/>
      </w:pPr>
    </w:p>
    <w:p w14:paraId="525742CF" w14:textId="77777777" w:rsidR="0008551E" w:rsidRDefault="00003C42">
      <w:pPr>
        <w:spacing w:line="260" w:lineRule="exact"/>
        <w:ind w:left="2280"/>
        <w:rPr>
          <w:sz w:val="24"/>
          <w:szCs w:val="24"/>
        </w:rPr>
      </w:pPr>
      <w:r>
        <w:pict w14:anchorId="28351385">
          <v:group id="_x0000_s1026" style="position:absolute;left:0;text-align:left;margin-left:342pt;margin-top:54.95pt;width:180pt;height:0;z-index:-251657728;mso-position-horizontal-relative:page" coordorigin="6840,1099" coordsize="3600,0">
            <v:shape id="_x0000_s1027" style="position:absolute;left:6840;top:1099;width:3600;height:0" coordorigin="6840,1099" coordsize="3600,0" path="m6840,1099r3600,e" filled="f" strokeweight=".48pt">
              <v:path arrowok="t"/>
            </v:shape>
            <w10:wrap anchorx="page"/>
          </v:group>
        </w:pict>
      </w:r>
      <w:r w:rsidR="00FA35B5">
        <w:rPr>
          <w:position w:val="-1"/>
          <w:sz w:val="24"/>
          <w:szCs w:val="24"/>
        </w:rPr>
        <w:t xml:space="preserve">Approved </w:t>
      </w:r>
      <w:r w:rsidR="00FA35B5">
        <w:rPr>
          <w:position w:val="-1"/>
          <w:sz w:val="24"/>
          <w:szCs w:val="24"/>
          <w:u w:val="single" w:color="000000"/>
        </w:rPr>
        <w:t xml:space="preserve">                                                        </w:t>
      </w:r>
      <w:r w:rsidR="00D52F20">
        <w:rPr>
          <w:position w:val="-1"/>
          <w:sz w:val="24"/>
          <w:szCs w:val="24"/>
        </w:rPr>
        <w:t xml:space="preserve"> 2024</w:t>
      </w:r>
    </w:p>
    <w:p w14:paraId="78AADC8F" w14:textId="77777777" w:rsidR="0008551E" w:rsidRDefault="0008551E">
      <w:pPr>
        <w:spacing w:line="200" w:lineRule="exact"/>
      </w:pPr>
    </w:p>
    <w:p w14:paraId="4DDC403A" w14:textId="77777777" w:rsidR="0008551E" w:rsidRDefault="0008551E">
      <w:pPr>
        <w:spacing w:line="200" w:lineRule="exact"/>
      </w:pPr>
    </w:p>
    <w:p w14:paraId="1598C8AA" w14:textId="77777777" w:rsidR="0008551E" w:rsidRDefault="0008551E">
      <w:pPr>
        <w:spacing w:line="200" w:lineRule="exact"/>
      </w:pPr>
    </w:p>
    <w:p w14:paraId="2156E233" w14:textId="77777777" w:rsidR="0008551E" w:rsidRDefault="0008551E">
      <w:pPr>
        <w:spacing w:before="4" w:line="200" w:lineRule="exact"/>
      </w:pPr>
    </w:p>
    <w:p w14:paraId="1D307A19" w14:textId="77777777" w:rsidR="0008551E" w:rsidRDefault="00FA35B5">
      <w:pPr>
        <w:spacing w:before="29"/>
        <w:ind w:left="5122" w:right="3022"/>
        <w:jc w:val="center"/>
        <w:rPr>
          <w:sz w:val="24"/>
          <w:szCs w:val="24"/>
        </w:rPr>
      </w:pPr>
      <w:r>
        <w:rPr>
          <w:sz w:val="24"/>
          <w:szCs w:val="24"/>
        </w:rPr>
        <w:t>Mayor</w:t>
      </w:r>
    </w:p>
    <w:sectPr w:rsidR="0008551E" w:rsidSect="00BD1870">
      <w:headerReference w:type="even" r:id="rId7"/>
      <w:headerReference w:type="default" r:id="rId8"/>
      <w:footerReference w:type="even" r:id="rId9"/>
      <w:footerReference w:type="default" r:id="rId10"/>
      <w:headerReference w:type="first" r:id="rId11"/>
      <w:footerReference w:type="first" r:id="rId12"/>
      <w:type w:val="continuous"/>
      <w:pgSz w:w="12240" w:h="20160" w:code="5"/>
      <w:pgMar w:top="1640" w:right="1700" w:bottom="280" w:left="16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BDA81" w14:textId="77777777" w:rsidR="00FA35B5" w:rsidRDefault="00FA35B5" w:rsidP="00FA35B5">
      <w:r>
        <w:separator/>
      </w:r>
    </w:p>
  </w:endnote>
  <w:endnote w:type="continuationSeparator" w:id="0">
    <w:p w14:paraId="20FC9ED6" w14:textId="77777777" w:rsidR="00FA35B5" w:rsidRDefault="00FA35B5" w:rsidP="00FA3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3C4BE" w14:textId="77777777" w:rsidR="00FA35B5" w:rsidRDefault="00FA35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64199" w14:textId="77777777" w:rsidR="00FA35B5" w:rsidRDefault="00FA35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16B88" w14:textId="77777777" w:rsidR="00FA35B5" w:rsidRDefault="00FA35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075D4" w14:textId="77777777" w:rsidR="00FA35B5" w:rsidRDefault="00FA35B5" w:rsidP="00FA35B5">
      <w:r>
        <w:separator/>
      </w:r>
    </w:p>
  </w:footnote>
  <w:footnote w:type="continuationSeparator" w:id="0">
    <w:p w14:paraId="0634CA30" w14:textId="77777777" w:rsidR="00FA35B5" w:rsidRDefault="00FA35B5" w:rsidP="00FA3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100A3" w14:textId="77777777" w:rsidR="00FA35B5" w:rsidRDefault="00FA35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2B5F8" w14:textId="1FB7BE71" w:rsidR="00FA35B5" w:rsidRDefault="00FA35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6ABDF" w14:textId="77777777" w:rsidR="00FA35B5" w:rsidRDefault="00FA35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43235"/>
    <w:multiLevelType w:val="multilevel"/>
    <w:tmpl w:val="8E446EA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78805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51E"/>
    <w:rsid w:val="00003C42"/>
    <w:rsid w:val="0008551E"/>
    <w:rsid w:val="001403D8"/>
    <w:rsid w:val="0025505E"/>
    <w:rsid w:val="002A2FF0"/>
    <w:rsid w:val="00480813"/>
    <w:rsid w:val="0056499A"/>
    <w:rsid w:val="00645FBB"/>
    <w:rsid w:val="00704947"/>
    <w:rsid w:val="00712DB6"/>
    <w:rsid w:val="00797168"/>
    <w:rsid w:val="00843D70"/>
    <w:rsid w:val="009B5189"/>
    <w:rsid w:val="00A25277"/>
    <w:rsid w:val="00BD1870"/>
    <w:rsid w:val="00D52F20"/>
    <w:rsid w:val="00D539ED"/>
    <w:rsid w:val="00E004D0"/>
    <w:rsid w:val="00FA3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B68C57"/>
  <w15:docId w15:val="{590297BF-86AE-4A53-9C0C-8A35D231B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FA35B5"/>
    <w:pPr>
      <w:tabs>
        <w:tab w:val="center" w:pos="4680"/>
        <w:tab w:val="right" w:pos="9360"/>
      </w:tabs>
    </w:pPr>
  </w:style>
  <w:style w:type="character" w:customStyle="1" w:styleId="HeaderChar">
    <w:name w:val="Header Char"/>
    <w:basedOn w:val="DefaultParagraphFont"/>
    <w:link w:val="Header"/>
    <w:uiPriority w:val="99"/>
    <w:rsid w:val="00FA35B5"/>
  </w:style>
  <w:style w:type="paragraph" w:styleId="Footer">
    <w:name w:val="footer"/>
    <w:basedOn w:val="Normal"/>
    <w:link w:val="FooterChar"/>
    <w:uiPriority w:val="99"/>
    <w:unhideWhenUsed/>
    <w:rsid w:val="00FA35B5"/>
    <w:pPr>
      <w:tabs>
        <w:tab w:val="center" w:pos="4680"/>
        <w:tab w:val="right" w:pos="9360"/>
      </w:tabs>
    </w:pPr>
  </w:style>
  <w:style w:type="character" w:customStyle="1" w:styleId="FooterChar">
    <w:name w:val="Footer Char"/>
    <w:basedOn w:val="DefaultParagraphFont"/>
    <w:link w:val="Footer"/>
    <w:uiPriority w:val="99"/>
    <w:rsid w:val="00FA35B5"/>
  </w:style>
  <w:style w:type="paragraph" w:styleId="BalloonText">
    <w:name w:val="Balloon Text"/>
    <w:basedOn w:val="Normal"/>
    <w:link w:val="BalloonTextChar"/>
    <w:uiPriority w:val="99"/>
    <w:semiHidden/>
    <w:unhideWhenUsed/>
    <w:rsid w:val="00FA35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5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Hanah Ramsey</dc:creator>
  <cp:lastModifiedBy>Laura Ries-Price</cp:lastModifiedBy>
  <cp:revision>3</cp:revision>
  <cp:lastPrinted>2024-04-22T23:26:00Z</cp:lastPrinted>
  <dcterms:created xsi:type="dcterms:W3CDTF">2024-04-22T23:25:00Z</dcterms:created>
  <dcterms:modified xsi:type="dcterms:W3CDTF">2024-04-22T23:26:00Z</dcterms:modified>
</cp:coreProperties>
</file>