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A41D" w14:textId="77777777" w:rsidR="00BC5C9F" w:rsidRDefault="00BC5C9F">
      <w:pPr>
        <w:spacing w:before="1" w:line="100" w:lineRule="exact"/>
        <w:rPr>
          <w:sz w:val="10"/>
          <w:szCs w:val="10"/>
        </w:rPr>
      </w:pPr>
    </w:p>
    <w:p w14:paraId="62B7DC03" w14:textId="77777777" w:rsidR="00513693" w:rsidRPr="00347D44" w:rsidRDefault="00513693" w:rsidP="00513693">
      <w:pPr>
        <w:ind w:left="120"/>
        <w:rPr>
          <w:sz w:val="22"/>
          <w:szCs w:val="22"/>
        </w:rPr>
      </w:pPr>
      <w:r w:rsidRPr="00347D44">
        <w:rPr>
          <w:sz w:val="22"/>
          <w:szCs w:val="22"/>
        </w:rPr>
        <w:t xml:space="preserve">04/29/2024             </w:t>
      </w:r>
      <w:r w:rsidRPr="00347D44">
        <w:rPr>
          <w:sz w:val="22"/>
          <w:szCs w:val="22"/>
        </w:rPr>
        <w:tab/>
        <w:t xml:space="preserve">                              </w:t>
      </w:r>
      <w:r>
        <w:rPr>
          <w:sz w:val="22"/>
          <w:szCs w:val="22"/>
        </w:rPr>
        <w:t xml:space="preserve">                      </w:t>
      </w:r>
      <w:r w:rsidRPr="00347D44">
        <w:rPr>
          <w:sz w:val="22"/>
          <w:szCs w:val="22"/>
        </w:rPr>
        <w:t xml:space="preserve">Presented by: </w:t>
      </w:r>
      <w:r w:rsidRPr="00347D44">
        <w:rPr>
          <w:spacing w:val="20"/>
          <w:sz w:val="22"/>
          <w:szCs w:val="22"/>
        </w:rPr>
        <w:t xml:space="preserve"> </w:t>
      </w:r>
      <w:r>
        <w:rPr>
          <w:spacing w:val="20"/>
          <w:sz w:val="22"/>
          <w:szCs w:val="22"/>
        </w:rPr>
        <w:t>Mrs. Thompson</w:t>
      </w:r>
    </w:p>
    <w:p w14:paraId="15FF059A" w14:textId="49CB2661" w:rsidR="00BC5C9F" w:rsidRDefault="003D28B3">
      <w:pPr>
        <w:spacing w:line="200" w:lineRule="exact"/>
      </w:pPr>
      <w:r>
        <w:br w:type="textWrapping" w:clear="all"/>
      </w:r>
    </w:p>
    <w:p w14:paraId="7386B2F1" w14:textId="77777777" w:rsidR="00BC5C9F" w:rsidRDefault="00BC5C9F">
      <w:pPr>
        <w:spacing w:before="8" w:line="220" w:lineRule="exact"/>
        <w:rPr>
          <w:sz w:val="22"/>
          <w:szCs w:val="22"/>
        </w:rPr>
      </w:pPr>
    </w:p>
    <w:p w14:paraId="118BCB21" w14:textId="63335040" w:rsidR="00BC5C9F" w:rsidRPr="00513693" w:rsidRDefault="00FC6F4D" w:rsidP="00513693">
      <w:pPr>
        <w:jc w:val="center"/>
        <w:rPr>
          <w:b/>
          <w:bCs/>
          <w:sz w:val="24"/>
          <w:szCs w:val="24"/>
        </w:rPr>
      </w:pPr>
      <w:r w:rsidRPr="00513693">
        <w:rPr>
          <w:b/>
          <w:bCs/>
          <w:sz w:val="24"/>
          <w:szCs w:val="24"/>
        </w:rPr>
        <w:t xml:space="preserve">ORDINANCE NO. </w:t>
      </w:r>
      <w:r w:rsidR="00513693" w:rsidRPr="00513693">
        <w:rPr>
          <w:b/>
          <w:bCs/>
          <w:sz w:val="24"/>
          <w:szCs w:val="24"/>
        </w:rPr>
        <w:t>45</w:t>
      </w:r>
      <w:r w:rsidRPr="00513693">
        <w:rPr>
          <w:b/>
          <w:bCs/>
          <w:sz w:val="24"/>
          <w:szCs w:val="24"/>
        </w:rPr>
        <w:t>-</w:t>
      </w:r>
      <w:r w:rsidR="00513693" w:rsidRPr="00513693">
        <w:rPr>
          <w:b/>
          <w:bCs/>
          <w:sz w:val="24"/>
          <w:szCs w:val="24"/>
        </w:rPr>
        <w:t>2024</w:t>
      </w:r>
    </w:p>
    <w:p w14:paraId="3AFC62F7" w14:textId="77777777" w:rsidR="00BC5C9F" w:rsidRPr="00513693" w:rsidRDefault="00BC5C9F" w:rsidP="00513693">
      <w:pPr>
        <w:rPr>
          <w:b/>
          <w:bCs/>
          <w:sz w:val="24"/>
          <w:szCs w:val="24"/>
        </w:rPr>
      </w:pPr>
    </w:p>
    <w:p w14:paraId="7F6D7D7C" w14:textId="77777777" w:rsidR="00BC5C9F" w:rsidRPr="00513693" w:rsidRDefault="00D41FF0" w:rsidP="00513693">
      <w:pPr>
        <w:jc w:val="center"/>
        <w:rPr>
          <w:b/>
          <w:bCs/>
          <w:sz w:val="24"/>
          <w:szCs w:val="24"/>
        </w:rPr>
      </w:pPr>
      <w:r w:rsidRPr="00513693">
        <w:rPr>
          <w:b/>
          <w:bCs/>
          <w:sz w:val="24"/>
          <w:szCs w:val="24"/>
        </w:rPr>
        <w:t>TITLE:   ENTER INTO CONTRACT MEDICAL MUTUAL</w:t>
      </w:r>
    </w:p>
    <w:p w14:paraId="2674037F" w14:textId="77777777" w:rsidR="00BC5C9F" w:rsidRPr="00513693" w:rsidRDefault="00BC5C9F" w:rsidP="00513693">
      <w:pPr>
        <w:rPr>
          <w:b/>
          <w:bCs/>
          <w:sz w:val="24"/>
          <w:szCs w:val="24"/>
        </w:rPr>
      </w:pPr>
    </w:p>
    <w:p w14:paraId="4BB6E5F2" w14:textId="77777777" w:rsidR="00BC5C9F" w:rsidRPr="00513693" w:rsidRDefault="00D41FF0" w:rsidP="00513693">
      <w:pPr>
        <w:rPr>
          <w:b/>
          <w:bCs/>
          <w:sz w:val="24"/>
          <w:szCs w:val="24"/>
        </w:rPr>
      </w:pPr>
      <w:r w:rsidRPr="00513693">
        <w:rPr>
          <w:b/>
          <w:bCs/>
          <w:sz w:val="24"/>
          <w:szCs w:val="24"/>
        </w:rPr>
        <w:t>AN ORDINANCE AUTHORIZING THE MAYOR TO</w:t>
      </w:r>
      <w:r w:rsidR="00FC6F4D" w:rsidRPr="00513693">
        <w:rPr>
          <w:b/>
          <w:bCs/>
          <w:sz w:val="24"/>
          <w:szCs w:val="24"/>
        </w:rPr>
        <w:t xml:space="preserve"> A</w:t>
      </w:r>
      <w:r w:rsidR="006E2636" w:rsidRPr="00513693">
        <w:rPr>
          <w:b/>
          <w:bCs/>
          <w:sz w:val="24"/>
          <w:szCs w:val="24"/>
        </w:rPr>
        <w:t>PPROVE THE RENEWAL CONTRACT WIT</w:t>
      </w:r>
      <w:r w:rsidR="00FC6F4D" w:rsidRPr="00513693">
        <w:rPr>
          <w:b/>
          <w:bCs/>
          <w:sz w:val="24"/>
          <w:szCs w:val="24"/>
        </w:rPr>
        <w:t xml:space="preserve">H MEDMUTUAL LIFE FOR GROUP LIFE INSURANCE FROM </w:t>
      </w:r>
      <w:r w:rsidRPr="00513693">
        <w:rPr>
          <w:b/>
          <w:bCs/>
          <w:sz w:val="24"/>
          <w:szCs w:val="24"/>
        </w:rPr>
        <w:t>JANUARY 1, 2025 THROUGH DECEMBER 31, 2025</w:t>
      </w:r>
      <w:r w:rsidR="00FC6F4D" w:rsidRPr="00513693">
        <w:rPr>
          <w:b/>
          <w:bCs/>
          <w:sz w:val="24"/>
          <w:szCs w:val="24"/>
        </w:rPr>
        <w:t>,</w:t>
      </w:r>
      <w:r w:rsidRPr="00513693">
        <w:rPr>
          <w:b/>
          <w:bCs/>
          <w:sz w:val="24"/>
          <w:szCs w:val="24"/>
        </w:rPr>
        <w:t xml:space="preserve"> AND DECLARING AN EMERGENCY.</w:t>
      </w:r>
    </w:p>
    <w:p w14:paraId="42A04157" w14:textId="77777777" w:rsidR="00BC5C9F" w:rsidRDefault="00BC5C9F">
      <w:pPr>
        <w:spacing w:before="16" w:line="260" w:lineRule="exact"/>
        <w:rPr>
          <w:sz w:val="26"/>
          <w:szCs w:val="26"/>
        </w:rPr>
      </w:pPr>
    </w:p>
    <w:p w14:paraId="18F78AF0" w14:textId="77777777" w:rsidR="00BC5C9F" w:rsidRDefault="00FC6F4D">
      <w:pPr>
        <w:ind w:left="880"/>
        <w:rPr>
          <w:sz w:val="24"/>
          <w:szCs w:val="24"/>
        </w:rPr>
      </w:pPr>
      <w:r>
        <w:rPr>
          <w:b/>
          <w:sz w:val="24"/>
          <w:szCs w:val="24"/>
        </w:rPr>
        <w:t xml:space="preserve">NOW, </w:t>
      </w:r>
      <w:r>
        <w:rPr>
          <w:b/>
          <w:spacing w:val="8"/>
          <w:sz w:val="24"/>
          <w:szCs w:val="24"/>
        </w:rPr>
        <w:t>THEREFORE</w:t>
      </w:r>
      <w:r>
        <w:rPr>
          <w:b/>
          <w:sz w:val="24"/>
          <w:szCs w:val="24"/>
        </w:rPr>
        <w:t xml:space="preserve">, </w:t>
      </w:r>
      <w:r>
        <w:rPr>
          <w:b/>
          <w:spacing w:val="8"/>
          <w:sz w:val="24"/>
          <w:szCs w:val="24"/>
        </w:rPr>
        <w:t>BE</w:t>
      </w:r>
      <w:r>
        <w:rPr>
          <w:b/>
          <w:sz w:val="24"/>
          <w:szCs w:val="24"/>
        </w:rPr>
        <w:t xml:space="preserve"> </w:t>
      </w:r>
      <w:r>
        <w:rPr>
          <w:b/>
          <w:spacing w:val="8"/>
          <w:sz w:val="24"/>
          <w:szCs w:val="24"/>
        </w:rPr>
        <w:t>IT</w:t>
      </w:r>
      <w:r>
        <w:rPr>
          <w:b/>
          <w:sz w:val="24"/>
          <w:szCs w:val="24"/>
        </w:rPr>
        <w:t xml:space="preserve"> </w:t>
      </w:r>
      <w:r>
        <w:rPr>
          <w:b/>
          <w:spacing w:val="8"/>
          <w:sz w:val="24"/>
          <w:szCs w:val="24"/>
        </w:rPr>
        <w:t>ORDAINED</w:t>
      </w:r>
      <w:r w:rsidR="00D41FF0">
        <w:rPr>
          <w:b/>
          <w:sz w:val="24"/>
          <w:szCs w:val="24"/>
        </w:rPr>
        <w:t xml:space="preserve"> </w:t>
      </w:r>
      <w:r>
        <w:rPr>
          <w:sz w:val="24"/>
          <w:szCs w:val="24"/>
        </w:rPr>
        <w:t xml:space="preserve">by </w:t>
      </w:r>
      <w:r>
        <w:rPr>
          <w:spacing w:val="8"/>
          <w:sz w:val="24"/>
          <w:szCs w:val="24"/>
        </w:rPr>
        <w:t>the</w:t>
      </w:r>
      <w:r>
        <w:rPr>
          <w:sz w:val="24"/>
          <w:szCs w:val="24"/>
        </w:rPr>
        <w:t xml:space="preserve"> </w:t>
      </w:r>
      <w:r>
        <w:rPr>
          <w:spacing w:val="8"/>
          <w:sz w:val="24"/>
          <w:szCs w:val="24"/>
        </w:rPr>
        <w:t>Council</w:t>
      </w:r>
      <w:r>
        <w:rPr>
          <w:sz w:val="24"/>
          <w:szCs w:val="24"/>
        </w:rPr>
        <w:t xml:space="preserve"> </w:t>
      </w:r>
      <w:r>
        <w:rPr>
          <w:spacing w:val="8"/>
          <w:sz w:val="24"/>
          <w:szCs w:val="24"/>
        </w:rPr>
        <w:t>of</w:t>
      </w:r>
      <w:r>
        <w:rPr>
          <w:sz w:val="24"/>
          <w:szCs w:val="24"/>
        </w:rPr>
        <w:t xml:space="preserve"> </w:t>
      </w:r>
      <w:r>
        <w:rPr>
          <w:spacing w:val="8"/>
          <w:sz w:val="24"/>
          <w:szCs w:val="24"/>
        </w:rPr>
        <w:t>the</w:t>
      </w:r>
      <w:r>
        <w:rPr>
          <w:sz w:val="24"/>
          <w:szCs w:val="24"/>
        </w:rPr>
        <w:t xml:space="preserve"> </w:t>
      </w:r>
      <w:r>
        <w:rPr>
          <w:spacing w:val="8"/>
          <w:sz w:val="24"/>
          <w:szCs w:val="24"/>
        </w:rPr>
        <w:t>City</w:t>
      </w:r>
      <w:r>
        <w:rPr>
          <w:sz w:val="24"/>
          <w:szCs w:val="24"/>
        </w:rPr>
        <w:t xml:space="preserve"> </w:t>
      </w:r>
      <w:r>
        <w:rPr>
          <w:spacing w:val="8"/>
          <w:sz w:val="24"/>
          <w:szCs w:val="24"/>
        </w:rPr>
        <w:t>of</w:t>
      </w:r>
    </w:p>
    <w:p w14:paraId="6B99D4FA" w14:textId="77777777" w:rsidR="00BC5C9F" w:rsidRDefault="00D41FF0">
      <w:pPr>
        <w:ind w:left="160"/>
        <w:rPr>
          <w:sz w:val="24"/>
          <w:szCs w:val="24"/>
        </w:rPr>
      </w:pPr>
      <w:r>
        <w:rPr>
          <w:sz w:val="24"/>
          <w:szCs w:val="24"/>
        </w:rPr>
        <w:t>Barberton, State of</w:t>
      </w:r>
      <w:r>
        <w:rPr>
          <w:spacing w:val="-2"/>
          <w:sz w:val="24"/>
          <w:szCs w:val="24"/>
        </w:rPr>
        <w:t xml:space="preserve"> </w:t>
      </w:r>
      <w:r>
        <w:rPr>
          <w:sz w:val="24"/>
          <w:szCs w:val="24"/>
        </w:rPr>
        <w:t>Ohio:</w:t>
      </w:r>
    </w:p>
    <w:p w14:paraId="078C7914" w14:textId="77777777" w:rsidR="00BC5C9F" w:rsidRDefault="00BC5C9F">
      <w:pPr>
        <w:spacing w:before="16" w:line="260" w:lineRule="exact"/>
        <w:rPr>
          <w:sz w:val="26"/>
          <w:szCs w:val="26"/>
        </w:rPr>
      </w:pPr>
    </w:p>
    <w:p w14:paraId="330DAA4A" w14:textId="77777777" w:rsidR="00BC5C9F" w:rsidRDefault="00D41FF0">
      <w:pPr>
        <w:ind w:left="160" w:right="59" w:firstLine="720"/>
        <w:jc w:val="both"/>
        <w:rPr>
          <w:sz w:val="24"/>
          <w:szCs w:val="24"/>
        </w:rPr>
      </w:pPr>
      <w:r>
        <w:rPr>
          <w:b/>
          <w:sz w:val="24"/>
          <w:szCs w:val="24"/>
        </w:rPr>
        <w:t>SECTION</w:t>
      </w:r>
      <w:r>
        <w:rPr>
          <w:b/>
          <w:spacing w:val="7"/>
          <w:sz w:val="24"/>
          <w:szCs w:val="24"/>
        </w:rPr>
        <w:t xml:space="preserve"> </w:t>
      </w:r>
      <w:r>
        <w:rPr>
          <w:b/>
          <w:sz w:val="24"/>
          <w:szCs w:val="24"/>
        </w:rPr>
        <w:t xml:space="preserve">1.   </w:t>
      </w:r>
      <w:r>
        <w:rPr>
          <w:sz w:val="24"/>
          <w:szCs w:val="24"/>
        </w:rPr>
        <w:t>That</w:t>
      </w:r>
      <w:r>
        <w:rPr>
          <w:spacing w:val="6"/>
          <w:sz w:val="24"/>
          <w:szCs w:val="24"/>
        </w:rPr>
        <w:t xml:space="preserve"> </w:t>
      </w:r>
      <w:r>
        <w:rPr>
          <w:sz w:val="24"/>
          <w:szCs w:val="24"/>
        </w:rPr>
        <w:t>the</w:t>
      </w:r>
      <w:r>
        <w:rPr>
          <w:spacing w:val="6"/>
          <w:sz w:val="24"/>
          <w:szCs w:val="24"/>
        </w:rPr>
        <w:t xml:space="preserve"> </w:t>
      </w:r>
      <w:r>
        <w:rPr>
          <w:sz w:val="24"/>
          <w:szCs w:val="24"/>
        </w:rPr>
        <w:t>Mayor</w:t>
      </w:r>
      <w:r>
        <w:rPr>
          <w:spacing w:val="6"/>
          <w:sz w:val="24"/>
          <w:szCs w:val="24"/>
        </w:rPr>
        <w:t xml:space="preserve"> </w:t>
      </w:r>
      <w:r>
        <w:rPr>
          <w:sz w:val="24"/>
          <w:szCs w:val="24"/>
        </w:rPr>
        <w:t>is</w:t>
      </w:r>
      <w:r>
        <w:rPr>
          <w:spacing w:val="6"/>
          <w:sz w:val="24"/>
          <w:szCs w:val="24"/>
        </w:rPr>
        <w:t xml:space="preserve"> </w:t>
      </w:r>
      <w:r>
        <w:rPr>
          <w:sz w:val="24"/>
          <w:szCs w:val="24"/>
        </w:rPr>
        <w:t>hereby</w:t>
      </w:r>
      <w:r>
        <w:rPr>
          <w:spacing w:val="6"/>
          <w:sz w:val="24"/>
          <w:szCs w:val="24"/>
        </w:rPr>
        <w:t xml:space="preserve"> </w:t>
      </w:r>
      <w:r>
        <w:rPr>
          <w:sz w:val="24"/>
          <w:szCs w:val="24"/>
        </w:rPr>
        <w:t>authorized</w:t>
      </w:r>
      <w:r>
        <w:rPr>
          <w:spacing w:val="6"/>
          <w:sz w:val="24"/>
          <w:szCs w:val="24"/>
        </w:rPr>
        <w:t xml:space="preserve"> </w:t>
      </w:r>
      <w:r>
        <w:rPr>
          <w:sz w:val="24"/>
          <w:szCs w:val="24"/>
        </w:rPr>
        <w:t>to</w:t>
      </w:r>
      <w:r w:rsidR="006E2636">
        <w:rPr>
          <w:sz w:val="24"/>
          <w:szCs w:val="24"/>
        </w:rPr>
        <w:t xml:space="preserve"> approve the renewal contract with MedMutual Life for group life insurance</w:t>
      </w:r>
      <w:r>
        <w:rPr>
          <w:spacing w:val="6"/>
          <w:sz w:val="24"/>
          <w:szCs w:val="24"/>
        </w:rPr>
        <w:t xml:space="preserve"> </w:t>
      </w:r>
      <w:r w:rsidR="006E2636">
        <w:rPr>
          <w:sz w:val="24"/>
          <w:szCs w:val="24"/>
        </w:rPr>
        <w:t xml:space="preserve">from </w:t>
      </w:r>
      <w:r>
        <w:rPr>
          <w:sz w:val="24"/>
          <w:szCs w:val="24"/>
        </w:rPr>
        <w:t>January 1,</w:t>
      </w:r>
      <w:r>
        <w:rPr>
          <w:spacing w:val="-2"/>
          <w:sz w:val="24"/>
          <w:szCs w:val="24"/>
        </w:rPr>
        <w:t xml:space="preserve"> </w:t>
      </w:r>
      <w:r>
        <w:rPr>
          <w:sz w:val="24"/>
          <w:szCs w:val="24"/>
        </w:rPr>
        <w:t>2025 through December 31,</w:t>
      </w:r>
      <w:r>
        <w:rPr>
          <w:spacing w:val="-3"/>
          <w:sz w:val="24"/>
          <w:szCs w:val="24"/>
        </w:rPr>
        <w:t xml:space="preserve"> </w:t>
      </w:r>
      <w:r>
        <w:rPr>
          <w:sz w:val="24"/>
          <w:szCs w:val="24"/>
        </w:rPr>
        <w:t>2025.</w:t>
      </w:r>
    </w:p>
    <w:p w14:paraId="2E4AB14D" w14:textId="77777777" w:rsidR="00BC5C9F" w:rsidRDefault="00BC5C9F">
      <w:pPr>
        <w:spacing w:before="16" w:line="260" w:lineRule="exact"/>
        <w:rPr>
          <w:sz w:val="26"/>
          <w:szCs w:val="26"/>
        </w:rPr>
      </w:pPr>
    </w:p>
    <w:p w14:paraId="02809757" w14:textId="77777777" w:rsidR="00BC5C9F" w:rsidRDefault="00D41FF0">
      <w:pPr>
        <w:ind w:left="16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1A3A9935" w14:textId="77777777" w:rsidR="00BC5C9F" w:rsidRDefault="00BC5C9F">
      <w:pPr>
        <w:spacing w:before="16" w:line="260" w:lineRule="exact"/>
        <w:rPr>
          <w:sz w:val="26"/>
          <w:szCs w:val="26"/>
        </w:rPr>
      </w:pPr>
    </w:p>
    <w:p w14:paraId="55144D5D" w14:textId="77777777" w:rsidR="00BC5C9F" w:rsidRDefault="00D41FF0">
      <w:pPr>
        <w:ind w:left="160" w:right="59" w:firstLine="1440"/>
        <w:jc w:val="both"/>
        <w:rPr>
          <w:sz w:val="24"/>
          <w:szCs w:val="24"/>
        </w:rPr>
      </w:pPr>
      <w:r>
        <w:rPr>
          <w:b/>
          <w:sz w:val="24"/>
          <w:szCs w:val="24"/>
        </w:rPr>
        <w:t xml:space="preserve">SECTION 3. </w:t>
      </w:r>
      <w:r>
        <w:rPr>
          <w:b/>
          <w:spacing w:val="14"/>
          <w:sz w:val="24"/>
          <w:szCs w:val="24"/>
        </w:rPr>
        <w:t xml:space="preserve"> </w:t>
      </w:r>
      <w:r>
        <w:rPr>
          <w:sz w:val="24"/>
          <w:szCs w:val="24"/>
        </w:rPr>
        <w:t xml:space="preserve">That this ordinance is hereby declared to be an emergency measure necessary for the immediate preservation of the public peace, health, safety, convenience and welfare of the City of Barberton and the inhabitants thereof, </w:t>
      </w:r>
      <w:r w:rsidR="006E2636">
        <w:rPr>
          <w:sz w:val="24"/>
          <w:szCs w:val="24"/>
        </w:rPr>
        <w:t>due to the expiration</w:t>
      </w:r>
      <w:r>
        <w:rPr>
          <w:sz w:val="24"/>
          <w:szCs w:val="24"/>
        </w:rPr>
        <w:t xml:space="preserve"> of the current</w:t>
      </w:r>
      <w:r w:rsidR="007F2699">
        <w:rPr>
          <w:sz w:val="24"/>
          <w:szCs w:val="24"/>
        </w:rPr>
        <w:t xml:space="preserve"> contract</w:t>
      </w:r>
      <w:r w:rsidR="006E2636">
        <w:rPr>
          <w:sz w:val="24"/>
          <w:szCs w:val="24"/>
        </w:rPr>
        <w:t xml:space="preserve">, </w:t>
      </w:r>
      <w:r>
        <w:rPr>
          <w:sz w:val="24"/>
          <w:szCs w:val="24"/>
        </w:rPr>
        <w:t>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06E8C1BB" w14:textId="77777777" w:rsidR="00BC5C9F" w:rsidRDefault="00BC5C9F">
      <w:pPr>
        <w:spacing w:before="4" w:line="100" w:lineRule="exact"/>
        <w:rPr>
          <w:sz w:val="10"/>
          <w:szCs w:val="10"/>
        </w:rPr>
      </w:pPr>
    </w:p>
    <w:p w14:paraId="3F1F7AE5" w14:textId="77777777" w:rsidR="00BC5C9F" w:rsidRDefault="00BC5C9F">
      <w:pPr>
        <w:spacing w:line="200" w:lineRule="exact"/>
      </w:pPr>
    </w:p>
    <w:p w14:paraId="35BA8041" w14:textId="77777777" w:rsidR="00BC5C9F" w:rsidRDefault="00BC5C9F">
      <w:pPr>
        <w:spacing w:line="200" w:lineRule="exact"/>
      </w:pPr>
    </w:p>
    <w:p w14:paraId="78BED05D" w14:textId="77777777" w:rsidR="00513693" w:rsidRDefault="00513693" w:rsidP="00513693">
      <w:pPr>
        <w:jc w:val="both"/>
        <w:rPr>
          <w:sz w:val="22"/>
          <w:szCs w:val="22"/>
        </w:rPr>
      </w:pPr>
    </w:p>
    <w:p w14:paraId="4B4C7054" w14:textId="77777777" w:rsidR="00513693" w:rsidRPr="00B64C09" w:rsidRDefault="00513693" w:rsidP="00513693">
      <w:pPr>
        <w:jc w:val="both"/>
        <w:rPr>
          <w:sz w:val="22"/>
          <w:szCs w:val="22"/>
        </w:rPr>
      </w:pPr>
    </w:p>
    <w:p w14:paraId="4E7E30B0" w14:textId="18FC6958" w:rsidR="00513693" w:rsidRPr="00B64C09" w:rsidRDefault="00513693" w:rsidP="00513693">
      <w:pPr>
        <w:ind w:left="720" w:firstLine="720"/>
        <w:jc w:val="both"/>
        <w:rPr>
          <w:sz w:val="22"/>
          <w:szCs w:val="22"/>
        </w:rPr>
      </w:pPr>
      <w:bookmarkStart w:id="0" w:name="_Hlk101251557"/>
      <w:r>
        <w:rPr>
          <w:sz w:val="22"/>
          <w:szCs w:val="22"/>
        </w:rPr>
        <w:t xml:space="preserve">       </w:t>
      </w:r>
      <w:r>
        <w:rPr>
          <w:sz w:val="22"/>
          <w:szCs w:val="22"/>
        </w:rPr>
        <w:tab/>
        <w:t xml:space="preserve">        </w:t>
      </w:r>
      <w:bookmarkEnd w:id="0"/>
      <w:r w:rsidR="00FB153D">
        <w:t>Passed</w:t>
      </w:r>
      <w:r w:rsidR="00FB153D">
        <w:tab/>
        <w:t xml:space="preserve"> </w:t>
      </w:r>
      <w:r w:rsidR="00FB153D">
        <w:rPr>
          <w:u w:val="single"/>
        </w:rPr>
        <w:t>May 13, 2024</w:t>
      </w:r>
      <w:r w:rsidRPr="00B64C09">
        <w:rPr>
          <w:sz w:val="22"/>
          <w:szCs w:val="22"/>
        </w:rPr>
        <w:tab/>
      </w:r>
    </w:p>
    <w:p w14:paraId="5A1EB889" w14:textId="77777777" w:rsidR="00513693" w:rsidRDefault="00513693" w:rsidP="00513693">
      <w:pPr>
        <w:jc w:val="both"/>
        <w:rPr>
          <w:sz w:val="22"/>
          <w:szCs w:val="22"/>
        </w:rPr>
      </w:pPr>
    </w:p>
    <w:p w14:paraId="679A4F7C" w14:textId="77777777" w:rsidR="00513693" w:rsidRDefault="00513693" w:rsidP="00513693">
      <w:pPr>
        <w:ind w:left="720"/>
        <w:jc w:val="both"/>
        <w:rPr>
          <w:sz w:val="22"/>
          <w:szCs w:val="22"/>
          <w:u w:val="single"/>
        </w:rPr>
      </w:pPr>
    </w:p>
    <w:p w14:paraId="25E84195" w14:textId="77777777" w:rsidR="00513693" w:rsidRPr="00B64C09" w:rsidRDefault="00513693" w:rsidP="00513693">
      <w:pPr>
        <w:ind w:left="720"/>
        <w:jc w:val="both"/>
        <w:rPr>
          <w:sz w:val="22"/>
          <w:szCs w:val="22"/>
        </w:rPr>
      </w:pPr>
      <w:r w:rsidRPr="00B64C09">
        <w:rPr>
          <w:sz w:val="22"/>
          <w:szCs w:val="22"/>
        </w:rPr>
        <w:t>______________________________                  _________________________________</w:t>
      </w:r>
    </w:p>
    <w:p w14:paraId="5A28BC6E" w14:textId="77777777" w:rsidR="00513693" w:rsidRPr="00B64C09" w:rsidRDefault="00513693" w:rsidP="00513693">
      <w:pPr>
        <w:ind w:firstLine="720"/>
        <w:jc w:val="both"/>
        <w:rPr>
          <w:sz w:val="22"/>
          <w:szCs w:val="22"/>
        </w:rPr>
      </w:pPr>
      <w:r w:rsidRPr="00B64C09">
        <w:rPr>
          <w:sz w:val="22"/>
          <w:szCs w:val="22"/>
        </w:rPr>
        <w:t>Clerk of Council</w:t>
      </w:r>
      <w:r w:rsidRPr="00B64C09">
        <w:rPr>
          <w:sz w:val="22"/>
          <w:szCs w:val="22"/>
        </w:rPr>
        <w:tab/>
      </w:r>
      <w:r w:rsidRPr="00B64C09">
        <w:rPr>
          <w:sz w:val="22"/>
          <w:szCs w:val="22"/>
        </w:rPr>
        <w:tab/>
      </w:r>
      <w:r w:rsidRPr="00B64C09">
        <w:rPr>
          <w:sz w:val="22"/>
          <w:szCs w:val="22"/>
        </w:rPr>
        <w:tab/>
        <w:t xml:space="preserve">            President of Council</w:t>
      </w:r>
    </w:p>
    <w:p w14:paraId="67D1B6DA" w14:textId="77777777" w:rsidR="00513693" w:rsidRPr="00B64C09" w:rsidRDefault="00513693" w:rsidP="00513693">
      <w:pPr>
        <w:ind w:firstLine="720"/>
        <w:jc w:val="both"/>
        <w:rPr>
          <w:sz w:val="22"/>
          <w:szCs w:val="22"/>
        </w:rPr>
      </w:pPr>
    </w:p>
    <w:p w14:paraId="7360C2CD" w14:textId="77777777" w:rsidR="00513693" w:rsidRPr="00B64C09" w:rsidRDefault="00513693" w:rsidP="00513693">
      <w:pPr>
        <w:ind w:firstLine="720"/>
        <w:jc w:val="both"/>
        <w:rPr>
          <w:sz w:val="22"/>
          <w:szCs w:val="22"/>
        </w:rPr>
      </w:pPr>
    </w:p>
    <w:p w14:paraId="621E2B1B" w14:textId="77777777" w:rsidR="00513693" w:rsidRPr="00B64C09" w:rsidRDefault="00513693" w:rsidP="00513693">
      <w:pPr>
        <w:ind w:firstLine="720"/>
        <w:jc w:val="both"/>
        <w:rPr>
          <w:sz w:val="22"/>
          <w:szCs w:val="22"/>
        </w:rPr>
      </w:pPr>
      <w:r w:rsidRPr="00B64C09">
        <w:rPr>
          <w:sz w:val="22"/>
          <w:szCs w:val="22"/>
        </w:rPr>
        <w:tab/>
        <w:t xml:space="preserve">       </w:t>
      </w:r>
      <w:r w:rsidRPr="00B64C09">
        <w:rPr>
          <w:sz w:val="22"/>
          <w:szCs w:val="22"/>
        </w:rPr>
        <w:tab/>
        <w:t xml:space="preserve">   Approved </w:t>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rPr>
        <w:t xml:space="preserve"> 2024</w:t>
      </w:r>
    </w:p>
    <w:p w14:paraId="3A6895BB" w14:textId="77777777" w:rsidR="00513693" w:rsidRPr="00B64C09" w:rsidRDefault="00513693" w:rsidP="00513693">
      <w:pPr>
        <w:ind w:firstLine="720"/>
        <w:jc w:val="both"/>
        <w:rPr>
          <w:sz w:val="22"/>
          <w:szCs w:val="22"/>
        </w:rPr>
      </w:pPr>
    </w:p>
    <w:p w14:paraId="5945087D" w14:textId="77777777" w:rsidR="00513693" w:rsidRPr="00B64C09" w:rsidRDefault="00513693" w:rsidP="00513693">
      <w:pPr>
        <w:ind w:firstLine="720"/>
        <w:jc w:val="both"/>
        <w:rPr>
          <w:sz w:val="22"/>
          <w:szCs w:val="22"/>
        </w:rPr>
      </w:pPr>
    </w:p>
    <w:p w14:paraId="48639048" w14:textId="77777777" w:rsidR="00513693" w:rsidRPr="00B64C09" w:rsidRDefault="00513693" w:rsidP="00513693">
      <w:pPr>
        <w:ind w:firstLine="720"/>
        <w:jc w:val="both"/>
        <w:rPr>
          <w:sz w:val="22"/>
          <w:szCs w:val="22"/>
        </w:rPr>
      </w:pPr>
      <w:r w:rsidRPr="00B64C09">
        <w:rPr>
          <w:sz w:val="22"/>
          <w:szCs w:val="22"/>
        </w:rPr>
        <w:tab/>
      </w:r>
      <w:r w:rsidRPr="00B64C09">
        <w:rPr>
          <w:sz w:val="22"/>
          <w:szCs w:val="22"/>
        </w:rPr>
        <w:tab/>
      </w:r>
      <w:r w:rsidRPr="00B64C09">
        <w:rPr>
          <w:sz w:val="22"/>
          <w:szCs w:val="22"/>
        </w:rPr>
        <w:tab/>
      </w:r>
      <w:r w:rsidRPr="00B64C09">
        <w:rPr>
          <w:sz w:val="22"/>
          <w:szCs w:val="22"/>
        </w:rPr>
        <w:tab/>
      </w:r>
      <w:r w:rsidRPr="00B64C09">
        <w:rPr>
          <w:sz w:val="22"/>
          <w:szCs w:val="22"/>
        </w:rPr>
        <w:tab/>
        <w:t xml:space="preserve">    </w:t>
      </w:r>
      <w:r>
        <w:rPr>
          <w:sz w:val="22"/>
          <w:szCs w:val="22"/>
        </w:rPr>
        <w:t xml:space="preserve">     </w:t>
      </w:r>
      <w:r w:rsidRPr="00B64C09">
        <w:rPr>
          <w:sz w:val="22"/>
          <w:szCs w:val="22"/>
        </w:rPr>
        <w:t xml:space="preserve">  _________________________________</w:t>
      </w:r>
    </w:p>
    <w:p w14:paraId="648A1C1E" w14:textId="64DDF0B6" w:rsidR="00BC5C9F" w:rsidRDefault="00513693">
      <w:pPr>
        <w:spacing w:before="29"/>
        <w:ind w:left="4262" w:right="3922"/>
        <w:jc w:val="center"/>
        <w:rPr>
          <w:sz w:val="24"/>
          <w:szCs w:val="24"/>
        </w:rPr>
      </w:pPr>
      <w:r>
        <w:rPr>
          <w:sz w:val="24"/>
          <w:szCs w:val="24"/>
        </w:rPr>
        <w:t xml:space="preserve">             </w:t>
      </w:r>
      <w:r w:rsidR="00D41FF0">
        <w:rPr>
          <w:sz w:val="24"/>
          <w:szCs w:val="24"/>
        </w:rPr>
        <w:t>Mayor</w:t>
      </w:r>
    </w:p>
    <w:sectPr w:rsidR="00BC5C9F">
      <w:headerReference w:type="even" r:id="rId7"/>
      <w:headerReference w:type="default" r:id="rId8"/>
      <w:footerReference w:type="even" r:id="rId9"/>
      <w:footerReference w:type="default" r:id="rId10"/>
      <w:headerReference w:type="first" r:id="rId11"/>
      <w:footerReference w:type="first" r:id="rId12"/>
      <w:type w:val="continuous"/>
      <w:pgSz w:w="12240" w:h="20160"/>
      <w:pgMar w:top="1260" w:right="170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E3A12" w14:textId="77777777" w:rsidR="00BE15BA" w:rsidRDefault="00BE15BA" w:rsidP="00BE15BA">
      <w:r>
        <w:separator/>
      </w:r>
    </w:p>
  </w:endnote>
  <w:endnote w:type="continuationSeparator" w:id="0">
    <w:p w14:paraId="623633FA" w14:textId="77777777" w:rsidR="00BE15BA" w:rsidRDefault="00BE15BA" w:rsidP="00BE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A6AB" w14:textId="77777777" w:rsidR="00BE15BA" w:rsidRDefault="00BE1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A21A8" w14:textId="77777777" w:rsidR="00BE15BA" w:rsidRDefault="00BE1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55720" w14:textId="77777777" w:rsidR="00BE15BA" w:rsidRDefault="00BE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C74E1" w14:textId="77777777" w:rsidR="00BE15BA" w:rsidRDefault="00BE15BA" w:rsidP="00BE15BA">
      <w:r>
        <w:separator/>
      </w:r>
    </w:p>
  </w:footnote>
  <w:footnote w:type="continuationSeparator" w:id="0">
    <w:p w14:paraId="5CBADD68" w14:textId="77777777" w:rsidR="00BE15BA" w:rsidRDefault="00BE15BA" w:rsidP="00BE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C6FC6" w14:textId="77777777" w:rsidR="00BE15BA" w:rsidRDefault="00BE1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F374" w14:textId="07D3057F" w:rsidR="00BE15BA" w:rsidRDefault="00BE1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07FE" w14:textId="77777777" w:rsidR="00BE15BA" w:rsidRDefault="00BE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35BE7"/>
    <w:multiLevelType w:val="multilevel"/>
    <w:tmpl w:val="D7AA443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9758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9F"/>
    <w:rsid w:val="000F262A"/>
    <w:rsid w:val="003D28B3"/>
    <w:rsid w:val="00513693"/>
    <w:rsid w:val="006E2636"/>
    <w:rsid w:val="007F2699"/>
    <w:rsid w:val="00893D8D"/>
    <w:rsid w:val="00BC5C9F"/>
    <w:rsid w:val="00BE15BA"/>
    <w:rsid w:val="00D41FF0"/>
    <w:rsid w:val="00FB153D"/>
    <w:rsid w:val="00FC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96D69"/>
  <w15:docId w15:val="{3EA4328E-949E-41D1-B3A8-99702E6C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E15BA"/>
    <w:pPr>
      <w:tabs>
        <w:tab w:val="center" w:pos="4680"/>
        <w:tab w:val="right" w:pos="9360"/>
      </w:tabs>
    </w:pPr>
  </w:style>
  <w:style w:type="character" w:customStyle="1" w:styleId="HeaderChar">
    <w:name w:val="Header Char"/>
    <w:basedOn w:val="DefaultParagraphFont"/>
    <w:link w:val="Header"/>
    <w:uiPriority w:val="99"/>
    <w:rsid w:val="00BE15BA"/>
  </w:style>
  <w:style w:type="paragraph" w:styleId="Footer">
    <w:name w:val="footer"/>
    <w:basedOn w:val="Normal"/>
    <w:link w:val="FooterChar"/>
    <w:uiPriority w:val="99"/>
    <w:unhideWhenUsed/>
    <w:rsid w:val="00BE15BA"/>
    <w:pPr>
      <w:tabs>
        <w:tab w:val="center" w:pos="4680"/>
        <w:tab w:val="right" w:pos="9360"/>
      </w:tabs>
    </w:pPr>
  </w:style>
  <w:style w:type="character" w:customStyle="1" w:styleId="FooterChar">
    <w:name w:val="Footer Char"/>
    <w:basedOn w:val="DefaultParagraphFont"/>
    <w:link w:val="Footer"/>
    <w:uiPriority w:val="99"/>
    <w:rsid w:val="00BE15BA"/>
  </w:style>
  <w:style w:type="paragraph" w:styleId="BalloonText">
    <w:name w:val="Balloon Text"/>
    <w:basedOn w:val="Normal"/>
    <w:link w:val="BalloonTextChar"/>
    <w:uiPriority w:val="99"/>
    <w:semiHidden/>
    <w:unhideWhenUsed/>
    <w:rsid w:val="00BE1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864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Hanah Ramsey</dc:creator>
  <cp:lastModifiedBy>Laura Ries-Price</cp:lastModifiedBy>
  <cp:revision>2</cp:revision>
  <cp:lastPrinted>2024-05-02T15:37:00Z</cp:lastPrinted>
  <dcterms:created xsi:type="dcterms:W3CDTF">2024-05-02T15:37:00Z</dcterms:created>
  <dcterms:modified xsi:type="dcterms:W3CDTF">2024-05-02T15:37:00Z</dcterms:modified>
</cp:coreProperties>
</file>