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8F3EA" w14:textId="5027210B" w:rsidR="008D64A0" w:rsidRDefault="000E6256">
      <w:pPr>
        <w:ind w:left="120" w:right="972"/>
        <w:rPr>
          <w:sz w:val="24"/>
          <w:szCs w:val="24"/>
        </w:rPr>
      </w:pPr>
      <w:r>
        <w:rPr>
          <w:sz w:val="24"/>
          <w:szCs w:val="24"/>
        </w:rPr>
        <w:t>05/23/2024</w:t>
      </w:r>
      <w:r w:rsidR="00C85E04">
        <w:rPr>
          <w:sz w:val="24"/>
          <w:szCs w:val="24"/>
        </w:rPr>
        <w:t xml:space="preserve">                                                               </w:t>
      </w:r>
      <w:r>
        <w:rPr>
          <w:sz w:val="24"/>
          <w:szCs w:val="24"/>
        </w:rPr>
        <w:t xml:space="preserve">Presented by: </w:t>
      </w:r>
      <w:r w:rsidR="00911ADD">
        <w:rPr>
          <w:sz w:val="24"/>
          <w:szCs w:val="24"/>
        </w:rPr>
        <w:t>Mrs. Thompson</w:t>
      </w:r>
      <w:r>
        <w:rPr>
          <w:sz w:val="24"/>
          <w:szCs w:val="24"/>
        </w:rPr>
        <w:t xml:space="preserve"> </w:t>
      </w:r>
    </w:p>
    <w:p w14:paraId="1A2220FE" w14:textId="77777777" w:rsidR="008D64A0" w:rsidRDefault="008D64A0">
      <w:pPr>
        <w:spacing w:before="2" w:line="140" w:lineRule="exact"/>
        <w:rPr>
          <w:sz w:val="15"/>
          <w:szCs w:val="15"/>
        </w:rPr>
      </w:pPr>
    </w:p>
    <w:p w14:paraId="2A58609B" w14:textId="77777777" w:rsidR="008D64A0" w:rsidRDefault="008D64A0">
      <w:pPr>
        <w:spacing w:line="200" w:lineRule="exact"/>
      </w:pPr>
    </w:p>
    <w:p w14:paraId="1B7ED3DB" w14:textId="77777777" w:rsidR="008D64A0" w:rsidRDefault="008D64A0">
      <w:pPr>
        <w:spacing w:line="200" w:lineRule="exact"/>
      </w:pPr>
    </w:p>
    <w:p w14:paraId="6B923F37" w14:textId="6AADBF65" w:rsidR="008D64A0" w:rsidRDefault="000E6256">
      <w:pPr>
        <w:ind w:left="3202" w:right="2782"/>
        <w:jc w:val="center"/>
        <w:rPr>
          <w:sz w:val="24"/>
          <w:szCs w:val="24"/>
        </w:rPr>
      </w:pPr>
      <w:r>
        <w:rPr>
          <w:b/>
          <w:sz w:val="24"/>
          <w:szCs w:val="24"/>
        </w:rPr>
        <w:t xml:space="preserve">ORDINANCE NO. </w:t>
      </w:r>
      <w:r w:rsidR="00757F5A">
        <w:rPr>
          <w:b/>
          <w:sz w:val="24"/>
          <w:szCs w:val="24"/>
        </w:rPr>
        <w:t>53</w:t>
      </w:r>
      <w:r>
        <w:rPr>
          <w:b/>
          <w:sz w:val="24"/>
          <w:szCs w:val="24"/>
        </w:rPr>
        <w:t>-2024</w:t>
      </w:r>
    </w:p>
    <w:p w14:paraId="649005D5" w14:textId="77777777" w:rsidR="008D64A0" w:rsidRDefault="008D64A0">
      <w:pPr>
        <w:spacing w:before="16" w:line="260" w:lineRule="exact"/>
        <w:rPr>
          <w:sz w:val="26"/>
          <w:szCs w:val="26"/>
        </w:rPr>
      </w:pPr>
    </w:p>
    <w:p w14:paraId="043CA91B" w14:textId="77777777" w:rsidR="008D64A0" w:rsidRDefault="00C85E04">
      <w:pPr>
        <w:ind w:left="2580" w:right="1018" w:hanging="1740"/>
        <w:rPr>
          <w:sz w:val="24"/>
          <w:szCs w:val="24"/>
        </w:rPr>
      </w:pPr>
      <w:r>
        <w:rPr>
          <w:b/>
          <w:sz w:val="24"/>
          <w:szCs w:val="24"/>
        </w:rPr>
        <w:t>TITLE:  ENTER INTO CONTRACT – INSURANCE COVERAGE PROPERTY / VEHICLE / LIABILITY</w:t>
      </w:r>
    </w:p>
    <w:p w14:paraId="2630136D" w14:textId="77777777" w:rsidR="008D64A0" w:rsidRDefault="008D64A0">
      <w:pPr>
        <w:spacing w:before="16" w:line="260" w:lineRule="exact"/>
        <w:rPr>
          <w:sz w:val="26"/>
          <w:szCs w:val="26"/>
        </w:rPr>
      </w:pPr>
    </w:p>
    <w:p w14:paraId="1D66134B" w14:textId="34A5BBC5" w:rsidR="008D64A0" w:rsidRDefault="00C85E04">
      <w:pPr>
        <w:ind w:left="120" w:right="79" w:firstLine="720"/>
        <w:jc w:val="both"/>
        <w:rPr>
          <w:b/>
          <w:sz w:val="24"/>
          <w:szCs w:val="24"/>
        </w:rPr>
      </w:pPr>
      <w:r>
        <w:rPr>
          <w:b/>
          <w:sz w:val="24"/>
          <w:szCs w:val="24"/>
        </w:rPr>
        <w:t>AN</w:t>
      </w:r>
      <w:r>
        <w:rPr>
          <w:b/>
          <w:spacing w:val="49"/>
          <w:sz w:val="24"/>
          <w:szCs w:val="24"/>
        </w:rPr>
        <w:t xml:space="preserve"> </w:t>
      </w:r>
      <w:r>
        <w:rPr>
          <w:b/>
          <w:sz w:val="24"/>
          <w:szCs w:val="24"/>
        </w:rPr>
        <w:t>ORDINANCE</w:t>
      </w:r>
      <w:r>
        <w:rPr>
          <w:b/>
          <w:spacing w:val="49"/>
          <w:sz w:val="24"/>
          <w:szCs w:val="24"/>
        </w:rPr>
        <w:t xml:space="preserve"> </w:t>
      </w:r>
      <w:r>
        <w:rPr>
          <w:b/>
          <w:sz w:val="24"/>
          <w:szCs w:val="24"/>
        </w:rPr>
        <w:t>AUTHORIZING</w:t>
      </w:r>
      <w:r>
        <w:rPr>
          <w:b/>
          <w:spacing w:val="49"/>
          <w:sz w:val="24"/>
          <w:szCs w:val="24"/>
        </w:rPr>
        <w:t xml:space="preserve"> </w:t>
      </w:r>
      <w:r>
        <w:rPr>
          <w:b/>
          <w:sz w:val="24"/>
          <w:szCs w:val="24"/>
        </w:rPr>
        <w:t>THE</w:t>
      </w:r>
      <w:r>
        <w:rPr>
          <w:b/>
          <w:spacing w:val="48"/>
          <w:sz w:val="24"/>
          <w:szCs w:val="24"/>
        </w:rPr>
        <w:t xml:space="preserve"> </w:t>
      </w:r>
      <w:r>
        <w:rPr>
          <w:b/>
          <w:sz w:val="24"/>
          <w:szCs w:val="24"/>
        </w:rPr>
        <w:t>MAYOR,</w:t>
      </w:r>
      <w:r>
        <w:rPr>
          <w:b/>
          <w:spacing w:val="48"/>
          <w:sz w:val="24"/>
          <w:szCs w:val="24"/>
        </w:rPr>
        <w:t xml:space="preserve"> </w:t>
      </w:r>
      <w:r>
        <w:rPr>
          <w:b/>
          <w:sz w:val="24"/>
          <w:szCs w:val="24"/>
        </w:rPr>
        <w:t>OR</w:t>
      </w:r>
      <w:r>
        <w:rPr>
          <w:b/>
          <w:spacing w:val="48"/>
          <w:sz w:val="24"/>
          <w:szCs w:val="24"/>
        </w:rPr>
        <w:t xml:space="preserve"> </w:t>
      </w:r>
      <w:r>
        <w:rPr>
          <w:b/>
          <w:sz w:val="24"/>
          <w:szCs w:val="24"/>
        </w:rPr>
        <w:t>HIS</w:t>
      </w:r>
      <w:r>
        <w:rPr>
          <w:b/>
          <w:spacing w:val="48"/>
          <w:sz w:val="24"/>
          <w:szCs w:val="24"/>
        </w:rPr>
        <w:t xml:space="preserve"> </w:t>
      </w:r>
      <w:r w:rsidR="000E6256">
        <w:rPr>
          <w:b/>
          <w:sz w:val="24"/>
          <w:szCs w:val="24"/>
        </w:rPr>
        <w:t xml:space="preserve">DESIGNEE, TO ENTER INTO </w:t>
      </w:r>
      <w:r>
        <w:rPr>
          <w:b/>
          <w:sz w:val="24"/>
          <w:szCs w:val="24"/>
        </w:rPr>
        <w:t>CONTRACT WITH WICHERT</w:t>
      </w:r>
      <w:r>
        <w:rPr>
          <w:b/>
          <w:spacing w:val="1"/>
          <w:sz w:val="24"/>
          <w:szCs w:val="24"/>
        </w:rPr>
        <w:t xml:space="preserve"> </w:t>
      </w:r>
      <w:r>
        <w:rPr>
          <w:b/>
          <w:sz w:val="24"/>
          <w:szCs w:val="24"/>
        </w:rPr>
        <w:t>INSURANCE</w:t>
      </w:r>
      <w:r>
        <w:rPr>
          <w:b/>
          <w:spacing w:val="1"/>
          <w:sz w:val="24"/>
          <w:szCs w:val="24"/>
        </w:rPr>
        <w:t xml:space="preserve"> </w:t>
      </w:r>
      <w:r>
        <w:rPr>
          <w:b/>
          <w:sz w:val="24"/>
          <w:szCs w:val="24"/>
        </w:rPr>
        <w:t>COMPANY,</w:t>
      </w:r>
      <w:r w:rsidR="009B4AE4">
        <w:rPr>
          <w:b/>
          <w:sz w:val="24"/>
          <w:szCs w:val="24"/>
        </w:rPr>
        <w:t xml:space="preserve"> IN THE AMOUNT OF </w:t>
      </w:r>
      <w:r w:rsidR="00A71A1F">
        <w:rPr>
          <w:b/>
          <w:sz w:val="24"/>
          <w:szCs w:val="24"/>
        </w:rPr>
        <w:t>$475,814.00</w:t>
      </w:r>
      <w:r w:rsidR="009B4AE4">
        <w:rPr>
          <w:b/>
          <w:sz w:val="24"/>
          <w:szCs w:val="24"/>
        </w:rPr>
        <w:t>,</w:t>
      </w:r>
      <w:r>
        <w:rPr>
          <w:b/>
          <w:sz w:val="24"/>
          <w:szCs w:val="24"/>
        </w:rPr>
        <w:t xml:space="preserve"> CONSTITUTING</w:t>
      </w:r>
      <w:r>
        <w:rPr>
          <w:b/>
          <w:spacing w:val="1"/>
          <w:sz w:val="24"/>
          <w:szCs w:val="24"/>
        </w:rPr>
        <w:t xml:space="preserve"> </w:t>
      </w:r>
      <w:r>
        <w:rPr>
          <w:b/>
          <w:sz w:val="24"/>
          <w:szCs w:val="24"/>
        </w:rPr>
        <w:t>A ONE YEAR RENEWAL OF THE CURRENT</w:t>
      </w:r>
      <w:r>
        <w:rPr>
          <w:b/>
          <w:spacing w:val="1"/>
          <w:sz w:val="24"/>
          <w:szCs w:val="24"/>
        </w:rPr>
        <w:t xml:space="preserve"> </w:t>
      </w:r>
      <w:r>
        <w:rPr>
          <w:b/>
          <w:sz w:val="24"/>
          <w:szCs w:val="24"/>
        </w:rPr>
        <w:t>C</w:t>
      </w:r>
      <w:r w:rsidR="00477C6D">
        <w:rPr>
          <w:b/>
          <w:sz w:val="24"/>
          <w:szCs w:val="24"/>
        </w:rPr>
        <w:t>ONTRACT FOR THE CITY’S PROPERTY/VEHICLE/</w:t>
      </w:r>
      <w:r w:rsidR="00F877AD">
        <w:rPr>
          <w:b/>
          <w:sz w:val="24"/>
          <w:szCs w:val="24"/>
        </w:rPr>
        <w:t>EQUIPMENT/</w:t>
      </w:r>
      <w:r w:rsidR="00477C6D">
        <w:rPr>
          <w:b/>
          <w:sz w:val="24"/>
          <w:szCs w:val="24"/>
        </w:rPr>
        <w:t>LIABILITY INSURANCE COVERAGE, DUE TO EXPIRE ON</w:t>
      </w:r>
      <w:r w:rsidR="000E6256">
        <w:rPr>
          <w:b/>
          <w:sz w:val="24"/>
          <w:szCs w:val="24"/>
        </w:rPr>
        <w:t xml:space="preserve"> JUNE 29, 2024</w:t>
      </w:r>
      <w:r>
        <w:rPr>
          <w:b/>
          <w:sz w:val="24"/>
          <w:szCs w:val="24"/>
        </w:rPr>
        <w:t>, AND DECLARING AN EMERGENCY.</w:t>
      </w:r>
    </w:p>
    <w:p w14:paraId="6FFEDDCA" w14:textId="77777777" w:rsidR="00477C6D" w:rsidRDefault="00477C6D">
      <w:pPr>
        <w:ind w:left="120" w:right="79" w:firstLine="720"/>
        <w:jc w:val="both"/>
        <w:rPr>
          <w:b/>
          <w:sz w:val="24"/>
          <w:szCs w:val="24"/>
        </w:rPr>
      </w:pPr>
    </w:p>
    <w:p w14:paraId="1F8F7B68" w14:textId="77777777" w:rsidR="00477C6D" w:rsidRDefault="00477C6D">
      <w:pPr>
        <w:ind w:left="120" w:right="79" w:firstLine="720"/>
        <w:jc w:val="both"/>
        <w:rPr>
          <w:sz w:val="24"/>
          <w:szCs w:val="24"/>
        </w:rPr>
      </w:pPr>
      <w:r w:rsidRPr="00F877AD">
        <w:rPr>
          <w:b/>
          <w:sz w:val="24"/>
          <w:szCs w:val="24"/>
        </w:rPr>
        <w:t>WHEREAS</w:t>
      </w:r>
      <w:r>
        <w:rPr>
          <w:sz w:val="24"/>
          <w:szCs w:val="24"/>
        </w:rPr>
        <w:t xml:space="preserve">, </w:t>
      </w:r>
      <w:r w:rsidR="00F877AD">
        <w:rPr>
          <w:sz w:val="24"/>
          <w:szCs w:val="24"/>
        </w:rPr>
        <w:t xml:space="preserve">the renewal amount has not been provided at this time. </w:t>
      </w:r>
      <w:r>
        <w:rPr>
          <w:sz w:val="24"/>
          <w:szCs w:val="24"/>
        </w:rPr>
        <w:t>Wichert is expected to provide the renewal amount around June 7, 2024</w:t>
      </w:r>
      <w:r w:rsidR="00F877AD">
        <w:rPr>
          <w:sz w:val="24"/>
          <w:szCs w:val="24"/>
        </w:rPr>
        <w:t xml:space="preserve">; and </w:t>
      </w:r>
    </w:p>
    <w:p w14:paraId="5E7E0358" w14:textId="77777777" w:rsidR="008D64A0" w:rsidRDefault="008D64A0">
      <w:pPr>
        <w:spacing w:before="16" w:line="260" w:lineRule="exact"/>
        <w:rPr>
          <w:sz w:val="26"/>
          <w:szCs w:val="26"/>
        </w:rPr>
      </w:pPr>
    </w:p>
    <w:p w14:paraId="23533A83" w14:textId="77777777" w:rsidR="008D64A0" w:rsidRDefault="002F300A">
      <w:pPr>
        <w:ind w:left="799" w:right="79"/>
        <w:jc w:val="center"/>
        <w:rPr>
          <w:sz w:val="24"/>
          <w:szCs w:val="24"/>
        </w:rPr>
      </w:pPr>
      <w:r>
        <w:rPr>
          <w:b/>
          <w:sz w:val="24"/>
          <w:szCs w:val="24"/>
        </w:rPr>
        <w:t xml:space="preserve">NOW, </w:t>
      </w:r>
      <w:r>
        <w:rPr>
          <w:b/>
          <w:spacing w:val="8"/>
          <w:sz w:val="24"/>
          <w:szCs w:val="24"/>
        </w:rPr>
        <w:t>THEREFORE</w:t>
      </w:r>
      <w:r>
        <w:rPr>
          <w:b/>
          <w:sz w:val="24"/>
          <w:szCs w:val="24"/>
        </w:rPr>
        <w:t xml:space="preserve">, </w:t>
      </w:r>
      <w:r>
        <w:rPr>
          <w:b/>
          <w:spacing w:val="8"/>
          <w:sz w:val="24"/>
          <w:szCs w:val="24"/>
        </w:rPr>
        <w:t>BE</w:t>
      </w:r>
      <w:r>
        <w:rPr>
          <w:b/>
          <w:sz w:val="24"/>
          <w:szCs w:val="24"/>
        </w:rPr>
        <w:t xml:space="preserve"> </w:t>
      </w:r>
      <w:r>
        <w:rPr>
          <w:b/>
          <w:spacing w:val="8"/>
          <w:sz w:val="24"/>
          <w:szCs w:val="24"/>
        </w:rPr>
        <w:t>IT</w:t>
      </w:r>
      <w:r>
        <w:rPr>
          <w:b/>
          <w:sz w:val="24"/>
          <w:szCs w:val="24"/>
        </w:rPr>
        <w:t xml:space="preserve"> </w:t>
      </w:r>
      <w:r>
        <w:rPr>
          <w:b/>
          <w:spacing w:val="8"/>
          <w:sz w:val="24"/>
          <w:szCs w:val="24"/>
        </w:rPr>
        <w:t>ORDAINED</w:t>
      </w:r>
      <w:r>
        <w:rPr>
          <w:b/>
          <w:sz w:val="24"/>
          <w:szCs w:val="24"/>
        </w:rPr>
        <w:t xml:space="preserve"> </w:t>
      </w:r>
      <w:r w:rsidRPr="002F300A">
        <w:rPr>
          <w:spacing w:val="9"/>
          <w:sz w:val="24"/>
          <w:szCs w:val="24"/>
        </w:rPr>
        <w:t>by</w:t>
      </w:r>
      <w:r>
        <w:rPr>
          <w:sz w:val="24"/>
          <w:szCs w:val="24"/>
        </w:rPr>
        <w:t xml:space="preserve"> </w:t>
      </w:r>
      <w:r>
        <w:rPr>
          <w:spacing w:val="8"/>
          <w:sz w:val="24"/>
          <w:szCs w:val="24"/>
        </w:rPr>
        <w:t>the</w:t>
      </w:r>
      <w:r>
        <w:rPr>
          <w:sz w:val="24"/>
          <w:szCs w:val="24"/>
        </w:rPr>
        <w:t xml:space="preserve"> </w:t>
      </w:r>
      <w:r>
        <w:rPr>
          <w:spacing w:val="8"/>
          <w:sz w:val="24"/>
          <w:szCs w:val="24"/>
        </w:rPr>
        <w:t>Council</w:t>
      </w:r>
      <w:r>
        <w:rPr>
          <w:sz w:val="24"/>
          <w:szCs w:val="24"/>
        </w:rPr>
        <w:t xml:space="preserve"> </w:t>
      </w:r>
      <w:r>
        <w:rPr>
          <w:spacing w:val="8"/>
          <w:sz w:val="24"/>
          <w:szCs w:val="24"/>
        </w:rPr>
        <w:t>of</w:t>
      </w:r>
      <w:r>
        <w:rPr>
          <w:sz w:val="24"/>
          <w:szCs w:val="24"/>
        </w:rPr>
        <w:t xml:space="preserve"> </w:t>
      </w:r>
      <w:r>
        <w:rPr>
          <w:spacing w:val="8"/>
          <w:sz w:val="24"/>
          <w:szCs w:val="24"/>
        </w:rPr>
        <w:t>the</w:t>
      </w:r>
      <w:r>
        <w:rPr>
          <w:sz w:val="24"/>
          <w:szCs w:val="24"/>
        </w:rPr>
        <w:t xml:space="preserve"> </w:t>
      </w:r>
      <w:r>
        <w:rPr>
          <w:spacing w:val="8"/>
          <w:sz w:val="24"/>
          <w:szCs w:val="24"/>
        </w:rPr>
        <w:t>City</w:t>
      </w:r>
      <w:r>
        <w:rPr>
          <w:sz w:val="24"/>
          <w:szCs w:val="24"/>
        </w:rPr>
        <w:t xml:space="preserve"> </w:t>
      </w:r>
      <w:r>
        <w:rPr>
          <w:spacing w:val="8"/>
          <w:sz w:val="24"/>
          <w:szCs w:val="24"/>
        </w:rPr>
        <w:t>of</w:t>
      </w:r>
    </w:p>
    <w:p w14:paraId="4AF86A83" w14:textId="77777777" w:rsidR="008D64A0" w:rsidRDefault="00C85E04">
      <w:pPr>
        <w:ind w:left="120"/>
        <w:rPr>
          <w:sz w:val="24"/>
          <w:szCs w:val="24"/>
        </w:rPr>
      </w:pPr>
      <w:r>
        <w:rPr>
          <w:sz w:val="24"/>
          <w:szCs w:val="24"/>
        </w:rPr>
        <w:t>Barberton, State of</w:t>
      </w:r>
      <w:r>
        <w:rPr>
          <w:spacing w:val="-2"/>
          <w:sz w:val="24"/>
          <w:szCs w:val="24"/>
        </w:rPr>
        <w:t xml:space="preserve"> </w:t>
      </w:r>
      <w:r>
        <w:rPr>
          <w:sz w:val="24"/>
          <w:szCs w:val="24"/>
        </w:rPr>
        <w:t>Ohio:</w:t>
      </w:r>
    </w:p>
    <w:p w14:paraId="371B02E6" w14:textId="77777777" w:rsidR="008D64A0" w:rsidRDefault="008D64A0">
      <w:pPr>
        <w:spacing w:before="16" w:line="260" w:lineRule="exact"/>
        <w:rPr>
          <w:sz w:val="26"/>
          <w:szCs w:val="26"/>
        </w:rPr>
      </w:pPr>
    </w:p>
    <w:p w14:paraId="224B0D32" w14:textId="69A629EC" w:rsidR="008D64A0" w:rsidRDefault="00C85E04">
      <w:pPr>
        <w:ind w:left="120" w:right="79" w:firstLine="720"/>
        <w:jc w:val="both"/>
        <w:rPr>
          <w:sz w:val="24"/>
          <w:szCs w:val="24"/>
        </w:rPr>
      </w:pPr>
      <w:r>
        <w:rPr>
          <w:b/>
          <w:sz w:val="24"/>
          <w:szCs w:val="24"/>
        </w:rPr>
        <w:t>SECTION</w:t>
      </w:r>
      <w:r>
        <w:rPr>
          <w:b/>
          <w:spacing w:val="12"/>
          <w:sz w:val="24"/>
          <w:szCs w:val="24"/>
        </w:rPr>
        <w:t xml:space="preserve"> </w:t>
      </w:r>
      <w:r>
        <w:rPr>
          <w:b/>
          <w:sz w:val="24"/>
          <w:szCs w:val="24"/>
        </w:rPr>
        <w:t xml:space="preserve">1.   </w:t>
      </w:r>
      <w:r>
        <w:rPr>
          <w:sz w:val="24"/>
          <w:szCs w:val="24"/>
        </w:rPr>
        <w:t>That</w:t>
      </w:r>
      <w:r>
        <w:rPr>
          <w:spacing w:val="12"/>
          <w:sz w:val="24"/>
          <w:szCs w:val="24"/>
        </w:rPr>
        <w:t xml:space="preserve"> </w:t>
      </w:r>
      <w:r>
        <w:rPr>
          <w:sz w:val="24"/>
          <w:szCs w:val="24"/>
        </w:rPr>
        <w:t>this</w:t>
      </w:r>
      <w:r>
        <w:rPr>
          <w:spacing w:val="12"/>
          <w:sz w:val="24"/>
          <w:szCs w:val="24"/>
        </w:rPr>
        <w:t xml:space="preserve"> </w:t>
      </w:r>
      <w:r>
        <w:rPr>
          <w:sz w:val="24"/>
          <w:szCs w:val="24"/>
        </w:rPr>
        <w:t>Council</w:t>
      </w:r>
      <w:r>
        <w:rPr>
          <w:spacing w:val="12"/>
          <w:sz w:val="24"/>
          <w:szCs w:val="24"/>
        </w:rPr>
        <w:t xml:space="preserve"> </w:t>
      </w:r>
      <w:r>
        <w:rPr>
          <w:sz w:val="24"/>
          <w:szCs w:val="24"/>
        </w:rPr>
        <w:t>hereby</w:t>
      </w:r>
      <w:r>
        <w:rPr>
          <w:spacing w:val="12"/>
          <w:sz w:val="24"/>
          <w:szCs w:val="24"/>
        </w:rPr>
        <w:t xml:space="preserve"> </w:t>
      </w:r>
      <w:r>
        <w:rPr>
          <w:sz w:val="24"/>
          <w:szCs w:val="24"/>
        </w:rPr>
        <w:t>authorizes</w:t>
      </w:r>
      <w:r>
        <w:rPr>
          <w:spacing w:val="12"/>
          <w:sz w:val="24"/>
          <w:szCs w:val="24"/>
        </w:rPr>
        <w:t xml:space="preserve"> </w:t>
      </w:r>
      <w:r>
        <w:rPr>
          <w:sz w:val="24"/>
          <w:szCs w:val="24"/>
        </w:rPr>
        <w:t>the</w:t>
      </w:r>
      <w:r>
        <w:rPr>
          <w:spacing w:val="12"/>
          <w:sz w:val="24"/>
          <w:szCs w:val="24"/>
        </w:rPr>
        <w:t xml:space="preserve"> </w:t>
      </w:r>
      <w:r>
        <w:rPr>
          <w:sz w:val="24"/>
          <w:szCs w:val="24"/>
        </w:rPr>
        <w:t>Mayor</w:t>
      </w:r>
      <w:r>
        <w:rPr>
          <w:spacing w:val="12"/>
          <w:sz w:val="24"/>
          <w:szCs w:val="24"/>
        </w:rPr>
        <w:t xml:space="preserve"> </w:t>
      </w:r>
      <w:r>
        <w:rPr>
          <w:sz w:val="24"/>
          <w:szCs w:val="24"/>
        </w:rPr>
        <w:t>to</w:t>
      </w:r>
      <w:r>
        <w:rPr>
          <w:spacing w:val="12"/>
          <w:sz w:val="24"/>
          <w:szCs w:val="24"/>
        </w:rPr>
        <w:t xml:space="preserve"> </w:t>
      </w:r>
      <w:r>
        <w:rPr>
          <w:sz w:val="24"/>
          <w:szCs w:val="24"/>
        </w:rPr>
        <w:t>enter</w:t>
      </w:r>
      <w:r>
        <w:rPr>
          <w:spacing w:val="12"/>
          <w:sz w:val="24"/>
          <w:szCs w:val="24"/>
        </w:rPr>
        <w:t xml:space="preserve"> </w:t>
      </w:r>
      <w:r>
        <w:rPr>
          <w:sz w:val="24"/>
          <w:szCs w:val="24"/>
        </w:rPr>
        <w:t>into</w:t>
      </w:r>
      <w:r>
        <w:rPr>
          <w:spacing w:val="12"/>
          <w:sz w:val="24"/>
          <w:szCs w:val="24"/>
        </w:rPr>
        <w:t xml:space="preserve"> </w:t>
      </w:r>
      <w:r>
        <w:rPr>
          <w:sz w:val="24"/>
          <w:szCs w:val="24"/>
        </w:rPr>
        <w:t xml:space="preserve">contract with the </w:t>
      </w:r>
      <w:r w:rsidR="00477C6D">
        <w:rPr>
          <w:sz w:val="24"/>
          <w:szCs w:val="24"/>
        </w:rPr>
        <w:t>Wichert</w:t>
      </w:r>
      <w:r>
        <w:rPr>
          <w:sz w:val="24"/>
          <w:szCs w:val="24"/>
        </w:rPr>
        <w:t xml:space="preserve"> Insurance Company, </w:t>
      </w:r>
      <w:r w:rsidR="009B4AE4">
        <w:rPr>
          <w:sz w:val="24"/>
          <w:szCs w:val="24"/>
        </w:rPr>
        <w:t xml:space="preserve">in the amount of </w:t>
      </w:r>
      <w:r w:rsidR="00A71A1F">
        <w:rPr>
          <w:b/>
          <w:sz w:val="24"/>
          <w:szCs w:val="24"/>
        </w:rPr>
        <w:t>$</w:t>
      </w:r>
      <w:proofErr w:type="gramStart"/>
      <w:r w:rsidR="00A71A1F">
        <w:rPr>
          <w:b/>
          <w:sz w:val="24"/>
          <w:szCs w:val="24"/>
        </w:rPr>
        <w:t>475,814.00,</w:t>
      </w:r>
      <w:r w:rsidR="009B4AE4">
        <w:rPr>
          <w:sz w:val="24"/>
          <w:szCs w:val="24"/>
        </w:rPr>
        <w:t>,</w:t>
      </w:r>
      <w:proofErr w:type="gramEnd"/>
      <w:r w:rsidR="009B4AE4">
        <w:rPr>
          <w:sz w:val="24"/>
          <w:szCs w:val="24"/>
        </w:rPr>
        <w:t xml:space="preserve"> </w:t>
      </w:r>
      <w:r>
        <w:rPr>
          <w:sz w:val="24"/>
          <w:szCs w:val="24"/>
        </w:rPr>
        <w:t>constituting a one- year renewal of the current contract for provision of the City’s property/vehicle/</w:t>
      </w:r>
      <w:r w:rsidR="00F877AD">
        <w:rPr>
          <w:sz w:val="24"/>
          <w:szCs w:val="24"/>
        </w:rPr>
        <w:t xml:space="preserve">equipment/liability </w:t>
      </w:r>
      <w:r>
        <w:rPr>
          <w:sz w:val="24"/>
          <w:szCs w:val="24"/>
        </w:rPr>
        <w:t>insurance</w:t>
      </w:r>
      <w:r>
        <w:rPr>
          <w:spacing w:val="43"/>
          <w:sz w:val="24"/>
          <w:szCs w:val="24"/>
        </w:rPr>
        <w:t xml:space="preserve"> </w:t>
      </w:r>
      <w:r>
        <w:rPr>
          <w:sz w:val="24"/>
          <w:szCs w:val="24"/>
        </w:rPr>
        <w:t>coverage</w:t>
      </w:r>
      <w:r>
        <w:rPr>
          <w:spacing w:val="43"/>
          <w:sz w:val="24"/>
          <w:szCs w:val="24"/>
        </w:rPr>
        <w:t xml:space="preserve"> </w:t>
      </w:r>
      <w:r>
        <w:rPr>
          <w:sz w:val="24"/>
          <w:szCs w:val="24"/>
        </w:rPr>
        <w:t>due</w:t>
      </w:r>
      <w:r>
        <w:rPr>
          <w:spacing w:val="43"/>
          <w:sz w:val="24"/>
          <w:szCs w:val="24"/>
        </w:rPr>
        <w:t xml:space="preserve"> </w:t>
      </w:r>
      <w:r>
        <w:rPr>
          <w:sz w:val="24"/>
          <w:szCs w:val="24"/>
        </w:rPr>
        <w:t>to</w:t>
      </w:r>
      <w:r>
        <w:rPr>
          <w:spacing w:val="43"/>
          <w:sz w:val="24"/>
          <w:szCs w:val="24"/>
        </w:rPr>
        <w:t xml:space="preserve"> </w:t>
      </w:r>
      <w:r>
        <w:rPr>
          <w:sz w:val="24"/>
          <w:szCs w:val="24"/>
        </w:rPr>
        <w:t>expire</w:t>
      </w:r>
      <w:r>
        <w:rPr>
          <w:spacing w:val="43"/>
          <w:sz w:val="24"/>
          <w:szCs w:val="24"/>
        </w:rPr>
        <w:t xml:space="preserve"> </w:t>
      </w:r>
      <w:r w:rsidR="00477C6D">
        <w:rPr>
          <w:sz w:val="24"/>
          <w:szCs w:val="24"/>
        </w:rPr>
        <w:t>on June 29, 2024</w:t>
      </w:r>
      <w:r>
        <w:rPr>
          <w:sz w:val="24"/>
          <w:szCs w:val="24"/>
        </w:rPr>
        <w:t>.</w:t>
      </w:r>
    </w:p>
    <w:p w14:paraId="3445F043" w14:textId="77777777" w:rsidR="008D64A0" w:rsidRDefault="008D64A0">
      <w:pPr>
        <w:spacing w:before="16" w:line="260" w:lineRule="exact"/>
        <w:rPr>
          <w:sz w:val="26"/>
          <w:szCs w:val="26"/>
        </w:rPr>
      </w:pPr>
    </w:p>
    <w:p w14:paraId="7A1EFD8C" w14:textId="77777777" w:rsidR="008D64A0" w:rsidRDefault="00C85E04">
      <w:pPr>
        <w:ind w:left="120" w:right="79" w:firstLine="720"/>
        <w:jc w:val="both"/>
        <w:rPr>
          <w:sz w:val="24"/>
          <w:szCs w:val="24"/>
        </w:rPr>
      </w:pPr>
      <w:r>
        <w:rPr>
          <w:b/>
          <w:sz w:val="24"/>
          <w:szCs w:val="24"/>
        </w:rPr>
        <w:t>SECTION</w:t>
      </w:r>
      <w:r>
        <w:rPr>
          <w:b/>
          <w:spacing w:val="22"/>
          <w:sz w:val="24"/>
          <w:szCs w:val="24"/>
        </w:rPr>
        <w:t xml:space="preserve"> </w:t>
      </w:r>
      <w:r>
        <w:rPr>
          <w:b/>
          <w:sz w:val="24"/>
          <w:szCs w:val="24"/>
        </w:rPr>
        <w:t xml:space="preserve">2. </w:t>
      </w:r>
      <w:r>
        <w:rPr>
          <w:b/>
          <w:spacing w:val="44"/>
          <w:sz w:val="24"/>
          <w:szCs w:val="24"/>
        </w:rPr>
        <w:t xml:space="preserve"> </w:t>
      </w:r>
      <w:r>
        <w:rPr>
          <w:sz w:val="24"/>
          <w:szCs w:val="24"/>
        </w:rPr>
        <w:t>That</w:t>
      </w:r>
      <w:r>
        <w:rPr>
          <w:spacing w:val="22"/>
          <w:sz w:val="24"/>
          <w:szCs w:val="24"/>
        </w:rPr>
        <w:t xml:space="preserve"> </w:t>
      </w:r>
      <w:r>
        <w:rPr>
          <w:sz w:val="24"/>
          <w:szCs w:val="24"/>
        </w:rPr>
        <w:t>Council</w:t>
      </w:r>
      <w:r>
        <w:rPr>
          <w:spacing w:val="22"/>
          <w:sz w:val="24"/>
          <w:szCs w:val="24"/>
        </w:rPr>
        <w:t xml:space="preserve"> </w:t>
      </w:r>
      <w:r>
        <w:rPr>
          <w:sz w:val="24"/>
          <w:szCs w:val="24"/>
        </w:rPr>
        <w:t>hereby</w:t>
      </w:r>
      <w:r>
        <w:rPr>
          <w:spacing w:val="22"/>
          <w:sz w:val="24"/>
          <w:szCs w:val="24"/>
        </w:rPr>
        <w:t xml:space="preserve"> </w:t>
      </w:r>
      <w:r>
        <w:rPr>
          <w:sz w:val="24"/>
          <w:szCs w:val="24"/>
        </w:rPr>
        <w:t>authorizes</w:t>
      </w:r>
      <w:r>
        <w:rPr>
          <w:spacing w:val="22"/>
          <w:sz w:val="24"/>
          <w:szCs w:val="24"/>
        </w:rPr>
        <w:t xml:space="preserve"> </w:t>
      </w:r>
      <w:r>
        <w:rPr>
          <w:sz w:val="24"/>
          <w:szCs w:val="24"/>
        </w:rPr>
        <w:t>and</w:t>
      </w:r>
      <w:r>
        <w:rPr>
          <w:spacing w:val="22"/>
          <w:sz w:val="24"/>
          <w:szCs w:val="24"/>
        </w:rPr>
        <w:t xml:space="preserve"> </w:t>
      </w:r>
      <w:r>
        <w:rPr>
          <w:sz w:val="24"/>
          <w:szCs w:val="24"/>
        </w:rPr>
        <w:t>directs</w:t>
      </w:r>
      <w:r>
        <w:rPr>
          <w:spacing w:val="22"/>
          <w:sz w:val="24"/>
          <w:szCs w:val="24"/>
        </w:rPr>
        <w:t xml:space="preserve"> </w:t>
      </w:r>
      <w:r>
        <w:rPr>
          <w:sz w:val="24"/>
          <w:szCs w:val="24"/>
        </w:rPr>
        <w:t>the</w:t>
      </w:r>
      <w:r>
        <w:rPr>
          <w:spacing w:val="22"/>
          <w:sz w:val="24"/>
          <w:szCs w:val="24"/>
        </w:rPr>
        <w:t xml:space="preserve"> </w:t>
      </w:r>
      <w:r>
        <w:rPr>
          <w:sz w:val="24"/>
          <w:szCs w:val="24"/>
        </w:rPr>
        <w:t>Mayor</w:t>
      </w:r>
      <w:r>
        <w:rPr>
          <w:spacing w:val="22"/>
          <w:sz w:val="24"/>
          <w:szCs w:val="24"/>
        </w:rPr>
        <w:t xml:space="preserve"> </w:t>
      </w:r>
      <w:r>
        <w:rPr>
          <w:sz w:val="24"/>
          <w:szCs w:val="24"/>
        </w:rPr>
        <w:t>to</w:t>
      </w:r>
      <w:r>
        <w:rPr>
          <w:spacing w:val="22"/>
          <w:sz w:val="24"/>
          <w:szCs w:val="24"/>
        </w:rPr>
        <w:t xml:space="preserve"> </w:t>
      </w:r>
      <w:r>
        <w:rPr>
          <w:sz w:val="24"/>
          <w:szCs w:val="24"/>
        </w:rPr>
        <w:t xml:space="preserve">execute an Agreement on behalf of the City, together with such revisions and additions as are approved by the Mayor or Director of Law, as being consistent with the objectives of this </w:t>
      </w:r>
      <w:r w:rsidR="002F300A">
        <w:rPr>
          <w:sz w:val="24"/>
          <w:szCs w:val="24"/>
        </w:rPr>
        <w:t xml:space="preserve">ordinance. </w:t>
      </w:r>
      <w:r>
        <w:rPr>
          <w:sz w:val="24"/>
          <w:szCs w:val="24"/>
        </w:rPr>
        <w:t>The</w:t>
      </w:r>
      <w:r>
        <w:rPr>
          <w:spacing w:val="10"/>
          <w:sz w:val="24"/>
          <w:szCs w:val="24"/>
        </w:rPr>
        <w:t xml:space="preserve"> </w:t>
      </w:r>
      <w:r>
        <w:rPr>
          <w:sz w:val="24"/>
          <w:szCs w:val="24"/>
        </w:rPr>
        <w:t>Mayor</w:t>
      </w:r>
      <w:r>
        <w:rPr>
          <w:spacing w:val="10"/>
          <w:sz w:val="24"/>
          <w:szCs w:val="24"/>
        </w:rPr>
        <w:t xml:space="preserve"> </w:t>
      </w:r>
      <w:r>
        <w:rPr>
          <w:sz w:val="24"/>
          <w:szCs w:val="24"/>
        </w:rPr>
        <w:t>and</w:t>
      </w:r>
      <w:r>
        <w:rPr>
          <w:spacing w:val="10"/>
          <w:sz w:val="24"/>
          <w:szCs w:val="24"/>
        </w:rPr>
        <w:t xml:space="preserve"> </w:t>
      </w:r>
      <w:r>
        <w:rPr>
          <w:sz w:val="24"/>
          <w:szCs w:val="24"/>
        </w:rPr>
        <w:t>other</w:t>
      </w:r>
      <w:r>
        <w:rPr>
          <w:spacing w:val="10"/>
          <w:sz w:val="24"/>
          <w:szCs w:val="24"/>
        </w:rPr>
        <w:t xml:space="preserve"> </w:t>
      </w:r>
      <w:r>
        <w:rPr>
          <w:sz w:val="24"/>
          <w:szCs w:val="24"/>
        </w:rPr>
        <w:t>City</w:t>
      </w:r>
      <w:r>
        <w:rPr>
          <w:spacing w:val="10"/>
          <w:sz w:val="24"/>
          <w:szCs w:val="24"/>
        </w:rPr>
        <w:t xml:space="preserve"> </w:t>
      </w:r>
      <w:r>
        <w:rPr>
          <w:sz w:val="24"/>
          <w:szCs w:val="24"/>
        </w:rPr>
        <w:t>officials</w:t>
      </w:r>
      <w:r>
        <w:rPr>
          <w:spacing w:val="10"/>
          <w:sz w:val="24"/>
          <w:szCs w:val="24"/>
        </w:rPr>
        <w:t xml:space="preserve"> </w:t>
      </w:r>
      <w:r>
        <w:rPr>
          <w:sz w:val="24"/>
          <w:szCs w:val="24"/>
        </w:rPr>
        <w:t>are</w:t>
      </w:r>
      <w:r>
        <w:rPr>
          <w:spacing w:val="10"/>
          <w:sz w:val="24"/>
          <w:szCs w:val="24"/>
        </w:rPr>
        <w:t xml:space="preserve"> </w:t>
      </w:r>
      <w:r>
        <w:rPr>
          <w:sz w:val="24"/>
          <w:szCs w:val="24"/>
        </w:rPr>
        <w:t>authorized</w:t>
      </w:r>
      <w:r>
        <w:rPr>
          <w:spacing w:val="10"/>
          <w:sz w:val="24"/>
          <w:szCs w:val="24"/>
        </w:rPr>
        <w:t xml:space="preserve"> </w:t>
      </w:r>
      <w:r>
        <w:rPr>
          <w:sz w:val="24"/>
          <w:szCs w:val="24"/>
        </w:rPr>
        <w:t>to</w:t>
      </w:r>
      <w:r>
        <w:rPr>
          <w:spacing w:val="10"/>
          <w:sz w:val="24"/>
          <w:szCs w:val="24"/>
        </w:rPr>
        <w:t xml:space="preserve"> </w:t>
      </w:r>
      <w:r>
        <w:rPr>
          <w:sz w:val="24"/>
          <w:szCs w:val="24"/>
        </w:rPr>
        <w:t>execute</w:t>
      </w:r>
      <w:r>
        <w:rPr>
          <w:spacing w:val="10"/>
          <w:sz w:val="24"/>
          <w:szCs w:val="24"/>
        </w:rPr>
        <w:t xml:space="preserve"> </w:t>
      </w:r>
      <w:r>
        <w:rPr>
          <w:sz w:val="24"/>
          <w:szCs w:val="24"/>
        </w:rPr>
        <w:t>such</w:t>
      </w:r>
      <w:r>
        <w:rPr>
          <w:spacing w:val="10"/>
          <w:sz w:val="24"/>
          <w:szCs w:val="24"/>
        </w:rPr>
        <w:t xml:space="preserve"> </w:t>
      </w:r>
      <w:r>
        <w:rPr>
          <w:sz w:val="24"/>
          <w:szCs w:val="24"/>
        </w:rPr>
        <w:t>other documents and do all other things as are necessary for, and incidental to, carrying out the requirements of</w:t>
      </w:r>
      <w:r>
        <w:rPr>
          <w:spacing w:val="-2"/>
          <w:sz w:val="24"/>
          <w:szCs w:val="24"/>
        </w:rPr>
        <w:t xml:space="preserve"> </w:t>
      </w:r>
      <w:r>
        <w:rPr>
          <w:sz w:val="24"/>
          <w:szCs w:val="24"/>
        </w:rPr>
        <w:t>this ordinance and the terms of</w:t>
      </w:r>
      <w:r>
        <w:rPr>
          <w:spacing w:val="-2"/>
          <w:sz w:val="24"/>
          <w:szCs w:val="24"/>
        </w:rPr>
        <w:t xml:space="preserve"> </w:t>
      </w:r>
      <w:r>
        <w:rPr>
          <w:sz w:val="24"/>
          <w:szCs w:val="24"/>
        </w:rPr>
        <w:t>the Agreement.</w:t>
      </w:r>
    </w:p>
    <w:p w14:paraId="11F1E171" w14:textId="77777777" w:rsidR="008D64A0" w:rsidRDefault="008D64A0">
      <w:pPr>
        <w:spacing w:before="16" w:line="260" w:lineRule="exact"/>
        <w:rPr>
          <w:sz w:val="26"/>
          <w:szCs w:val="26"/>
        </w:rPr>
      </w:pPr>
    </w:p>
    <w:p w14:paraId="07627004" w14:textId="77777777" w:rsidR="008D64A0" w:rsidRDefault="00C85E04">
      <w:pPr>
        <w:ind w:left="120" w:right="79" w:firstLine="720"/>
        <w:jc w:val="both"/>
        <w:rPr>
          <w:sz w:val="24"/>
          <w:szCs w:val="24"/>
        </w:rPr>
      </w:pPr>
      <w:r>
        <w:rPr>
          <w:b/>
          <w:sz w:val="24"/>
          <w:szCs w:val="24"/>
        </w:rPr>
        <w:t>SECTION</w:t>
      </w:r>
      <w:r>
        <w:rPr>
          <w:b/>
          <w:spacing w:val="24"/>
          <w:sz w:val="24"/>
          <w:szCs w:val="24"/>
        </w:rPr>
        <w:t xml:space="preserve"> </w:t>
      </w:r>
      <w:r>
        <w:rPr>
          <w:b/>
          <w:sz w:val="24"/>
          <w:szCs w:val="24"/>
        </w:rPr>
        <w:t xml:space="preserve">3. </w:t>
      </w:r>
      <w:r>
        <w:rPr>
          <w:b/>
          <w:spacing w:val="47"/>
          <w:sz w:val="24"/>
          <w:szCs w:val="24"/>
        </w:rPr>
        <w:t xml:space="preserve"> </w:t>
      </w:r>
      <w:r>
        <w:rPr>
          <w:sz w:val="24"/>
          <w:szCs w:val="24"/>
        </w:rPr>
        <w:t>That</w:t>
      </w:r>
      <w:r>
        <w:rPr>
          <w:spacing w:val="23"/>
          <w:sz w:val="24"/>
          <w:szCs w:val="24"/>
        </w:rPr>
        <w:t xml:space="preserve"> </w:t>
      </w:r>
      <w:r>
        <w:rPr>
          <w:sz w:val="24"/>
          <w:szCs w:val="24"/>
        </w:rPr>
        <w:t>it</w:t>
      </w:r>
      <w:r>
        <w:rPr>
          <w:spacing w:val="23"/>
          <w:sz w:val="24"/>
          <w:szCs w:val="24"/>
        </w:rPr>
        <w:t xml:space="preserve"> </w:t>
      </w:r>
      <w:r>
        <w:rPr>
          <w:sz w:val="24"/>
          <w:szCs w:val="24"/>
        </w:rPr>
        <w:t>is</w:t>
      </w:r>
      <w:r>
        <w:rPr>
          <w:spacing w:val="23"/>
          <w:sz w:val="24"/>
          <w:szCs w:val="24"/>
        </w:rPr>
        <w:t xml:space="preserve"> </w:t>
      </w:r>
      <w:r>
        <w:rPr>
          <w:sz w:val="24"/>
          <w:szCs w:val="24"/>
        </w:rPr>
        <w:t>hereby</w:t>
      </w:r>
      <w:r>
        <w:rPr>
          <w:spacing w:val="23"/>
          <w:sz w:val="24"/>
          <w:szCs w:val="24"/>
        </w:rPr>
        <w:t xml:space="preserve"> </w:t>
      </w:r>
      <w:r>
        <w:rPr>
          <w:sz w:val="24"/>
          <w:szCs w:val="24"/>
        </w:rPr>
        <w:t>found</w:t>
      </w:r>
      <w:r>
        <w:rPr>
          <w:spacing w:val="23"/>
          <w:sz w:val="24"/>
          <w:szCs w:val="24"/>
        </w:rPr>
        <w:t xml:space="preserve"> </w:t>
      </w:r>
      <w:r>
        <w:rPr>
          <w:sz w:val="24"/>
          <w:szCs w:val="24"/>
        </w:rPr>
        <w:t>and</w:t>
      </w:r>
      <w:r>
        <w:rPr>
          <w:spacing w:val="23"/>
          <w:sz w:val="24"/>
          <w:szCs w:val="24"/>
        </w:rPr>
        <w:t xml:space="preserve"> </w:t>
      </w:r>
      <w:r>
        <w:rPr>
          <w:sz w:val="24"/>
          <w:szCs w:val="24"/>
        </w:rPr>
        <w:t>determined</w:t>
      </w:r>
      <w:r>
        <w:rPr>
          <w:spacing w:val="23"/>
          <w:sz w:val="24"/>
          <w:szCs w:val="24"/>
        </w:rPr>
        <w:t xml:space="preserve"> </w:t>
      </w:r>
      <w:r>
        <w:rPr>
          <w:sz w:val="24"/>
          <w:szCs w:val="24"/>
        </w:rPr>
        <w:t>that</w:t>
      </w:r>
      <w:r>
        <w:rPr>
          <w:spacing w:val="23"/>
          <w:sz w:val="24"/>
          <w:szCs w:val="24"/>
        </w:rPr>
        <w:t xml:space="preserve"> </w:t>
      </w:r>
      <w:r>
        <w:rPr>
          <w:sz w:val="24"/>
          <w:szCs w:val="24"/>
        </w:rPr>
        <w:t>all</w:t>
      </w:r>
      <w:r>
        <w:rPr>
          <w:spacing w:val="23"/>
          <w:sz w:val="24"/>
          <w:szCs w:val="24"/>
        </w:rPr>
        <w:t xml:space="preserve"> </w:t>
      </w:r>
      <w:r>
        <w:rPr>
          <w:sz w:val="24"/>
          <w:szCs w:val="24"/>
        </w:rPr>
        <w:t>formal</w:t>
      </w:r>
      <w:r>
        <w:rPr>
          <w:spacing w:val="23"/>
          <w:sz w:val="24"/>
          <w:szCs w:val="24"/>
        </w:rPr>
        <w:t xml:space="preserve"> </w:t>
      </w:r>
      <w:r>
        <w:rPr>
          <w:sz w:val="24"/>
          <w:szCs w:val="24"/>
        </w:rPr>
        <w:t>actions</w:t>
      </w:r>
      <w:r>
        <w:rPr>
          <w:spacing w:val="23"/>
          <w:sz w:val="24"/>
          <w:szCs w:val="24"/>
        </w:rPr>
        <w:t xml:space="preserve"> </w:t>
      </w:r>
      <w:r>
        <w:rPr>
          <w:sz w:val="24"/>
          <w:szCs w:val="24"/>
        </w:rPr>
        <w:t>of this</w:t>
      </w:r>
      <w:r>
        <w:rPr>
          <w:spacing w:val="31"/>
          <w:sz w:val="24"/>
          <w:szCs w:val="24"/>
        </w:rPr>
        <w:t xml:space="preserve"> </w:t>
      </w:r>
      <w:r>
        <w:rPr>
          <w:sz w:val="24"/>
          <w:szCs w:val="24"/>
        </w:rPr>
        <w:t>Council</w:t>
      </w:r>
      <w:r>
        <w:rPr>
          <w:spacing w:val="31"/>
          <w:sz w:val="24"/>
          <w:szCs w:val="24"/>
        </w:rPr>
        <w:t xml:space="preserve"> </w:t>
      </w:r>
      <w:r>
        <w:rPr>
          <w:sz w:val="24"/>
          <w:szCs w:val="24"/>
        </w:rPr>
        <w:t>concerning</w:t>
      </w:r>
      <w:r>
        <w:rPr>
          <w:spacing w:val="31"/>
          <w:sz w:val="24"/>
          <w:szCs w:val="24"/>
        </w:rPr>
        <w:t xml:space="preserve"> </w:t>
      </w:r>
      <w:r>
        <w:rPr>
          <w:sz w:val="24"/>
          <w:szCs w:val="24"/>
        </w:rPr>
        <w:t>and</w:t>
      </w:r>
      <w:r>
        <w:rPr>
          <w:spacing w:val="31"/>
          <w:sz w:val="24"/>
          <w:szCs w:val="24"/>
        </w:rPr>
        <w:t xml:space="preserve"> </w:t>
      </w:r>
      <w:r>
        <w:rPr>
          <w:sz w:val="24"/>
          <w:szCs w:val="24"/>
        </w:rPr>
        <w:t>relating</w:t>
      </w:r>
      <w:r>
        <w:rPr>
          <w:spacing w:val="31"/>
          <w:sz w:val="24"/>
          <w:szCs w:val="24"/>
        </w:rPr>
        <w:t xml:space="preserve"> </w:t>
      </w:r>
      <w:r>
        <w:rPr>
          <w:sz w:val="24"/>
          <w:szCs w:val="24"/>
        </w:rPr>
        <w:t>to</w:t>
      </w:r>
      <w:r>
        <w:rPr>
          <w:spacing w:val="31"/>
          <w:sz w:val="24"/>
          <w:szCs w:val="24"/>
        </w:rPr>
        <w:t xml:space="preserve"> </w:t>
      </w:r>
      <w:r>
        <w:rPr>
          <w:sz w:val="24"/>
          <w:szCs w:val="24"/>
        </w:rPr>
        <w:t>the</w:t>
      </w:r>
      <w:r>
        <w:rPr>
          <w:spacing w:val="31"/>
          <w:sz w:val="24"/>
          <w:szCs w:val="24"/>
        </w:rPr>
        <w:t xml:space="preserve"> </w:t>
      </w:r>
      <w:r>
        <w:rPr>
          <w:sz w:val="24"/>
          <w:szCs w:val="24"/>
        </w:rPr>
        <w:t>passage</w:t>
      </w:r>
      <w:r>
        <w:rPr>
          <w:spacing w:val="31"/>
          <w:sz w:val="24"/>
          <w:szCs w:val="24"/>
        </w:rPr>
        <w:t xml:space="preserve"> </w:t>
      </w:r>
      <w:r>
        <w:rPr>
          <w:sz w:val="24"/>
          <w:szCs w:val="24"/>
        </w:rPr>
        <w:t>of</w:t>
      </w:r>
      <w:r>
        <w:rPr>
          <w:spacing w:val="31"/>
          <w:sz w:val="24"/>
          <w:szCs w:val="24"/>
        </w:rPr>
        <w:t xml:space="preserve"> </w:t>
      </w:r>
      <w:r>
        <w:rPr>
          <w:sz w:val="24"/>
          <w:szCs w:val="24"/>
        </w:rPr>
        <w:t>this</w:t>
      </w:r>
      <w:r>
        <w:rPr>
          <w:spacing w:val="31"/>
          <w:sz w:val="24"/>
          <w:szCs w:val="24"/>
        </w:rPr>
        <w:t xml:space="preserve"> </w:t>
      </w:r>
      <w:r>
        <w:rPr>
          <w:sz w:val="24"/>
          <w:szCs w:val="24"/>
        </w:rPr>
        <w:t>ordinance</w:t>
      </w:r>
      <w:r>
        <w:rPr>
          <w:spacing w:val="31"/>
          <w:sz w:val="24"/>
          <w:szCs w:val="24"/>
        </w:rPr>
        <w:t xml:space="preserve"> </w:t>
      </w:r>
      <w:r>
        <w:rPr>
          <w:sz w:val="24"/>
          <w:szCs w:val="24"/>
        </w:rPr>
        <w:t>were</w:t>
      </w:r>
      <w:r>
        <w:rPr>
          <w:spacing w:val="31"/>
          <w:sz w:val="24"/>
          <w:szCs w:val="24"/>
        </w:rPr>
        <w:t xml:space="preserve"> </w:t>
      </w:r>
      <w:r>
        <w:rPr>
          <w:sz w:val="24"/>
          <w:szCs w:val="24"/>
        </w:rPr>
        <w:t>taken</w:t>
      </w:r>
      <w:r>
        <w:rPr>
          <w:spacing w:val="31"/>
          <w:sz w:val="24"/>
          <w:szCs w:val="24"/>
        </w:rPr>
        <w:t xml:space="preserve"> </w:t>
      </w:r>
      <w:r>
        <w:rPr>
          <w:sz w:val="24"/>
          <w:szCs w:val="24"/>
        </w:rPr>
        <w:t>in</w:t>
      </w:r>
      <w:r>
        <w:rPr>
          <w:spacing w:val="31"/>
          <w:sz w:val="24"/>
          <w:szCs w:val="24"/>
        </w:rPr>
        <w:t xml:space="preserve"> </w:t>
      </w:r>
      <w:r>
        <w:rPr>
          <w:sz w:val="24"/>
          <w:szCs w:val="24"/>
        </w:rPr>
        <w:t>an open meeting of this Council and that all deliberations of this Council and of any of its committees that resulted in such formal action were meetings open to the public in compliance with the law.</w:t>
      </w:r>
    </w:p>
    <w:p w14:paraId="666FF343" w14:textId="77777777" w:rsidR="008D64A0" w:rsidRDefault="008D64A0">
      <w:pPr>
        <w:spacing w:before="16" w:line="260" w:lineRule="exact"/>
        <w:rPr>
          <w:sz w:val="26"/>
          <w:szCs w:val="26"/>
        </w:rPr>
      </w:pPr>
    </w:p>
    <w:p w14:paraId="6FD438D0" w14:textId="77777777" w:rsidR="008D64A0" w:rsidRDefault="0051519E">
      <w:pPr>
        <w:ind w:left="120" w:right="79" w:firstLine="720"/>
        <w:jc w:val="both"/>
        <w:rPr>
          <w:sz w:val="24"/>
          <w:szCs w:val="24"/>
        </w:rPr>
      </w:pPr>
      <w:r>
        <w:pict w14:anchorId="10607CBC">
          <v:group id="_x0000_s1030" style="position:absolute;left:0;text-align:left;margin-left:324pt;margin-top:179.15pt;width:198pt;height:0;z-index:-251658752;mso-position-horizontal-relative:page" coordorigin="6480,3583" coordsize="3960,0">
            <v:shape id="_x0000_s1031" style="position:absolute;left:6480;top:3583;width:3960;height:0" coordorigin="6480,3583" coordsize="3960,0" path="m6480,3583r3960,e" filled="f" strokeweight=".48pt">
              <v:path arrowok="t"/>
            </v:shape>
            <w10:wrap anchorx="page"/>
          </v:group>
        </w:pict>
      </w:r>
      <w:r w:rsidR="00C85E04">
        <w:rPr>
          <w:b/>
          <w:sz w:val="24"/>
          <w:szCs w:val="24"/>
        </w:rPr>
        <w:t xml:space="preserve">SECTION 4. </w:t>
      </w:r>
      <w:r w:rsidR="00C85E04">
        <w:rPr>
          <w:b/>
          <w:spacing w:val="3"/>
          <w:sz w:val="24"/>
          <w:szCs w:val="24"/>
        </w:rPr>
        <w:t xml:space="preserve"> </w:t>
      </w:r>
      <w:r w:rsidR="00C85E04">
        <w:rPr>
          <w:sz w:val="24"/>
          <w:szCs w:val="24"/>
        </w:rPr>
        <w:t>That this ordinance is hereby declared to be an emergency measure necessary for the immediate preservation of the public peace, health, safety, convenience and</w:t>
      </w:r>
      <w:r w:rsidR="00C85E04">
        <w:rPr>
          <w:spacing w:val="13"/>
          <w:sz w:val="24"/>
          <w:szCs w:val="24"/>
        </w:rPr>
        <w:t xml:space="preserve"> </w:t>
      </w:r>
      <w:r w:rsidR="00C85E04">
        <w:rPr>
          <w:sz w:val="24"/>
          <w:szCs w:val="24"/>
        </w:rPr>
        <w:t>welfare</w:t>
      </w:r>
      <w:r w:rsidR="00C85E04">
        <w:rPr>
          <w:spacing w:val="13"/>
          <w:sz w:val="24"/>
          <w:szCs w:val="24"/>
        </w:rPr>
        <w:t xml:space="preserve"> </w:t>
      </w:r>
      <w:r w:rsidR="00C85E04">
        <w:rPr>
          <w:sz w:val="24"/>
          <w:szCs w:val="24"/>
        </w:rPr>
        <w:t>of</w:t>
      </w:r>
      <w:r w:rsidR="00C85E04">
        <w:rPr>
          <w:spacing w:val="13"/>
          <w:sz w:val="24"/>
          <w:szCs w:val="24"/>
        </w:rPr>
        <w:t xml:space="preserve"> </w:t>
      </w:r>
      <w:r w:rsidR="00C85E04">
        <w:rPr>
          <w:sz w:val="24"/>
          <w:szCs w:val="24"/>
        </w:rPr>
        <w:t>the</w:t>
      </w:r>
      <w:r w:rsidR="00C85E04">
        <w:rPr>
          <w:spacing w:val="13"/>
          <w:sz w:val="24"/>
          <w:szCs w:val="24"/>
        </w:rPr>
        <w:t xml:space="preserve"> </w:t>
      </w:r>
      <w:r w:rsidR="00C85E04">
        <w:rPr>
          <w:sz w:val="24"/>
          <w:szCs w:val="24"/>
        </w:rPr>
        <w:t>City</w:t>
      </w:r>
      <w:r w:rsidR="00C85E04">
        <w:rPr>
          <w:spacing w:val="13"/>
          <w:sz w:val="24"/>
          <w:szCs w:val="24"/>
        </w:rPr>
        <w:t xml:space="preserve"> </w:t>
      </w:r>
      <w:r w:rsidR="00C85E04">
        <w:rPr>
          <w:sz w:val="24"/>
          <w:szCs w:val="24"/>
        </w:rPr>
        <w:t>of</w:t>
      </w:r>
      <w:r w:rsidR="00C85E04">
        <w:rPr>
          <w:spacing w:val="13"/>
          <w:sz w:val="24"/>
          <w:szCs w:val="24"/>
        </w:rPr>
        <w:t xml:space="preserve"> </w:t>
      </w:r>
      <w:r w:rsidR="00C85E04">
        <w:rPr>
          <w:sz w:val="24"/>
          <w:szCs w:val="24"/>
        </w:rPr>
        <w:t>Barberton</w:t>
      </w:r>
      <w:r w:rsidR="00C85E04">
        <w:rPr>
          <w:spacing w:val="13"/>
          <w:sz w:val="24"/>
          <w:szCs w:val="24"/>
        </w:rPr>
        <w:t xml:space="preserve"> </w:t>
      </w:r>
      <w:r w:rsidR="00C85E04">
        <w:rPr>
          <w:sz w:val="24"/>
          <w:szCs w:val="24"/>
        </w:rPr>
        <w:t>and</w:t>
      </w:r>
      <w:r w:rsidR="00C85E04">
        <w:rPr>
          <w:spacing w:val="13"/>
          <w:sz w:val="24"/>
          <w:szCs w:val="24"/>
        </w:rPr>
        <w:t xml:space="preserve"> </w:t>
      </w:r>
      <w:r w:rsidR="00C85E04">
        <w:rPr>
          <w:sz w:val="24"/>
          <w:szCs w:val="24"/>
        </w:rPr>
        <w:t>the</w:t>
      </w:r>
      <w:r w:rsidR="00C85E04">
        <w:rPr>
          <w:spacing w:val="13"/>
          <w:sz w:val="24"/>
          <w:szCs w:val="24"/>
        </w:rPr>
        <w:t xml:space="preserve"> </w:t>
      </w:r>
      <w:r w:rsidR="00C85E04">
        <w:rPr>
          <w:sz w:val="24"/>
          <w:szCs w:val="24"/>
        </w:rPr>
        <w:t>inhabitants</w:t>
      </w:r>
      <w:r w:rsidR="00C85E04">
        <w:rPr>
          <w:spacing w:val="13"/>
          <w:sz w:val="24"/>
          <w:szCs w:val="24"/>
        </w:rPr>
        <w:t xml:space="preserve"> </w:t>
      </w:r>
      <w:r w:rsidR="00C85E04">
        <w:rPr>
          <w:sz w:val="24"/>
          <w:szCs w:val="24"/>
        </w:rPr>
        <w:t>thereof,</w:t>
      </w:r>
      <w:r w:rsidR="00C85E04">
        <w:rPr>
          <w:spacing w:val="13"/>
          <w:sz w:val="24"/>
          <w:szCs w:val="24"/>
        </w:rPr>
        <w:t xml:space="preserve"> </w:t>
      </w:r>
      <w:r w:rsidR="00C85E04">
        <w:rPr>
          <w:sz w:val="24"/>
          <w:szCs w:val="24"/>
        </w:rPr>
        <w:t>for</w:t>
      </w:r>
      <w:r w:rsidR="00C85E04">
        <w:rPr>
          <w:spacing w:val="13"/>
          <w:sz w:val="24"/>
          <w:szCs w:val="24"/>
        </w:rPr>
        <w:t xml:space="preserve"> </w:t>
      </w:r>
      <w:r w:rsidR="00C85E04">
        <w:rPr>
          <w:sz w:val="24"/>
          <w:szCs w:val="24"/>
        </w:rPr>
        <w:t>the</w:t>
      </w:r>
      <w:r w:rsidR="00C85E04">
        <w:rPr>
          <w:spacing w:val="13"/>
          <w:sz w:val="24"/>
          <w:szCs w:val="24"/>
        </w:rPr>
        <w:t xml:space="preserve"> </w:t>
      </w:r>
      <w:r w:rsidR="00C85E04">
        <w:rPr>
          <w:sz w:val="24"/>
          <w:szCs w:val="24"/>
        </w:rPr>
        <w:t>reason</w:t>
      </w:r>
      <w:r w:rsidR="00C85E04">
        <w:rPr>
          <w:spacing w:val="13"/>
          <w:sz w:val="24"/>
          <w:szCs w:val="24"/>
        </w:rPr>
        <w:t xml:space="preserve"> </w:t>
      </w:r>
      <w:r w:rsidR="00C85E04">
        <w:rPr>
          <w:sz w:val="24"/>
          <w:szCs w:val="24"/>
        </w:rPr>
        <w:t>that</w:t>
      </w:r>
      <w:r w:rsidR="00C85E04">
        <w:rPr>
          <w:spacing w:val="13"/>
          <w:sz w:val="24"/>
          <w:szCs w:val="24"/>
        </w:rPr>
        <w:t xml:space="preserve"> </w:t>
      </w:r>
      <w:r w:rsidR="00C85E04">
        <w:rPr>
          <w:sz w:val="24"/>
          <w:szCs w:val="24"/>
        </w:rPr>
        <w:t>time is</w:t>
      </w:r>
      <w:r w:rsidR="00C85E04">
        <w:rPr>
          <w:spacing w:val="53"/>
          <w:sz w:val="24"/>
          <w:szCs w:val="24"/>
        </w:rPr>
        <w:t xml:space="preserve"> </w:t>
      </w:r>
      <w:r w:rsidR="00C85E04">
        <w:rPr>
          <w:sz w:val="24"/>
          <w:szCs w:val="24"/>
        </w:rPr>
        <w:t>of</w:t>
      </w:r>
      <w:r w:rsidR="00C85E04">
        <w:rPr>
          <w:spacing w:val="53"/>
          <w:sz w:val="24"/>
          <w:szCs w:val="24"/>
        </w:rPr>
        <w:t xml:space="preserve"> </w:t>
      </w:r>
      <w:r w:rsidR="00C85E04">
        <w:rPr>
          <w:sz w:val="24"/>
          <w:szCs w:val="24"/>
        </w:rPr>
        <w:t>the</w:t>
      </w:r>
      <w:r w:rsidR="00C85E04">
        <w:rPr>
          <w:spacing w:val="53"/>
          <w:sz w:val="24"/>
          <w:szCs w:val="24"/>
        </w:rPr>
        <w:t xml:space="preserve"> </w:t>
      </w:r>
      <w:r w:rsidR="00C85E04">
        <w:rPr>
          <w:sz w:val="24"/>
          <w:szCs w:val="24"/>
        </w:rPr>
        <w:t>essence</w:t>
      </w:r>
      <w:r w:rsidR="00C85E04">
        <w:rPr>
          <w:spacing w:val="53"/>
          <w:sz w:val="24"/>
          <w:szCs w:val="24"/>
        </w:rPr>
        <w:t xml:space="preserve"> </w:t>
      </w:r>
      <w:r w:rsidR="00C85E04">
        <w:rPr>
          <w:sz w:val="24"/>
          <w:szCs w:val="24"/>
        </w:rPr>
        <w:t>due</w:t>
      </w:r>
      <w:r w:rsidR="00C85E04">
        <w:rPr>
          <w:spacing w:val="53"/>
          <w:sz w:val="24"/>
          <w:szCs w:val="24"/>
        </w:rPr>
        <w:t xml:space="preserve"> </w:t>
      </w:r>
      <w:r w:rsidR="00C85E04">
        <w:rPr>
          <w:sz w:val="24"/>
          <w:szCs w:val="24"/>
        </w:rPr>
        <w:t>to</w:t>
      </w:r>
      <w:r w:rsidR="00C85E04">
        <w:rPr>
          <w:spacing w:val="53"/>
          <w:sz w:val="24"/>
          <w:szCs w:val="24"/>
        </w:rPr>
        <w:t xml:space="preserve"> </w:t>
      </w:r>
      <w:r w:rsidR="00C85E04">
        <w:rPr>
          <w:sz w:val="24"/>
          <w:szCs w:val="24"/>
        </w:rPr>
        <w:t>the</w:t>
      </w:r>
      <w:r w:rsidR="00C85E04">
        <w:rPr>
          <w:spacing w:val="53"/>
          <w:sz w:val="24"/>
          <w:szCs w:val="24"/>
        </w:rPr>
        <w:t xml:space="preserve"> </w:t>
      </w:r>
      <w:r w:rsidR="00C85E04">
        <w:rPr>
          <w:sz w:val="24"/>
          <w:szCs w:val="24"/>
        </w:rPr>
        <w:t>expiration</w:t>
      </w:r>
      <w:r w:rsidR="00C85E04">
        <w:rPr>
          <w:spacing w:val="53"/>
          <w:sz w:val="24"/>
          <w:szCs w:val="24"/>
        </w:rPr>
        <w:t xml:space="preserve"> </w:t>
      </w:r>
      <w:r w:rsidR="00C85E04">
        <w:rPr>
          <w:sz w:val="24"/>
          <w:szCs w:val="24"/>
        </w:rPr>
        <w:t>of</w:t>
      </w:r>
      <w:r w:rsidR="00C85E04">
        <w:rPr>
          <w:spacing w:val="53"/>
          <w:sz w:val="24"/>
          <w:szCs w:val="24"/>
        </w:rPr>
        <w:t xml:space="preserve"> </w:t>
      </w:r>
      <w:r w:rsidR="00C85E04">
        <w:rPr>
          <w:sz w:val="24"/>
          <w:szCs w:val="24"/>
        </w:rPr>
        <w:t>the</w:t>
      </w:r>
      <w:r w:rsidR="00C85E04">
        <w:rPr>
          <w:spacing w:val="53"/>
          <w:sz w:val="24"/>
          <w:szCs w:val="24"/>
        </w:rPr>
        <w:t xml:space="preserve"> </w:t>
      </w:r>
      <w:r w:rsidR="00C85E04">
        <w:rPr>
          <w:sz w:val="24"/>
          <w:szCs w:val="24"/>
        </w:rPr>
        <w:t>current</w:t>
      </w:r>
      <w:r w:rsidR="00C85E04">
        <w:rPr>
          <w:spacing w:val="53"/>
          <w:sz w:val="24"/>
          <w:szCs w:val="24"/>
        </w:rPr>
        <w:t xml:space="preserve"> </w:t>
      </w:r>
      <w:r w:rsidR="00C85E04">
        <w:rPr>
          <w:sz w:val="24"/>
          <w:szCs w:val="24"/>
        </w:rPr>
        <w:t>policy</w:t>
      </w:r>
      <w:r w:rsidR="00C85E04">
        <w:rPr>
          <w:spacing w:val="53"/>
          <w:sz w:val="24"/>
          <w:szCs w:val="24"/>
        </w:rPr>
        <w:t xml:space="preserve"> </w:t>
      </w:r>
      <w:r w:rsidR="00C85E04">
        <w:rPr>
          <w:sz w:val="24"/>
          <w:szCs w:val="24"/>
        </w:rPr>
        <w:t>on</w:t>
      </w:r>
      <w:r w:rsidR="00C85E04">
        <w:rPr>
          <w:spacing w:val="53"/>
          <w:sz w:val="24"/>
          <w:szCs w:val="24"/>
        </w:rPr>
        <w:t xml:space="preserve"> </w:t>
      </w:r>
      <w:r w:rsidR="00C85E04">
        <w:rPr>
          <w:sz w:val="24"/>
          <w:szCs w:val="24"/>
        </w:rPr>
        <w:t>June</w:t>
      </w:r>
      <w:r w:rsidR="00C85E04">
        <w:rPr>
          <w:spacing w:val="53"/>
          <w:sz w:val="24"/>
          <w:szCs w:val="24"/>
        </w:rPr>
        <w:t xml:space="preserve"> </w:t>
      </w:r>
      <w:r w:rsidR="00C85E04">
        <w:rPr>
          <w:sz w:val="24"/>
          <w:szCs w:val="24"/>
        </w:rPr>
        <w:t>29,</w:t>
      </w:r>
      <w:r w:rsidR="00C85E04">
        <w:rPr>
          <w:spacing w:val="53"/>
          <w:sz w:val="24"/>
          <w:szCs w:val="24"/>
        </w:rPr>
        <w:t xml:space="preserve"> </w:t>
      </w:r>
      <w:r w:rsidR="002F300A">
        <w:rPr>
          <w:sz w:val="24"/>
          <w:szCs w:val="24"/>
        </w:rPr>
        <w:t>2024</w:t>
      </w:r>
      <w:r w:rsidR="00C85E04">
        <w:rPr>
          <w:sz w:val="24"/>
          <w:szCs w:val="24"/>
        </w:rPr>
        <w:t>,</w:t>
      </w:r>
      <w:r w:rsidR="00C85E04">
        <w:rPr>
          <w:spacing w:val="53"/>
          <w:sz w:val="24"/>
          <w:szCs w:val="24"/>
        </w:rPr>
        <w:t xml:space="preserve"> </w:t>
      </w:r>
      <w:r w:rsidR="00C85E04">
        <w:rPr>
          <w:sz w:val="24"/>
          <w:szCs w:val="24"/>
        </w:rPr>
        <w:t>and provided it receives the necessary votes required by the City Charter, shall be in full force and effect from and after its passage and approval; otherwise to be in full force and effect from and after the earliest period allowed by</w:t>
      </w:r>
      <w:r w:rsidR="00C85E04">
        <w:rPr>
          <w:spacing w:val="-2"/>
          <w:sz w:val="24"/>
          <w:szCs w:val="24"/>
        </w:rPr>
        <w:t xml:space="preserve"> </w:t>
      </w:r>
      <w:r w:rsidR="00C85E04">
        <w:rPr>
          <w:sz w:val="24"/>
          <w:szCs w:val="24"/>
        </w:rPr>
        <w:t>law.</w:t>
      </w:r>
    </w:p>
    <w:p w14:paraId="3B947DD9" w14:textId="77777777" w:rsidR="008D64A0" w:rsidRDefault="008D64A0">
      <w:pPr>
        <w:spacing w:before="2" w:line="140" w:lineRule="exact"/>
        <w:rPr>
          <w:sz w:val="15"/>
          <w:szCs w:val="15"/>
        </w:rPr>
      </w:pPr>
    </w:p>
    <w:p w14:paraId="4AACB217" w14:textId="77777777" w:rsidR="008D64A0" w:rsidRDefault="008D64A0">
      <w:pPr>
        <w:spacing w:line="200" w:lineRule="exact"/>
      </w:pPr>
    </w:p>
    <w:p w14:paraId="5E390867" w14:textId="77777777" w:rsidR="008D64A0" w:rsidRDefault="008D64A0">
      <w:pPr>
        <w:spacing w:line="200" w:lineRule="exact"/>
      </w:pPr>
    </w:p>
    <w:p w14:paraId="4D042E69" w14:textId="1D904F00" w:rsidR="008D64A0" w:rsidRDefault="0051519E">
      <w:pPr>
        <w:spacing w:line="260" w:lineRule="exact"/>
        <w:ind w:left="2242" w:right="1709"/>
        <w:jc w:val="center"/>
        <w:rPr>
          <w:sz w:val="24"/>
          <w:szCs w:val="24"/>
        </w:rPr>
      </w:pPr>
      <w:r>
        <w:pict w14:anchorId="609DFDAE">
          <v:group id="_x0000_s1028" style="position:absolute;left:0;text-align:left;margin-left:126pt;margin-top:54.95pt;width:174pt;height:0;z-index:-251659776;mso-position-horizontal-relative:page" coordorigin="2520,1099" coordsize="3480,0">
            <v:shape id="_x0000_s1029" style="position:absolute;left:2520;top:1099;width:3480;height:0" coordorigin="2520,1099" coordsize="3480,0" path="m2520,1099r3480,e" filled="f" strokeweight=".48pt">
              <v:path arrowok="t"/>
            </v:shape>
            <w10:wrap anchorx="page"/>
          </v:group>
        </w:pict>
      </w:r>
      <w:r w:rsidR="00C85E04">
        <w:rPr>
          <w:position w:val="-1"/>
          <w:sz w:val="24"/>
          <w:szCs w:val="24"/>
        </w:rPr>
        <w:t>Passed</w:t>
      </w:r>
      <w:r>
        <w:rPr>
          <w:position w:val="-1"/>
          <w:sz w:val="24"/>
          <w:szCs w:val="24"/>
        </w:rPr>
        <w:t xml:space="preserve">                 June 24, </w:t>
      </w:r>
      <w:r w:rsidR="00A71A1F" w:rsidRPr="00A71A1F">
        <w:rPr>
          <w:position w:val="-1"/>
          <w:sz w:val="24"/>
          <w:szCs w:val="24"/>
          <w:u w:color="000000"/>
        </w:rPr>
        <w:t>2024</w:t>
      </w:r>
    </w:p>
    <w:p w14:paraId="34754790" w14:textId="77777777" w:rsidR="008D64A0" w:rsidRDefault="008D64A0">
      <w:pPr>
        <w:spacing w:line="200" w:lineRule="exact"/>
      </w:pPr>
    </w:p>
    <w:p w14:paraId="12473BDA" w14:textId="77777777" w:rsidR="008D64A0" w:rsidRDefault="008D64A0">
      <w:pPr>
        <w:spacing w:line="200" w:lineRule="exact"/>
      </w:pPr>
    </w:p>
    <w:p w14:paraId="51CFDA2F" w14:textId="77777777" w:rsidR="008D64A0" w:rsidRDefault="008D64A0">
      <w:pPr>
        <w:spacing w:line="200" w:lineRule="exact"/>
      </w:pPr>
    </w:p>
    <w:p w14:paraId="2DF21B8F" w14:textId="77777777" w:rsidR="008D64A0" w:rsidRDefault="008D64A0">
      <w:pPr>
        <w:spacing w:before="4" w:line="200" w:lineRule="exact"/>
      </w:pPr>
    </w:p>
    <w:p w14:paraId="3C1818A9" w14:textId="77777777" w:rsidR="008D64A0" w:rsidRDefault="00C85E04">
      <w:pPr>
        <w:spacing w:before="29"/>
        <w:ind w:left="900"/>
        <w:rPr>
          <w:sz w:val="24"/>
          <w:szCs w:val="24"/>
        </w:rPr>
      </w:pPr>
      <w:r>
        <w:rPr>
          <w:sz w:val="24"/>
          <w:szCs w:val="24"/>
        </w:rPr>
        <w:t>Clerk of</w:t>
      </w:r>
      <w:r>
        <w:rPr>
          <w:spacing w:val="-2"/>
          <w:sz w:val="24"/>
          <w:szCs w:val="24"/>
        </w:rPr>
        <w:t xml:space="preserve"> </w:t>
      </w:r>
      <w:r>
        <w:rPr>
          <w:sz w:val="24"/>
          <w:szCs w:val="24"/>
        </w:rPr>
        <w:t xml:space="preserve">Council                                     </w:t>
      </w:r>
      <w:r>
        <w:rPr>
          <w:spacing w:val="7"/>
          <w:sz w:val="24"/>
          <w:szCs w:val="24"/>
        </w:rPr>
        <w:t xml:space="preserve"> </w:t>
      </w:r>
      <w:r>
        <w:rPr>
          <w:sz w:val="24"/>
          <w:szCs w:val="24"/>
        </w:rPr>
        <w:t>President of</w:t>
      </w:r>
      <w:r>
        <w:rPr>
          <w:spacing w:val="-2"/>
          <w:sz w:val="24"/>
          <w:szCs w:val="24"/>
        </w:rPr>
        <w:t xml:space="preserve"> </w:t>
      </w:r>
      <w:r>
        <w:rPr>
          <w:sz w:val="24"/>
          <w:szCs w:val="24"/>
        </w:rPr>
        <w:t>Council</w:t>
      </w:r>
    </w:p>
    <w:p w14:paraId="0376F1D3" w14:textId="77777777" w:rsidR="008D64A0" w:rsidRDefault="008D64A0">
      <w:pPr>
        <w:spacing w:before="2" w:line="140" w:lineRule="exact"/>
        <w:rPr>
          <w:sz w:val="15"/>
          <w:szCs w:val="15"/>
        </w:rPr>
      </w:pPr>
    </w:p>
    <w:p w14:paraId="0527EABF" w14:textId="77777777" w:rsidR="008D64A0" w:rsidRDefault="008D64A0">
      <w:pPr>
        <w:spacing w:line="200" w:lineRule="exact"/>
      </w:pPr>
    </w:p>
    <w:p w14:paraId="6765529D" w14:textId="77777777" w:rsidR="008D64A0" w:rsidRDefault="008D64A0">
      <w:pPr>
        <w:spacing w:line="200" w:lineRule="exact"/>
      </w:pPr>
    </w:p>
    <w:p w14:paraId="351F37D6" w14:textId="77777777" w:rsidR="008D64A0" w:rsidRDefault="0051519E">
      <w:pPr>
        <w:spacing w:line="260" w:lineRule="exact"/>
        <w:ind w:left="2280"/>
        <w:rPr>
          <w:sz w:val="24"/>
          <w:szCs w:val="24"/>
        </w:rPr>
      </w:pPr>
      <w:r>
        <w:pict w14:anchorId="2819DDB2">
          <v:group id="_x0000_s1026" style="position:absolute;left:0;text-align:left;margin-left:324pt;margin-top:54.95pt;width:198pt;height:0;z-index:-251657728;mso-position-horizontal-relative:page" coordorigin="6480,1099" coordsize="3960,0">
            <v:shape id="_x0000_s1027" style="position:absolute;left:6480;top:1099;width:3960;height:0" coordorigin="6480,1099" coordsize="3960,0" path="m6480,1099r3960,e" filled="f" strokeweight=".48pt">
              <v:path arrowok="t"/>
            </v:shape>
            <w10:wrap anchorx="page"/>
          </v:group>
        </w:pict>
      </w:r>
      <w:r w:rsidR="00C85E04">
        <w:rPr>
          <w:position w:val="-1"/>
          <w:sz w:val="24"/>
          <w:szCs w:val="24"/>
        </w:rPr>
        <w:t xml:space="preserve">Approved </w:t>
      </w:r>
      <w:r w:rsidR="00C85E04">
        <w:rPr>
          <w:position w:val="-1"/>
          <w:sz w:val="24"/>
          <w:szCs w:val="24"/>
          <w:u w:val="single" w:color="000000"/>
        </w:rPr>
        <w:t xml:space="preserve">                                                        </w:t>
      </w:r>
      <w:r w:rsidR="00477C6D">
        <w:rPr>
          <w:position w:val="-1"/>
          <w:sz w:val="24"/>
          <w:szCs w:val="24"/>
        </w:rPr>
        <w:t xml:space="preserve"> 2024</w:t>
      </w:r>
    </w:p>
    <w:p w14:paraId="09ADEEAD" w14:textId="77777777" w:rsidR="008D64A0" w:rsidRDefault="008D64A0">
      <w:pPr>
        <w:spacing w:line="200" w:lineRule="exact"/>
      </w:pPr>
    </w:p>
    <w:p w14:paraId="70AA25D5" w14:textId="77777777" w:rsidR="008D64A0" w:rsidRDefault="008D64A0">
      <w:pPr>
        <w:spacing w:line="200" w:lineRule="exact"/>
      </w:pPr>
    </w:p>
    <w:p w14:paraId="4A7A450E" w14:textId="77777777" w:rsidR="008D64A0" w:rsidRDefault="008D64A0">
      <w:pPr>
        <w:spacing w:line="200" w:lineRule="exact"/>
      </w:pPr>
    </w:p>
    <w:p w14:paraId="4FB7FA7C" w14:textId="77777777" w:rsidR="008D64A0" w:rsidRDefault="008D64A0">
      <w:pPr>
        <w:spacing w:before="4" w:line="200" w:lineRule="exact"/>
      </w:pPr>
    </w:p>
    <w:p w14:paraId="60113D10" w14:textId="77777777" w:rsidR="008D64A0" w:rsidRDefault="00C85E04">
      <w:pPr>
        <w:spacing w:before="29"/>
        <w:ind w:left="4762" w:right="3402"/>
        <w:jc w:val="center"/>
        <w:rPr>
          <w:sz w:val="24"/>
          <w:szCs w:val="24"/>
        </w:rPr>
      </w:pPr>
      <w:r>
        <w:rPr>
          <w:sz w:val="24"/>
          <w:szCs w:val="24"/>
        </w:rPr>
        <w:t>Mayor</w:t>
      </w:r>
    </w:p>
    <w:sectPr w:rsidR="008D64A0" w:rsidSect="00757F5A">
      <w:headerReference w:type="even" r:id="rId7"/>
      <w:headerReference w:type="default" r:id="rId8"/>
      <w:footerReference w:type="even" r:id="rId9"/>
      <w:footerReference w:type="default" r:id="rId10"/>
      <w:headerReference w:type="first" r:id="rId11"/>
      <w:footerReference w:type="first" r:id="rId12"/>
      <w:type w:val="continuous"/>
      <w:pgSz w:w="12240" w:h="20160" w:code="5"/>
      <w:pgMar w:top="1080" w:right="1680" w:bottom="280" w:left="16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90F45" w14:textId="77777777" w:rsidR="00EB33C6" w:rsidRDefault="00EB33C6" w:rsidP="00C06605">
      <w:r>
        <w:separator/>
      </w:r>
    </w:p>
  </w:endnote>
  <w:endnote w:type="continuationSeparator" w:id="0">
    <w:p w14:paraId="256DE9FB" w14:textId="77777777" w:rsidR="00EB33C6" w:rsidRDefault="00EB33C6" w:rsidP="00C06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1C0AB" w14:textId="77777777" w:rsidR="00C06605" w:rsidRDefault="00C066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95BC2" w14:textId="77777777" w:rsidR="00C06605" w:rsidRDefault="00C066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54985" w14:textId="77777777" w:rsidR="00C06605" w:rsidRDefault="00C06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666EE" w14:textId="77777777" w:rsidR="00EB33C6" w:rsidRDefault="00EB33C6" w:rsidP="00C06605">
      <w:r>
        <w:separator/>
      </w:r>
    </w:p>
  </w:footnote>
  <w:footnote w:type="continuationSeparator" w:id="0">
    <w:p w14:paraId="66C119F2" w14:textId="77777777" w:rsidR="00EB33C6" w:rsidRDefault="00EB33C6" w:rsidP="00C06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7E3CB" w14:textId="77777777" w:rsidR="00C06605" w:rsidRDefault="00C066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115A2" w14:textId="00F678DB" w:rsidR="00C06605" w:rsidRDefault="00C066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99A76" w14:textId="77777777" w:rsidR="00C06605" w:rsidRDefault="00C066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36236F"/>
    <w:multiLevelType w:val="multilevel"/>
    <w:tmpl w:val="2812BD6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4A0"/>
    <w:rsid w:val="00094D3F"/>
    <w:rsid w:val="000E6256"/>
    <w:rsid w:val="002F300A"/>
    <w:rsid w:val="00300B3A"/>
    <w:rsid w:val="00477C6D"/>
    <w:rsid w:val="0051519E"/>
    <w:rsid w:val="006F04EA"/>
    <w:rsid w:val="00746E6A"/>
    <w:rsid w:val="00757F5A"/>
    <w:rsid w:val="007F129C"/>
    <w:rsid w:val="008D64A0"/>
    <w:rsid w:val="00911ADD"/>
    <w:rsid w:val="00933394"/>
    <w:rsid w:val="009B17B7"/>
    <w:rsid w:val="009B4AE4"/>
    <w:rsid w:val="00A71A1F"/>
    <w:rsid w:val="00A85BAA"/>
    <w:rsid w:val="00B60AA2"/>
    <w:rsid w:val="00C06605"/>
    <w:rsid w:val="00C85E04"/>
    <w:rsid w:val="00EB33C6"/>
    <w:rsid w:val="00F70268"/>
    <w:rsid w:val="00F87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6B4034"/>
  <w15:docId w15:val="{9543E856-D2D6-499F-BF61-11EA6D8ED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C06605"/>
    <w:pPr>
      <w:tabs>
        <w:tab w:val="center" w:pos="4680"/>
        <w:tab w:val="right" w:pos="9360"/>
      </w:tabs>
    </w:pPr>
  </w:style>
  <w:style w:type="character" w:customStyle="1" w:styleId="HeaderChar">
    <w:name w:val="Header Char"/>
    <w:basedOn w:val="DefaultParagraphFont"/>
    <w:link w:val="Header"/>
    <w:uiPriority w:val="99"/>
    <w:rsid w:val="00C06605"/>
  </w:style>
  <w:style w:type="paragraph" w:styleId="Footer">
    <w:name w:val="footer"/>
    <w:basedOn w:val="Normal"/>
    <w:link w:val="FooterChar"/>
    <w:uiPriority w:val="99"/>
    <w:unhideWhenUsed/>
    <w:rsid w:val="00C06605"/>
    <w:pPr>
      <w:tabs>
        <w:tab w:val="center" w:pos="4680"/>
        <w:tab w:val="right" w:pos="9360"/>
      </w:tabs>
    </w:pPr>
  </w:style>
  <w:style w:type="character" w:customStyle="1" w:styleId="FooterChar">
    <w:name w:val="Footer Char"/>
    <w:basedOn w:val="DefaultParagraphFont"/>
    <w:link w:val="Footer"/>
    <w:uiPriority w:val="99"/>
    <w:rsid w:val="00C06605"/>
  </w:style>
  <w:style w:type="paragraph" w:styleId="BalloonText">
    <w:name w:val="Balloon Text"/>
    <w:basedOn w:val="Normal"/>
    <w:link w:val="BalloonTextChar"/>
    <w:uiPriority w:val="99"/>
    <w:semiHidden/>
    <w:unhideWhenUsed/>
    <w:rsid w:val="00C066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6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Hanah Ramsey</dc:creator>
  <cp:lastModifiedBy>Laura Ries-Price</cp:lastModifiedBy>
  <cp:revision>6</cp:revision>
  <cp:lastPrinted>2024-06-25T12:30:00Z</cp:lastPrinted>
  <dcterms:created xsi:type="dcterms:W3CDTF">2024-05-30T13:11:00Z</dcterms:created>
  <dcterms:modified xsi:type="dcterms:W3CDTF">2024-06-25T12:30:00Z</dcterms:modified>
</cp:coreProperties>
</file>