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E24B4" w14:textId="313DEF55" w:rsidR="00002B04" w:rsidRPr="00D75F4E" w:rsidRDefault="00347B44" w:rsidP="00D75F4E">
      <w:pPr>
        <w:rPr>
          <w:sz w:val="24"/>
          <w:szCs w:val="24"/>
        </w:rPr>
      </w:pPr>
      <w:r w:rsidRPr="0052675D">
        <w:t>06/27</w:t>
      </w:r>
      <w:r w:rsidR="00F81195" w:rsidRPr="0052675D">
        <w:t>/2024</w:t>
      </w:r>
      <w:r w:rsidR="008279FD" w:rsidRPr="0052675D">
        <w:t xml:space="preserve">                                                             </w:t>
      </w:r>
      <w:r w:rsidR="00B23CCD">
        <w:tab/>
      </w:r>
      <w:r w:rsidR="008279FD" w:rsidRPr="0052675D">
        <w:t xml:space="preserve"> </w:t>
      </w:r>
      <w:proofErr w:type="gramStart"/>
      <w:r w:rsidR="00D75F4E">
        <w:tab/>
      </w:r>
      <w:r w:rsidR="00D75F4E" w:rsidRPr="00D75F4E">
        <w:rPr>
          <w:sz w:val="24"/>
          <w:szCs w:val="24"/>
        </w:rPr>
        <w:t xml:space="preserve">  </w:t>
      </w:r>
      <w:r w:rsidR="008279FD" w:rsidRPr="00D75F4E">
        <w:rPr>
          <w:sz w:val="24"/>
          <w:szCs w:val="24"/>
        </w:rPr>
        <w:t>Presented</w:t>
      </w:r>
      <w:proofErr w:type="gramEnd"/>
      <w:r w:rsidR="008279FD" w:rsidRPr="00D75F4E">
        <w:rPr>
          <w:sz w:val="24"/>
          <w:szCs w:val="24"/>
        </w:rPr>
        <w:t xml:space="preserve"> by:  </w:t>
      </w:r>
      <w:r w:rsidR="008279FD" w:rsidRPr="00D75F4E">
        <w:rPr>
          <w:spacing w:val="20"/>
          <w:sz w:val="24"/>
          <w:szCs w:val="24"/>
        </w:rPr>
        <w:t xml:space="preserve"> </w:t>
      </w:r>
      <w:r w:rsidR="00D75F4E" w:rsidRPr="00D75F4E">
        <w:rPr>
          <w:spacing w:val="20"/>
          <w:sz w:val="24"/>
          <w:szCs w:val="24"/>
        </w:rPr>
        <w:t xml:space="preserve">  Mrs. Thompson</w:t>
      </w:r>
    </w:p>
    <w:p w14:paraId="6912C177" w14:textId="77777777" w:rsidR="00002B04" w:rsidRPr="00D75F4E" w:rsidRDefault="00002B04">
      <w:pPr>
        <w:spacing w:before="2" w:line="140" w:lineRule="exact"/>
        <w:rPr>
          <w:sz w:val="24"/>
          <w:szCs w:val="24"/>
        </w:rPr>
      </w:pPr>
    </w:p>
    <w:p w14:paraId="0F94D54A" w14:textId="77777777" w:rsidR="00002B04" w:rsidRPr="0052675D" w:rsidRDefault="00002B04">
      <w:pPr>
        <w:spacing w:line="200" w:lineRule="exact"/>
        <w:rPr>
          <w:sz w:val="22"/>
          <w:szCs w:val="22"/>
        </w:rPr>
      </w:pPr>
    </w:p>
    <w:p w14:paraId="5BC7304D" w14:textId="77777777" w:rsidR="00002B04" w:rsidRPr="0052675D" w:rsidRDefault="00002B04">
      <w:pPr>
        <w:spacing w:line="200" w:lineRule="exact"/>
        <w:rPr>
          <w:sz w:val="22"/>
          <w:szCs w:val="22"/>
        </w:rPr>
      </w:pPr>
    </w:p>
    <w:p w14:paraId="0394F190" w14:textId="4EA3EE45" w:rsidR="00002B04" w:rsidRPr="0052675D" w:rsidRDefault="00F81195">
      <w:pPr>
        <w:ind w:left="2992" w:right="2972"/>
        <w:jc w:val="center"/>
        <w:rPr>
          <w:sz w:val="22"/>
          <w:szCs w:val="22"/>
        </w:rPr>
      </w:pPr>
      <w:r w:rsidRPr="0052675D">
        <w:rPr>
          <w:b/>
          <w:sz w:val="22"/>
          <w:szCs w:val="22"/>
        </w:rPr>
        <w:t xml:space="preserve">ORDINANCE NO. </w:t>
      </w:r>
      <w:r w:rsidR="00D75F4E">
        <w:rPr>
          <w:b/>
          <w:sz w:val="22"/>
          <w:szCs w:val="22"/>
        </w:rPr>
        <w:t xml:space="preserve">  58</w:t>
      </w:r>
      <w:r w:rsidR="008279FD" w:rsidRPr="0052675D">
        <w:rPr>
          <w:b/>
          <w:sz w:val="22"/>
          <w:szCs w:val="22"/>
        </w:rPr>
        <w:t>-</w:t>
      </w:r>
      <w:r w:rsidRPr="0052675D">
        <w:rPr>
          <w:b/>
          <w:sz w:val="22"/>
          <w:szCs w:val="22"/>
        </w:rPr>
        <w:t>2024</w:t>
      </w:r>
    </w:p>
    <w:p w14:paraId="0403D0E5" w14:textId="77777777" w:rsidR="00002B04" w:rsidRPr="0052675D" w:rsidRDefault="00002B04">
      <w:pPr>
        <w:spacing w:before="16" w:line="260" w:lineRule="exact"/>
        <w:rPr>
          <w:sz w:val="22"/>
          <w:szCs w:val="22"/>
        </w:rPr>
      </w:pPr>
    </w:p>
    <w:p w14:paraId="2171A1C8" w14:textId="77777777" w:rsidR="00002B04" w:rsidRPr="0052675D" w:rsidRDefault="008279FD">
      <w:pPr>
        <w:ind w:left="2873" w:right="2853"/>
        <w:jc w:val="center"/>
        <w:rPr>
          <w:b/>
          <w:sz w:val="22"/>
          <w:szCs w:val="22"/>
        </w:rPr>
      </w:pPr>
      <w:r w:rsidRPr="0052675D">
        <w:rPr>
          <w:b/>
          <w:sz w:val="22"/>
          <w:szCs w:val="22"/>
        </w:rPr>
        <w:t>TITLE</w:t>
      </w:r>
      <w:r w:rsidR="00317109" w:rsidRPr="0052675D">
        <w:rPr>
          <w:b/>
          <w:sz w:val="22"/>
          <w:szCs w:val="22"/>
        </w:rPr>
        <w:t>:  TRANSFER</w:t>
      </w:r>
    </w:p>
    <w:p w14:paraId="1F583F2A" w14:textId="77777777" w:rsidR="00317109" w:rsidRPr="0052675D" w:rsidRDefault="00347B44">
      <w:pPr>
        <w:ind w:left="2873" w:right="2853"/>
        <w:jc w:val="center"/>
        <w:rPr>
          <w:sz w:val="22"/>
          <w:szCs w:val="22"/>
        </w:rPr>
      </w:pPr>
      <w:r w:rsidRPr="0052675D">
        <w:rPr>
          <w:b/>
          <w:sz w:val="22"/>
          <w:szCs w:val="22"/>
        </w:rPr>
        <w:t>PLANNING</w:t>
      </w:r>
      <w:r w:rsidR="00317109" w:rsidRPr="0052675D">
        <w:rPr>
          <w:b/>
          <w:sz w:val="22"/>
          <w:szCs w:val="22"/>
        </w:rPr>
        <w:t xml:space="preserve"> DEPARTMENT </w:t>
      </w:r>
    </w:p>
    <w:p w14:paraId="177BE901" w14:textId="77777777" w:rsidR="00002B04" w:rsidRPr="0052675D" w:rsidRDefault="00002B04">
      <w:pPr>
        <w:spacing w:before="16" w:line="260" w:lineRule="exact"/>
        <w:rPr>
          <w:sz w:val="22"/>
          <w:szCs w:val="22"/>
        </w:rPr>
      </w:pPr>
    </w:p>
    <w:p w14:paraId="07A68E6E" w14:textId="77777777" w:rsidR="00002B04" w:rsidRPr="0052675D" w:rsidRDefault="00317109">
      <w:pPr>
        <w:ind w:left="120" w:right="59" w:firstLine="720"/>
        <w:jc w:val="both"/>
        <w:rPr>
          <w:b/>
          <w:sz w:val="22"/>
          <w:szCs w:val="22"/>
        </w:rPr>
      </w:pPr>
      <w:r w:rsidRPr="0052675D">
        <w:rPr>
          <w:b/>
          <w:sz w:val="22"/>
          <w:szCs w:val="22"/>
        </w:rPr>
        <w:t xml:space="preserve">AN </w:t>
      </w:r>
      <w:r w:rsidR="0075203C" w:rsidRPr="0052675D">
        <w:rPr>
          <w:b/>
          <w:sz w:val="22"/>
          <w:szCs w:val="22"/>
        </w:rPr>
        <w:t>ORDINANCE TRANSFERRING $151,402.68</w:t>
      </w:r>
      <w:r w:rsidRPr="0052675D">
        <w:rPr>
          <w:b/>
          <w:sz w:val="22"/>
          <w:szCs w:val="22"/>
        </w:rPr>
        <w:t xml:space="preserve"> FROM THE</w:t>
      </w:r>
      <w:r w:rsidR="0075203C" w:rsidRPr="0052675D">
        <w:rPr>
          <w:b/>
          <w:sz w:val="22"/>
          <w:szCs w:val="22"/>
        </w:rPr>
        <w:t xml:space="preserve"> INCOME TAX CASH BALANCE TO THE CITY OF BARBERTONS GENERAL FUND</w:t>
      </w:r>
      <w:r w:rsidR="008279FD" w:rsidRPr="0052675D">
        <w:rPr>
          <w:b/>
          <w:sz w:val="22"/>
          <w:szCs w:val="22"/>
        </w:rPr>
        <w:t>, AND DECLARING AN EMERGENCY.</w:t>
      </w:r>
    </w:p>
    <w:p w14:paraId="1BB2B4E1" w14:textId="77777777" w:rsidR="009327DA" w:rsidRDefault="009327DA">
      <w:pPr>
        <w:ind w:left="120" w:right="59" w:firstLine="720"/>
        <w:jc w:val="both"/>
        <w:rPr>
          <w:b/>
          <w:sz w:val="22"/>
          <w:szCs w:val="22"/>
        </w:rPr>
      </w:pPr>
    </w:p>
    <w:p w14:paraId="31D1E7F1" w14:textId="77777777" w:rsidR="005B60F2" w:rsidRDefault="005B60F2" w:rsidP="005B60F2">
      <w:pPr>
        <w:ind w:left="120" w:right="59" w:firstLine="720"/>
        <w:jc w:val="both"/>
        <w:rPr>
          <w:b/>
          <w:sz w:val="22"/>
          <w:szCs w:val="22"/>
        </w:rPr>
      </w:pPr>
      <w:r>
        <w:rPr>
          <w:b/>
          <w:sz w:val="22"/>
          <w:szCs w:val="22"/>
        </w:rPr>
        <w:t>WHEREAS,</w:t>
      </w:r>
      <w:r>
        <w:rPr>
          <w:sz w:val="22"/>
          <w:szCs w:val="22"/>
        </w:rPr>
        <w:t xml:space="preserve"> the City’s General Fund monies will be utilized for the payback of origin year grants for the Community Development Block Grant Administration (CDBG) funds from the 2015, 2017, and 2019 program years; and</w:t>
      </w:r>
      <w:r>
        <w:rPr>
          <w:b/>
          <w:sz w:val="22"/>
          <w:szCs w:val="22"/>
        </w:rPr>
        <w:t xml:space="preserve"> </w:t>
      </w:r>
    </w:p>
    <w:p w14:paraId="5CBBD7F9" w14:textId="77777777" w:rsidR="005B60F2" w:rsidRDefault="005B60F2" w:rsidP="005B60F2">
      <w:pPr>
        <w:ind w:left="120" w:right="59" w:firstLine="720"/>
        <w:jc w:val="both"/>
        <w:rPr>
          <w:b/>
          <w:sz w:val="22"/>
          <w:szCs w:val="22"/>
        </w:rPr>
      </w:pPr>
    </w:p>
    <w:p w14:paraId="2D5959FA" w14:textId="77777777" w:rsidR="005B60F2" w:rsidRDefault="005B60F2" w:rsidP="005B60F2">
      <w:pPr>
        <w:ind w:left="120" w:right="59" w:firstLine="720"/>
        <w:jc w:val="both"/>
        <w:rPr>
          <w:b/>
          <w:sz w:val="22"/>
          <w:szCs w:val="22"/>
        </w:rPr>
      </w:pPr>
      <w:r>
        <w:rPr>
          <w:b/>
          <w:sz w:val="22"/>
          <w:szCs w:val="22"/>
        </w:rPr>
        <w:t xml:space="preserve">WHEREAS, </w:t>
      </w:r>
      <w:r>
        <w:rPr>
          <w:sz w:val="22"/>
          <w:szCs w:val="22"/>
        </w:rPr>
        <w:t>the CDBG regulations state, “No more than twenty (20%) percent of any origin year shall be expended for planning and program administrative costs”; and</w:t>
      </w:r>
      <w:r>
        <w:rPr>
          <w:b/>
          <w:sz w:val="22"/>
          <w:szCs w:val="22"/>
        </w:rPr>
        <w:t xml:space="preserve"> </w:t>
      </w:r>
    </w:p>
    <w:p w14:paraId="57DDA296" w14:textId="77777777" w:rsidR="005B60F2" w:rsidRDefault="005B60F2" w:rsidP="005B60F2">
      <w:pPr>
        <w:ind w:left="120" w:right="59" w:firstLine="720"/>
        <w:jc w:val="both"/>
        <w:rPr>
          <w:sz w:val="22"/>
          <w:szCs w:val="22"/>
        </w:rPr>
      </w:pPr>
    </w:p>
    <w:p w14:paraId="6CB33B5E" w14:textId="77777777" w:rsidR="005B60F2" w:rsidRDefault="005B60F2" w:rsidP="005B60F2">
      <w:pPr>
        <w:ind w:left="120" w:right="59" w:firstLine="720"/>
        <w:jc w:val="both"/>
        <w:rPr>
          <w:sz w:val="22"/>
          <w:szCs w:val="22"/>
        </w:rPr>
      </w:pPr>
      <w:r>
        <w:rPr>
          <w:b/>
          <w:sz w:val="22"/>
          <w:szCs w:val="22"/>
        </w:rPr>
        <w:t>WHEREAS</w:t>
      </w:r>
      <w:r>
        <w:rPr>
          <w:sz w:val="22"/>
          <w:szCs w:val="22"/>
        </w:rPr>
        <w:t>, the amount due for 2015 is $16,868.94, the amount due for 2017 is $32,442.07, and the amount due for 2019 is $102,091.67 for a total of $151,402.68; and</w:t>
      </w:r>
    </w:p>
    <w:p w14:paraId="32F96E0D" w14:textId="77777777" w:rsidR="005B60F2" w:rsidRDefault="005B60F2" w:rsidP="005B60F2">
      <w:pPr>
        <w:ind w:left="120" w:right="59" w:firstLine="720"/>
        <w:jc w:val="both"/>
        <w:rPr>
          <w:sz w:val="22"/>
          <w:szCs w:val="22"/>
        </w:rPr>
      </w:pPr>
    </w:p>
    <w:p w14:paraId="25FFA797" w14:textId="77777777" w:rsidR="005B60F2" w:rsidRDefault="005B60F2" w:rsidP="005B60F2">
      <w:pPr>
        <w:ind w:left="120" w:right="59" w:firstLine="720"/>
        <w:jc w:val="both"/>
        <w:rPr>
          <w:sz w:val="22"/>
          <w:szCs w:val="22"/>
        </w:rPr>
      </w:pPr>
      <w:r>
        <w:rPr>
          <w:b/>
          <w:sz w:val="22"/>
          <w:szCs w:val="22"/>
        </w:rPr>
        <w:t>WHEREAS</w:t>
      </w:r>
      <w:r>
        <w:rPr>
          <w:sz w:val="22"/>
          <w:szCs w:val="22"/>
        </w:rPr>
        <w:t xml:space="preserve">, all funds will need to be reimbursed to HUD thirty (30) days from the date Planning Department received the findings letter which was on June 17, 2024. </w:t>
      </w:r>
    </w:p>
    <w:p w14:paraId="5BCD0E8A" w14:textId="77777777" w:rsidR="00002B04" w:rsidRPr="0052675D" w:rsidRDefault="00002B04">
      <w:pPr>
        <w:spacing w:before="16" w:line="260" w:lineRule="exact"/>
        <w:rPr>
          <w:sz w:val="22"/>
          <w:szCs w:val="22"/>
        </w:rPr>
      </w:pPr>
    </w:p>
    <w:p w14:paraId="64B3B74C" w14:textId="77777777" w:rsidR="00002B04" w:rsidRPr="0052675D" w:rsidRDefault="008279FD">
      <w:pPr>
        <w:ind w:left="840"/>
        <w:rPr>
          <w:sz w:val="22"/>
          <w:szCs w:val="22"/>
        </w:rPr>
      </w:pPr>
      <w:r w:rsidRPr="0052675D">
        <w:rPr>
          <w:b/>
          <w:sz w:val="22"/>
          <w:szCs w:val="22"/>
        </w:rPr>
        <w:t xml:space="preserve">NOW, </w:t>
      </w:r>
      <w:r w:rsidRPr="0052675D">
        <w:rPr>
          <w:b/>
          <w:spacing w:val="8"/>
          <w:sz w:val="22"/>
          <w:szCs w:val="22"/>
        </w:rPr>
        <w:t xml:space="preserve"> </w:t>
      </w:r>
      <w:r w:rsidRPr="0052675D">
        <w:rPr>
          <w:b/>
          <w:sz w:val="22"/>
          <w:szCs w:val="22"/>
        </w:rPr>
        <w:t xml:space="preserve">THEREFORE, </w:t>
      </w:r>
      <w:r w:rsidRPr="0052675D">
        <w:rPr>
          <w:b/>
          <w:spacing w:val="8"/>
          <w:sz w:val="22"/>
          <w:szCs w:val="22"/>
        </w:rPr>
        <w:t xml:space="preserve"> </w:t>
      </w:r>
      <w:r w:rsidRPr="0052675D">
        <w:rPr>
          <w:b/>
          <w:sz w:val="22"/>
          <w:szCs w:val="22"/>
        </w:rPr>
        <w:t xml:space="preserve">BE </w:t>
      </w:r>
      <w:r w:rsidRPr="0052675D">
        <w:rPr>
          <w:b/>
          <w:spacing w:val="8"/>
          <w:sz w:val="22"/>
          <w:szCs w:val="22"/>
        </w:rPr>
        <w:t xml:space="preserve"> </w:t>
      </w:r>
      <w:r w:rsidRPr="0052675D">
        <w:rPr>
          <w:b/>
          <w:sz w:val="22"/>
          <w:szCs w:val="22"/>
        </w:rPr>
        <w:t xml:space="preserve">IT </w:t>
      </w:r>
      <w:r w:rsidRPr="0052675D">
        <w:rPr>
          <w:b/>
          <w:spacing w:val="8"/>
          <w:sz w:val="22"/>
          <w:szCs w:val="22"/>
        </w:rPr>
        <w:t xml:space="preserve"> </w:t>
      </w:r>
      <w:r w:rsidRPr="0052675D">
        <w:rPr>
          <w:b/>
          <w:sz w:val="22"/>
          <w:szCs w:val="22"/>
        </w:rPr>
        <w:t xml:space="preserve">ORDAINED </w:t>
      </w:r>
      <w:r w:rsidRPr="0052675D">
        <w:rPr>
          <w:b/>
          <w:spacing w:val="9"/>
          <w:sz w:val="22"/>
          <w:szCs w:val="22"/>
        </w:rPr>
        <w:t xml:space="preserve"> </w:t>
      </w:r>
      <w:r w:rsidRPr="0052675D">
        <w:rPr>
          <w:sz w:val="22"/>
          <w:szCs w:val="22"/>
        </w:rPr>
        <w:t xml:space="preserve">by </w:t>
      </w:r>
      <w:r w:rsidRPr="0052675D">
        <w:rPr>
          <w:spacing w:val="8"/>
          <w:sz w:val="22"/>
          <w:szCs w:val="22"/>
        </w:rPr>
        <w:t xml:space="preserve"> </w:t>
      </w:r>
      <w:r w:rsidRPr="0052675D">
        <w:rPr>
          <w:sz w:val="22"/>
          <w:szCs w:val="22"/>
        </w:rPr>
        <w:t xml:space="preserve">the </w:t>
      </w:r>
      <w:r w:rsidRPr="0052675D">
        <w:rPr>
          <w:spacing w:val="8"/>
          <w:sz w:val="22"/>
          <w:szCs w:val="22"/>
        </w:rPr>
        <w:t xml:space="preserve"> </w:t>
      </w:r>
      <w:r w:rsidRPr="0052675D">
        <w:rPr>
          <w:sz w:val="22"/>
          <w:szCs w:val="22"/>
        </w:rPr>
        <w:t xml:space="preserve">Council </w:t>
      </w:r>
      <w:r w:rsidRPr="0052675D">
        <w:rPr>
          <w:spacing w:val="8"/>
          <w:sz w:val="22"/>
          <w:szCs w:val="22"/>
        </w:rPr>
        <w:t xml:space="preserve"> </w:t>
      </w:r>
      <w:r w:rsidRPr="0052675D">
        <w:rPr>
          <w:sz w:val="22"/>
          <w:szCs w:val="22"/>
        </w:rPr>
        <w:t xml:space="preserve">of </w:t>
      </w:r>
      <w:r w:rsidRPr="0052675D">
        <w:rPr>
          <w:spacing w:val="8"/>
          <w:sz w:val="22"/>
          <w:szCs w:val="22"/>
        </w:rPr>
        <w:t xml:space="preserve"> </w:t>
      </w:r>
      <w:r w:rsidRPr="0052675D">
        <w:rPr>
          <w:sz w:val="22"/>
          <w:szCs w:val="22"/>
        </w:rPr>
        <w:t xml:space="preserve">the </w:t>
      </w:r>
      <w:r w:rsidRPr="0052675D">
        <w:rPr>
          <w:spacing w:val="8"/>
          <w:sz w:val="22"/>
          <w:szCs w:val="22"/>
        </w:rPr>
        <w:t xml:space="preserve"> </w:t>
      </w:r>
      <w:r w:rsidRPr="0052675D">
        <w:rPr>
          <w:sz w:val="22"/>
          <w:szCs w:val="22"/>
        </w:rPr>
        <w:t xml:space="preserve">City </w:t>
      </w:r>
      <w:r w:rsidRPr="0052675D">
        <w:rPr>
          <w:spacing w:val="8"/>
          <w:sz w:val="22"/>
          <w:szCs w:val="22"/>
        </w:rPr>
        <w:t xml:space="preserve"> </w:t>
      </w:r>
      <w:r w:rsidRPr="0052675D">
        <w:rPr>
          <w:sz w:val="22"/>
          <w:szCs w:val="22"/>
        </w:rPr>
        <w:t>of</w:t>
      </w:r>
    </w:p>
    <w:p w14:paraId="5D8BBF6A" w14:textId="77777777" w:rsidR="00002B04" w:rsidRPr="0052675D" w:rsidRDefault="008279FD">
      <w:pPr>
        <w:ind w:left="120"/>
        <w:rPr>
          <w:sz w:val="22"/>
          <w:szCs w:val="22"/>
        </w:rPr>
      </w:pPr>
      <w:r w:rsidRPr="0052675D">
        <w:rPr>
          <w:sz w:val="22"/>
          <w:szCs w:val="22"/>
        </w:rPr>
        <w:t>Barberton, State of</w:t>
      </w:r>
      <w:r w:rsidRPr="0052675D">
        <w:rPr>
          <w:spacing w:val="-2"/>
          <w:sz w:val="22"/>
          <w:szCs w:val="22"/>
        </w:rPr>
        <w:t xml:space="preserve"> </w:t>
      </w:r>
      <w:r w:rsidRPr="0052675D">
        <w:rPr>
          <w:sz w:val="22"/>
          <w:szCs w:val="22"/>
        </w:rPr>
        <w:t>Ohio:</w:t>
      </w:r>
    </w:p>
    <w:p w14:paraId="553B396C" w14:textId="77777777" w:rsidR="00002B04" w:rsidRPr="0052675D" w:rsidRDefault="00002B04">
      <w:pPr>
        <w:spacing w:before="16" w:line="260" w:lineRule="exact"/>
        <w:rPr>
          <w:sz w:val="22"/>
          <w:szCs w:val="22"/>
        </w:rPr>
      </w:pPr>
    </w:p>
    <w:p w14:paraId="5C16BDFF" w14:textId="77777777" w:rsidR="00002B04" w:rsidRPr="0052675D" w:rsidRDefault="00317109">
      <w:pPr>
        <w:ind w:left="120" w:right="59" w:firstLine="720"/>
        <w:jc w:val="both"/>
        <w:rPr>
          <w:sz w:val="22"/>
          <w:szCs w:val="22"/>
        </w:rPr>
      </w:pPr>
      <w:r w:rsidRPr="0052675D">
        <w:rPr>
          <w:b/>
          <w:sz w:val="22"/>
          <w:szCs w:val="22"/>
        </w:rPr>
        <w:t xml:space="preserve">SECTION   1.  </w:t>
      </w:r>
      <w:r w:rsidR="008279FD" w:rsidRPr="0052675D">
        <w:rPr>
          <w:sz w:val="22"/>
          <w:szCs w:val="22"/>
        </w:rPr>
        <w:t xml:space="preserve">That </w:t>
      </w:r>
      <w:r w:rsidR="00ED2AC4" w:rsidRPr="0052675D">
        <w:rPr>
          <w:sz w:val="22"/>
          <w:szCs w:val="22"/>
        </w:rPr>
        <w:t xml:space="preserve">  the   sum   of   One Hundred Fifty-One </w:t>
      </w:r>
      <w:r w:rsidRPr="0052675D">
        <w:rPr>
          <w:sz w:val="22"/>
          <w:szCs w:val="22"/>
        </w:rPr>
        <w:t>Thousand</w:t>
      </w:r>
      <w:r w:rsidR="008279FD" w:rsidRPr="0052675D">
        <w:rPr>
          <w:sz w:val="22"/>
          <w:szCs w:val="22"/>
        </w:rPr>
        <w:t xml:space="preserve">   </w:t>
      </w:r>
      <w:r w:rsidR="00ED2AC4" w:rsidRPr="0052675D">
        <w:rPr>
          <w:sz w:val="22"/>
          <w:szCs w:val="22"/>
        </w:rPr>
        <w:t xml:space="preserve">Four Hundred Two </w:t>
      </w:r>
      <w:r w:rsidR="008279FD" w:rsidRPr="0052675D">
        <w:rPr>
          <w:sz w:val="22"/>
          <w:szCs w:val="22"/>
        </w:rPr>
        <w:t xml:space="preserve">Dollars  </w:t>
      </w:r>
      <w:r w:rsidR="00ED2AC4" w:rsidRPr="0052675D">
        <w:rPr>
          <w:sz w:val="22"/>
          <w:szCs w:val="22"/>
        </w:rPr>
        <w:t xml:space="preserve"> and   Sixty-Eight   Cents ($151,402.68</w:t>
      </w:r>
      <w:r w:rsidR="008279FD" w:rsidRPr="0052675D">
        <w:rPr>
          <w:sz w:val="22"/>
          <w:szCs w:val="22"/>
        </w:rPr>
        <w:t xml:space="preserve">) is hereby transferred from the </w:t>
      </w:r>
      <w:r w:rsidR="00ED2AC4" w:rsidRPr="0052675D">
        <w:rPr>
          <w:sz w:val="22"/>
          <w:szCs w:val="22"/>
        </w:rPr>
        <w:t>Income Tax Cash Balance to the City of Barberton’s General Fund.</w:t>
      </w:r>
    </w:p>
    <w:p w14:paraId="6F83D0B3" w14:textId="77777777" w:rsidR="00002B04" w:rsidRPr="0052675D" w:rsidRDefault="00002B04">
      <w:pPr>
        <w:spacing w:before="16" w:line="260" w:lineRule="exact"/>
        <w:rPr>
          <w:sz w:val="22"/>
          <w:szCs w:val="22"/>
        </w:rPr>
      </w:pPr>
    </w:p>
    <w:p w14:paraId="2EEA66E7" w14:textId="77777777" w:rsidR="00002B04" w:rsidRPr="0052675D" w:rsidRDefault="00317109">
      <w:pPr>
        <w:ind w:left="120" w:right="59" w:firstLine="720"/>
        <w:jc w:val="both"/>
        <w:rPr>
          <w:sz w:val="22"/>
          <w:szCs w:val="22"/>
        </w:rPr>
      </w:pPr>
      <w:r w:rsidRPr="0052675D">
        <w:rPr>
          <w:b/>
          <w:sz w:val="22"/>
          <w:szCs w:val="22"/>
        </w:rPr>
        <w:t>SECTION 2</w:t>
      </w:r>
      <w:r w:rsidR="008279FD" w:rsidRPr="0052675D">
        <w:rPr>
          <w:b/>
          <w:sz w:val="22"/>
          <w:szCs w:val="22"/>
        </w:rPr>
        <w:t xml:space="preserve">.   </w:t>
      </w:r>
      <w:r w:rsidR="008279FD" w:rsidRPr="0052675D">
        <w:rPr>
          <w:sz w:val="22"/>
          <w:szCs w:val="22"/>
        </w:rPr>
        <w:t>That  the  Director  of  Finance  is  hereby  directed  to  draw  his warrants in payment thereof.</w:t>
      </w:r>
    </w:p>
    <w:p w14:paraId="717A79C4" w14:textId="77777777" w:rsidR="00002B04" w:rsidRPr="0052675D" w:rsidRDefault="00002B04">
      <w:pPr>
        <w:spacing w:before="16" w:line="260" w:lineRule="exact"/>
        <w:rPr>
          <w:sz w:val="22"/>
          <w:szCs w:val="22"/>
        </w:rPr>
      </w:pPr>
    </w:p>
    <w:p w14:paraId="029E49D8" w14:textId="77777777" w:rsidR="00002B04" w:rsidRPr="0052675D" w:rsidRDefault="008279FD">
      <w:pPr>
        <w:ind w:left="120" w:right="59" w:firstLine="720"/>
        <w:jc w:val="both"/>
        <w:rPr>
          <w:sz w:val="22"/>
          <w:szCs w:val="22"/>
        </w:rPr>
      </w:pPr>
      <w:r w:rsidRPr="0052675D">
        <w:rPr>
          <w:b/>
          <w:sz w:val="22"/>
          <w:szCs w:val="22"/>
        </w:rPr>
        <w:t>SECTION</w:t>
      </w:r>
      <w:r w:rsidRPr="0052675D">
        <w:rPr>
          <w:b/>
          <w:spacing w:val="24"/>
          <w:sz w:val="22"/>
          <w:szCs w:val="22"/>
        </w:rPr>
        <w:t xml:space="preserve"> </w:t>
      </w:r>
      <w:r w:rsidRPr="0052675D">
        <w:rPr>
          <w:b/>
          <w:sz w:val="22"/>
          <w:szCs w:val="22"/>
        </w:rPr>
        <w:t xml:space="preserve">3. </w:t>
      </w:r>
      <w:r w:rsidRPr="0052675D">
        <w:rPr>
          <w:b/>
          <w:spacing w:val="47"/>
          <w:sz w:val="22"/>
          <w:szCs w:val="22"/>
        </w:rPr>
        <w:t xml:space="preserve"> </w:t>
      </w:r>
      <w:r w:rsidRPr="0052675D">
        <w:rPr>
          <w:sz w:val="22"/>
          <w:szCs w:val="22"/>
        </w:rPr>
        <w:t>That</w:t>
      </w:r>
      <w:r w:rsidRPr="0052675D">
        <w:rPr>
          <w:spacing w:val="23"/>
          <w:sz w:val="22"/>
          <w:szCs w:val="22"/>
        </w:rPr>
        <w:t xml:space="preserve"> </w:t>
      </w:r>
      <w:r w:rsidRPr="0052675D">
        <w:rPr>
          <w:sz w:val="22"/>
          <w:szCs w:val="22"/>
        </w:rPr>
        <w:t>it</w:t>
      </w:r>
      <w:r w:rsidRPr="0052675D">
        <w:rPr>
          <w:spacing w:val="23"/>
          <w:sz w:val="22"/>
          <w:szCs w:val="22"/>
        </w:rPr>
        <w:t xml:space="preserve"> </w:t>
      </w:r>
      <w:r w:rsidRPr="0052675D">
        <w:rPr>
          <w:sz w:val="22"/>
          <w:szCs w:val="22"/>
        </w:rPr>
        <w:t>is</w:t>
      </w:r>
      <w:r w:rsidRPr="0052675D">
        <w:rPr>
          <w:spacing w:val="23"/>
          <w:sz w:val="22"/>
          <w:szCs w:val="22"/>
        </w:rPr>
        <w:t xml:space="preserve"> </w:t>
      </w:r>
      <w:r w:rsidRPr="0052675D">
        <w:rPr>
          <w:sz w:val="22"/>
          <w:szCs w:val="22"/>
        </w:rPr>
        <w:t>hereby</w:t>
      </w:r>
      <w:r w:rsidRPr="0052675D">
        <w:rPr>
          <w:spacing w:val="23"/>
          <w:sz w:val="22"/>
          <w:szCs w:val="22"/>
        </w:rPr>
        <w:t xml:space="preserve"> </w:t>
      </w:r>
      <w:r w:rsidRPr="0052675D">
        <w:rPr>
          <w:sz w:val="22"/>
          <w:szCs w:val="22"/>
        </w:rPr>
        <w:t>found</w:t>
      </w:r>
      <w:r w:rsidRPr="0052675D">
        <w:rPr>
          <w:spacing w:val="23"/>
          <w:sz w:val="22"/>
          <w:szCs w:val="22"/>
        </w:rPr>
        <w:t xml:space="preserve"> </w:t>
      </w:r>
      <w:r w:rsidRPr="0052675D">
        <w:rPr>
          <w:sz w:val="22"/>
          <w:szCs w:val="22"/>
        </w:rPr>
        <w:t>and</w:t>
      </w:r>
      <w:r w:rsidRPr="0052675D">
        <w:rPr>
          <w:spacing w:val="23"/>
          <w:sz w:val="22"/>
          <w:szCs w:val="22"/>
        </w:rPr>
        <w:t xml:space="preserve"> </w:t>
      </w:r>
      <w:r w:rsidRPr="0052675D">
        <w:rPr>
          <w:sz w:val="22"/>
          <w:szCs w:val="22"/>
        </w:rPr>
        <w:t>determined</w:t>
      </w:r>
      <w:r w:rsidRPr="0052675D">
        <w:rPr>
          <w:spacing w:val="23"/>
          <w:sz w:val="22"/>
          <w:szCs w:val="22"/>
        </w:rPr>
        <w:t xml:space="preserve"> </w:t>
      </w:r>
      <w:r w:rsidRPr="0052675D">
        <w:rPr>
          <w:sz w:val="22"/>
          <w:szCs w:val="22"/>
        </w:rPr>
        <w:t>that</w:t>
      </w:r>
      <w:r w:rsidRPr="0052675D">
        <w:rPr>
          <w:spacing w:val="23"/>
          <w:sz w:val="22"/>
          <w:szCs w:val="22"/>
        </w:rPr>
        <w:t xml:space="preserve"> </w:t>
      </w:r>
      <w:r w:rsidRPr="0052675D">
        <w:rPr>
          <w:sz w:val="22"/>
          <w:szCs w:val="22"/>
        </w:rPr>
        <w:t>all</w:t>
      </w:r>
      <w:r w:rsidRPr="0052675D">
        <w:rPr>
          <w:spacing w:val="23"/>
          <w:sz w:val="22"/>
          <w:szCs w:val="22"/>
        </w:rPr>
        <w:t xml:space="preserve"> </w:t>
      </w:r>
      <w:r w:rsidRPr="0052675D">
        <w:rPr>
          <w:sz w:val="22"/>
          <w:szCs w:val="22"/>
        </w:rPr>
        <w:t>formal</w:t>
      </w:r>
      <w:r w:rsidRPr="0052675D">
        <w:rPr>
          <w:spacing w:val="23"/>
          <w:sz w:val="22"/>
          <w:szCs w:val="22"/>
        </w:rPr>
        <w:t xml:space="preserve"> </w:t>
      </w:r>
      <w:r w:rsidRPr="0052675D">
        <w:rPr>
          <w:sz w:val="22"/>
          <w:szCs w:val="22"/>
        </w:rPr>
        <w:t>actions</w:t>
      </w:r>
      <w:r w:rsidRPr="0052675D">
        <w:rPr>
          <w:spacing w:val="23"/>
          <w:sz w:val="22"/>
          <w:szCs w:val="22"/>
        </w:rPr>
        <w:t xml:space="preserve"> </w:t>
      </w:r>
      <w:r w:rsidRPr="0052675D">
        <w:rPr>
          <w:sz w:val="22"/>
          <w:szCs w:val="22"/>
        </w:rPr>
        <w:t>of this</w:t>
      </w:r>
      <w:r w:rsidRPr="0052675D">
        <w:rPr>
          <w:spacing w:val="31"/>
          <w:sz w:val="22"/>
          <w:szCs w:val="22"/>
        </w:rPr>
        <w:t xml:space="preserve"> </w:t>
      </w:r>
      <w:r w:rsidRPr="0052675D">
        <w:rPr>
          <w:sz w:val="22"/>
          <w:szCs w:val="22"/>
        </w:rPr>
        <w:t>Council</w:t>
      </w:r>
      <w:r w:rsidRPr="0052675D">
        <w:rPr>
          <w:spacing w:val="31"/>
          <w:sz w:val="22"/>
          <w:szCs w:val="22"/>
        </w:rPr>
        <w:t xml:space="preserve"> </w:t>
      </w:r>
      <w:r w:rsidRPr="0052675D">
        <w:rPr>
          <w:sz w:val="22"/>
          <w:szCs w:val="22"/>
        </w:rPr>
        <w:t>concerning</w:t>
      </w:r>
      <w:r w:rsidRPr="0052675D">
        <w:rPr>
          <w:spacing w:val="31"/>
          <w:sz w:val="22"/>
          <w:szCs w:val="22"/>
        </w:rPr>
        <w:t xml:space="preserve"> </w:t>
      </w:r>
      <w:r w:rsidRPr="0052675D">
        <w:rPr>
          <w:sz w:val="22"/>
          <w:szCs w:val="22"/>
        </w:rPr>
        <w:t>and</w:t>
      </w:r>
      <w:r w:rsidRPr="0052675D">
        <w:rPr>
          <w:spacing w:val="31"/>
          <w:sz w:val="22"/>
          <w:szCs w:val="22"/>
        </w:rPr>
        <w:t xml:space="preserve"> </w:t>
      </w:r>
      <w:r w:rsidRPr="0052675D">
        <w:rPr>
          <w:sz w:val="22"/>
          <w:szCs w:val="22"/>
        </w:rPr>
        <w:t>relating</w:t>
      </w:r>
      <w:r w:rsidRPr="0052675D">
        <w:rPr>
          <w:spacing w:val="31"/>
          <w:sz w:val="22"/>
          <w:szCs w:val="22"/>
        </w:rPr>
        <w:t xml:space="preserve"> </w:t>
      </w:r>
      <w:r w:rsidRPr="0052675D">
        <w:rPr>
          <w:sz w:val="22"/>
          <w:szCs w:val="22"/>
        </w:rPr>
        <w:t>to</w:t>
      </w:r>
      <w:r w:rsidRPr="0052675D">
        <w:rPr>
          <w:spacing w:val="31"/>
          <w:sz w:val="22"/>
          <w:szCs w:val="22"/>
        </w:rPr>
        <w:t xml:space="preserve"> </w:t>
      </w:r>
      <w:r w:rsidRPr="0052675D">
        <w:rPr>
          <w:sz w:val="22"/>
          <w:szCs w:val="22"/>
        </w:rPr>
        <w:t>the</w:t>
      </w:r>
      <w:r w:rsidRPr="0052675D">
        <w:rPr>
          <w:spacing w:val="31"/>
          <w:sz w:val="22"/>
          <w:szCs w:val="22"/>
        </w:rPr>
        <w:t xml:space="preserve"> </w:t>
      </w:r>
      <w:r w:rsidRPr="0052675D">
        <w:rPr>
          <w:sz w:val="22"/>
          <w:szCs w:val="22"/>
        </w:rPr>
        <w:t>passage</w:t>
      </w:r>
      <w:r w:rsidRPr="0052675D">
        <w:rPr>
          <w:spacing w:val="31"/>
          <w:sz w:val="22"/>
          <w:szCs w:val="22"/>
        </w:rPr>
        <w:t xml:space="preserve"> </w:t>
      </w:r>
      <w:r w:rsidRPr="0052675D">
        <w:rPr>
          <w:sz w:val="22"/>
          <w:szCs w:val="22"/>
        </w:rPr>
        <w:t>of</w:t>
      </w:r>
      <w:r w:rsidRPr="0052675D">
        <w:rPr>
          <w:spacing w:val="31"/>
          <w:sz w:val="22"/>
          <w:szCs w:val="22"/>
        </w:rPr>
        <w:t xml:space="preserve"> </w:t>
      </w:r>
      <w:r w:rsidRPr="0052675D">
        <w:rPr>
          <w:sz w:val="22"/>
          <w:szCs w:val="22"/>
        </w:rPr>
        <w:t>this</w:t>
      </w:r>
      <w:r w:rsidRPr="0052675D">
        <w:rPr>
          <w:spacing w:val="31"/>
          <w:sz w:val="22"/>
          <w:szCs w:val="22"/>
        </w:rPr>
        <w:t xml:space="preserve"> </w:t>
      </w:r>
      <w:r w:rsidRPr="0052675D">
        <w:rPr>
          <w:sz w:val="22"/>
          <w:szCs w:val="22"/>
        </w:rPr>
        <w:t>ordinance</w:t>
      </w:r>
      <w:r w:rsidRPr="0052675D">
        <w:rPr>
          <w:spacing w:val="31"/>
          <w:sz w:val="22"/>
          <w:szCs w:val="22"/>
        </w:rPr>
        <w:t xml:space="preserve"> </w:t>
      </w:r>
      <w:r w:rsidRPr="0052675D">
        <w:rPr>
          <w:sz w:val="22"/>
          <w:szCs w:val="22"/>
        </w:rPr>
        <w:t>were</w:t>
      </w:r>
      <w:r w:rsidRPr="0052675D">
        <w:rPr>
          <w:spacing w:val="31"/>
          <w:sz w:val="22"/>
          <w:szCs w:val="22"/>
        </w:rPr>
        <w:t xml:space="preserve"> </w:t>
      </w:r>
      <w:r w:rsidRPr="0052675D">
        <w:rPr>
          <w:sz w:val="22"/>
          <w:szCs w:val="22"/>
        </w:rPr>
        <w:t>taken</w:t>
      </w:r>
      <w:r w:rsidRPr="0052675D">
        <w:rPr>
          <w:spacing w:val="31"/>
          <w:sz w:val="22"/>
          <w:szCs w:val="22"/>
        </w:rPr>
        <w:t xml:space="preserve"> </w:t>
      </w:r>
      <w:r w:rsidRPr="0052675D">
        <w:rPr>
          <w:sz w:val="22"/>
          <w:szCs w:val="22"/>
        </w:rPr>
        <w:t>in</w:t>
      </w:r>
      <w:r w:rsidRPr="0052675D">
        <w:rPr>
          <w:spacing w:val="31"/>
          <w:sz w:val="22"/>
          <w:szCs w:val="22"/>
        </w:rPr>
        <w:t xml:space="preserve"> </w:t>
      </w:r>
      <w:r w:rsidRPr="0052675D">
        <w:rPr>
          <w:sz w:val="22"/>
          <w:szCs w:val="22"/>
        </w:rPr>
        <w:t>an open meeting of this Council and that all deliberations of this Council and of any of its committees that resulted in such formal action were meetings open to the public in compliance with the law.</w:t>
      </w:r>
    </w:p>
    <w:p w14:paraId="0D839DD7" w14:textId="77777777" w:rsidR="00002B04" w:rsidRPr="0052675D" w:rsidRDefault="00002B04">
      <w:pPr>
        <w:spacing w:before="16" w:line="260" w:lineRule="exact"/>
        <w:rPr>
          <w:sz w:val="22"/>
          <w:szCs w:val="22"/>
        </w:rPr>
      </w:pPr>
    </w:p>
    <w:p w14:paraId="0D4B07B2" w14:textId="77777777" w:rsidR="00002B04" w:rsidRPr="0052675D" w:rsidRDefault="008279FD">
      <w:pPr>
        <w:ind w:left="120" w:right="59" w:firstLine="720"/>
        <w:jc w:val="both"/>
        <w:rPr>
          <w:sz w:val="22"/>
          <w:szCs w:val="22"/>
        </w:rPr>
      </w:pPr>
      <w:r w:rsidRPr="0052675D">
        <w:rPr>
          <w:b/>
          <w:sz w:val="22"/>
          <w:szCs w:val="22"/>
        </w:rPr>
        <w:t xml:space="preserve">SECTION 4. </w:t>
      </w:r>
      <w:r w:rsidRPr="0052675D">
        <w:rPr>
          <w:b/>
          <w:spacing w:val="3"/>
          <w:sz w:val="22"/>
          <w:szCs w:val="22"/>
        </w:rPr>
        <w:t xml:space="preserve"> </w:t>
      </w:r>
      <w:r w:rsidRPr="0052675D">
        <w:rPr>
          <w:sz w:val="22"/>
          <w:szCs w:val="22"/>
        </w:rPr>
        <w:t xml:space="preserve">That this ordinance is hereby declared to be an emergency measure necessary for the immediate preservation of the public peace, health, safety, convenience and welfare of the City of Barberton and the inhabitants thereof, and </w:t>
      </w:r>
      <w:r w:rsidR="0052675D" w:rsidRPr="0052675D">
        <w:rPr>
          <w:sz w:val="22"/>
          <w:szCs w:val="22"/>
        </w:rPr>
        <w:t>to facilitate timeliness of the reimbursement</w:t>
      </w:r>
      <w:r w:rsidRPr="0052675D">
        <w:rPr>
          <w:sz w:val="22"/>
          <w:szCs w:val="22"/>
        </w:rPr>
        <w:t>,</w:t>
      </w:r>
      <w:r w:rsidRPr="0052675D">
        <w:rPr>
          <w:spacing w:val="59"/>
          <w:sz w:val="22"/>
          <w:szCs w:val="22"/>
        </w:rPr>
        <w:t xml:space="preserve"> </w:t>
      </w:r>
      <w:r w:rsidRPr="0052675D">
        <w:rPr>
          <w:sz w:val="22"/>
          <w:szCs w:val="22"/>
        </w:rPr>
        <w:t>and</w:t>
      </w:r>
      <w:r w:rsidRPr="0052675D">
        <w:rPr>
          <w:spacing w:val="59"/>
          <w:sz w:val="22"/>
          <w:szCs w:val="22"/>
        </w:rPr>
        <w:t xml:space="preserve"> </w:t>
      </w:r>
      <w:r w:rsidRPr="0052675D">
        <w:rPr>
          <w:sz w:val="22"/>
          <w:szCs w:val="22"/>
        </w:rPr>
        <w:t>provided</w:t>
      </w:r>
      <w:r w:rsidRPr="0052675D">
        <w:rPr>
          <w:spacing w:val="59"/>
          <w:sz w:val="22"/>
          <w:szCs w:val="22"/>
        </w:rPr>
        <w:t xml:space="preserve"> </w:t>
      </w:r>
      <w:r w:rsidRPr="0052675D">
        <w:rPr>
          <w:sz w:val="22"/>
          <w:szCs w:val="22"/>
        </w:rPr>
        <w:t>it</w:t>
      </w:r>
      <w:r w:rsidRPr="0052675D">
        <w:rPr>
          <w:spacing w:val="59"/>
          <w:sz w:val="22"/>
          <w:szCs w:val="22"/>
        </w:rPr>
        <w:t xml:space="preserve"> </w:t>
      </w:r>
      <w:r w:rsidRPr="0052675D">
        <w:rPr>
          <w:sz w:val="22"/>
          <w:szCs w:val="22"/>
        </w:rPr>
        <w:t>receives</w:t>
      </w:r>
      <w:r w:rsidRPr="0052675D">
        <w:rPr>
          <w:spacing w:val="59"/>
          <w:sz w:val="22"/>
          <w:szCs w:val="22"/>
        </w:rPr>
        <w:t xml:space="preserve"> </w:t>
      </w:r>
      <w:r w:rsidRPr="0052675D">
        <w:rPr>
          <w:sz w:val="22"/>
          <w:szCs w:val="22"/>
        </w:rPr>
        <w:t>the</w:t>
      </w:r>
      <w:r w:rsidRPr="0052675D">
        <w:rPr>
          <w:spacing w:val="59"/>
          <w:sz w:val="22"/>
          <w:szCs w:val="22"/>
        </w:rPr>
        <w:t xml:space="preserve"> </w:t>
      </w:r>
      <w:r w:rsidRPr="0052675D">
        <w:rPr>
          <w:sz w:val="22"/>
          <w:szCs w:val="22"/>
        </w:rPr>
        <w:t>necessary</w:t>
      </w:r>
      <w:r w:rsidRPr="0052675D">
        <w:rPr>
          <w:spacing w:val="59"/>
          <w:sz w:val="22"/>
          <w:szCs w:val="22"/>
        </w:rPr>
        <w:t xml:space="preserve"> </w:t>
      </w:r>
      <w:r w:rsidRPr="0052675D">
        <w:rPr>
          <w:sz w:val="22"/>
          <w:szCs w:val="22"/>
        </w:rPr>
        <w:t>votes required</w:t>
      </w:r>
      <w:r w:rsidRPr="0052675D">
        <w:rPr>
          <w:spacing w:val="21"/>
          <w:sz w:val="22"/>
          <w:szCs w:val="22"/>
        </w:rPr>
        <w:t xml:space="preserve"> </w:t>
      </w:r>
      <w:r w:rsidRPr="0052675D">
        <w:rPr>
          <w:sz w:val="22"/>
          <w:szCs w:val="22"/>
        </w:rPr>
        <w:t>by</w:t>
      </w:r>
      <w:r w:rsidRPr="0052675D">
        <w:rPr>
          <w:spacing w:val="21"/>
          <w:sz w:val="22"/>
          <w:szCs w:val="22"/>
        </w:rPr>
        <w:t xml:space="preserve"> </w:t>
      </w:r>
      <w:r w:rsidRPr="0052675D">
        <w:rPr>
          <w:sz w:val="22"/>
          <w:szCs w:val="22"/>
        </w:rPr>
        <w:t>the</w:t>
      </w:r>
      <w:r w:rsidRPr="0052675D">
        <w:rPr>
          <w:spacing w:val="21"/>
          <w:sz w:val="22"/>
          <w:szCs w:val="22"/>
        </w:rPr>
        <w:t xml:space="preserve"> </w:t>
      </w:r>
      <w:r w:rsidRPr="0052675D">
        <w:rPr>
          <w:sz w:val="22"/>
          <w:szCs w:val="22"/>
        </w:rPr>
        <w:t>City</w:t>
      </w:r>
      <w:r w:rsidRPr="0052675D">
        <w:rPr>
          <w:spacing w:val="21"/>
          <w:sz w:val="22"/>
          <w:szCs w:val="22"/>
        </w:rPr>
        <w:t xml:space="preserve"> </w:t>
      </w:r>
      <w:r w:rsidRPr="0052675D">
        <w:rPr>
          <w:sz w:val="22"/>
          <w:szCs w:val="22"/>
        </w:rPr>
        <w:t>Charter,</w:t>
      </w:r>
      <w:r w:rsidRPr="0052675D">
        <w:rPr>
          <w:spacing w:val="21"/>
          <w:sz w:val="22"/>
          <w:szCs w:val="22"/>
        </w:rPr>
        <w:t xml:space="preserve"> </w:t>
      </w:r>
      <w:r w:rsidRPr="0052675D">
        <w:rPr>
          <w:sz w:val="22"/>
          <w:szCs w:val="22"/>
        </w:rPr>
        <w:t>shall</w:t>
      </w:r>
      <w:r w:rsidRPr="0052675D">
        <w:rPr>
          <w:spacing w:val="21"/>
          <w:sz w:val="22"/>
          <w:szCs w:val="22"/>
        </w:rPr>
        <w:t xml:space="preserve"> </w:t>
      </w:r>
      <w:r w:rsidRPr="0052675D">
        <w:rPr>
          <w:sz w:val="22"/>
          <w:szCs w:val="22"/>
        </w:rPr>
        <w:t>be</w:t>
      </w:r>
      <w:r w:rsidRPr="0052675D">
        <w:rPr>
          <w:spacing w:val="21"/>
          <w:sz w:val="22"/>
          <w:szCs w:val="22"/>
        </w:rPr>
        <w:t xml:space="preserve"> </w:t>
      </w:r>
      <w:r w:rsidRPr="0052675D">
        <w:rPr>
          <w:sz w:val="22"/>
          <w:szCs w:val="22"/>
        </w:rPr>
        <w:t>in</w:t>
      </w:r>
      <w:r w:rsidRPr="0052675D">
        <w:rPr>
          <w:spacing w:val="21"/>
          <w:sz w:val="22"/>
          <w:szCs w:val="22"/>
        </w:rPr>
        <w:t xml:space="preserve"> </w:t>
      </w:r>
      <w:r w:rsidRPr="0052675D">
        <w:rPr>
          <w:sz w:val="22"/>
          <w:szCs w:val="22"/>
        </w:rPr>
        <w:t>full</w:t>
      </w:r>
      <w:r w:rsidRPr="0052675D">
        <w:rPr>
          <w:spacing w:val="21"/>
          <w:sz w:val="22"/>
          <w:szCs w:val="22"/>
        </w:rPr>
        <w:t xml:space="preserve"> </w:t>
      </w:r>
      <w:r w:rsidRPr="0052675D">
        <w:rPr>
          <w:sz w:val="22"/>
          <w:szCs w:val="22"/>
        </w:rPr>
        <w:t>force</w:t>
      </w:r>
      <w:r w:rsidRPr="0052675D">
        <w:rPr>
          <w:spacing w:val="21"/>
          <w:sz w:val="22"/>
          <w:szCs w:val="22"/>
        </w:rPr>
        <w:t xml:space="preserve"> </w:t>
      </w:r>
      <w:r w:rsidRPr="0052675D">
        <w:rPr>
          <w:sz w:val="22"/>
          <w:szCs w:val="22"/>
        </w:rPr>
        <w:t>and</w:t>
      </w:r>
      <w:r w:rsidRPr="0052675D">
        <w:rPr>
          <w:spacing w:val="21"/>
          <w:sz w:val="22"/>
          <w:szCs w:val="22"/>
        </w:rPr>
        <w:t xml:space="preserve"> </w:t>
      </w:r>
      <w:r w:rsidRPr="0052675D">
        <w:rPr>
          <w:sz w:val="22"/>
          <w:szCs w:val="22"/>
        </w:rPr>
        <w:t>effect</w:t>
      </w:r>
      <w:r w:rsidRPr="0052675D">
        <w:rPr>
          <w:spacing w:val="21"/>
          <w:sz w:val="22"/>
          <w:szCs w:val="22"/>
        </w:rPr>
        <w:t xml:space="preserve"> </w:t>
      </w:r>
      <w:r w:rsidRPr="0052675D">
        <w:rPr>
          <w:sz w:val="22"/>
          <w:szCs w:val="22"/>
        </w:rPr>
        <w:t>from</w:t>
      </w:r>
      <w:r w:rsidRPr="0052675D">
        <w:rPr>
          <w:spacing w:val="21"/>
          <w:sz w:val="22"/>
          <w:szCs w:val="22"/>
        </w:rPr>
        <w:t xml:space="preserve"> </w:t>
      </w:r>
      <w:r w:rsidRPr="0052675D">
        <w:rPr>
          <w:sz w:val="22"/>
          <w:szCs w:val="22"/>
        </w:rPr>
        <w:t>and</w:t>
      </w:r>
      <w:r w:rsidRPr="0052675D">
        <w:rPr>
          <w:spacing w:val="21"/>
          <w:sz w:val="22"/>
          <w:szCs w:val="22"/>
        </w:rPr>
        <w:t xml:space="preserve"> </w:t>
      </w:r>
      <w:r w:rsidRPr="0052675D">
        <w:rPr>
          <w:sz w:val="22"/>
          <w:szCs w:val="22"/>
        </w:rPr>
        <w:t>after</w:t>
      </w:r>
      <w:r w:rsidRPr="0052675D">
        <w:rPr>
          <w:spacing w:val="21"/>
          <w:sz w:val="22"/>
          <w:szCs w:val="22"/>
        </w:rPr>
        <w:t xml:space="preserve"> </w:t>
      </w:r>
      <w:r w:rsidRPr="0052675D">
        <w:rPr>
          <w:sz w:val="22"/>
          <w:szCs w:val="22"/>
        </w:rPr>
        <w:t>its</w:t>
      </w:r>
      <w:r w:rsidRPr="0052675D">
        <w:rPr>
          <w:spacing w:val="21"/>
          <w:sz w:val="22"/>
          <w:szCs w:val="22"/>
        </w:rPr>
        <w:t xml:space="preserve"> </w:t>
      </w:r>
      <w:r w:rsidRPr="0052675D">
        <w:rPr>
          <w:sz w:val="22"/>
          <w:szCs w:val="22"/>
        </w:rPr>
        <w:t>passage and approval; otherwise to be in full force and effect from and after the earliest period allowed by</w:t>
      </w:r>
      <w:r w:rsidRPr="0052675D">
        <w:rPr>
          <w:spacing w:val="-2"/>
          <w:sz w:val="22"/>
          <w:szCs w:val="22"/>
        </w:rPr>
        <w:t xml:space="preserve"> </w:t>
      </w:r>
      <w:r w:rsidRPr="0052675D">
        <w:rPr>
          <w:sz w:val="22"/>
          <w:szCs w:val="22"/>
        </w:rPr>
        <w:t>law.</w:t>
      </w:r>
    </w:p>
    <w:p w14:paraId="1272DFD4" w14:textId="77777777" w:rsidR="00002B04" w:rsidRPr="0052675D" w:rsidRDefault="00002B04">
      <w:pPr>
        <w:spacing w:before="2" w:line="140" w:lineRule="exact"/>
        <w:rPr>
          <w:sz w:val="22"/>
          <w:szCs w:val="22"/>
        </w:rPr>
      </w:pPr>
    </w:p>
    <w:p w14:paraId="5C018947" w14:textId="77777777" w:rsidR="00945D7A" w:rsidRPr="0052675D" w:rsidRDefault="00945D7A">
      <w:pPr>
        <w:spacing w:before="2" w:line="140" w:lineRule="exact"/>
        <w:rPr>
          <w:sz w:val="22"/>
          <w:szCs w:val="22"/>
        </w:rPr>
      </w:pPr>
    </w:p>
    <w:p w14:paraId="41FC4AA6" w14:textId="77777777" w:rsidR="00945D7A" w:rsidRPr="0052675D" w:rsidRDefault="00945D7A">
      <w:pPr>
        <w:spacing w:before="2" w:line="140" w:lineRule="exact"/>
        <w:rPr>
          <w:sz w:val="22"/>
          <w:szCs w:val="22"/>
        </w:rPr>
      </w:pPr>
    </w:p>
    <w:p w14:paraId="06C8A4B0" w14:textId="77777777" w:rsidR="00945D7A" w:rsidRPr="0052675D" w:rsidRDefault="00945D7A">
      <w:pPr>
        <w:spacing w:before="2" w:line="140" w:lineRule="exact"/>
        <w:rPr>
          <w:sz w:val="22"/>
          <w:szCs w:val="22"/>
        </w:rPr>
      </w:pPr>
    </w:p>
    <w:p w14:paraId="5A62BA5E" w14:textId="77777777" w:rsidR="00945D7A" w:rsidRPr="0052675D" w:rsidRDefault="00945D7A" w:rsidP="00945D7A">
      <w:pPr>
        <w:rPr>
          <w:sz w:val="22"/>
          <w:szCs w:val="22"/>
        </w:rPr>
      </w:pPr>
    </w:p>
    <w:p w14:paraId="18949E77" w14:textId="77777777" w:rsidR="00945D7A" w:rsidRPr="0052675D" w:rsidRDefault="00945D7A" w:rsidP="00945D7A">
      <w:pPr>
        <w:ind w:left="720" w:firstLine="720"/>
        <w:rPr>
          <w:sz w:val="22"/>
          <w:szCs w:val="22"/>
        </w:rPr>
      </w:pPr>
      <w:r w:rsidRPr="0052675D">
        <w:rPr>
          <w:sz w:val="22"/>
          <w:szCs w:val="22"/>
        </w:rPr>
        <w:t xml:space="preserve">            Passed </w:t>
      </w:r>
      <w:r w:rsidRPr="0052675D">
        <w:rPr>
          <w:sz w:val="22"/>
          <w:szCs w:val="22"/>
          <w:u w:val="single"/>
        </w:rPr>
        <w:tab/>
      </w:r>
      <w:r w:rsidRPr="0052675D">
        <w:rPr>
          <w:sz w:val="22"/>
          <w:szCs w:val="22"/>
          <w:u w:val="single"/>
        </w:rPr>
        <w:tab/>
      </w:r>
      <w:r w:rsidRPr="0052675D">
        <w:rPr>
          <w:sz w:val="22"/>
          <w:szCs w:val="22"/>
          <w:u w:val="single"/>
        </w:rPr>
        <w:tab/>
      </w:r>
      <w:r w:rsidRPr="0052675D">
        <w:rPr>
          <w:sz w:val="22"/>
          <w:szCs w:val="22"/>
          <w:u w:val="single"/>
        </w:rPr>
        <w:tab/>
      </w:r>
      <w:r w:rsidRPr="0052675D">
        <w:rPr>
          <w:sz w:val="22"/>
          <w:szCs w:val="22"/>
          <w:u w:val="single"/>
        </w:rPr>
        <w:tab/>
      </w:r>
      <w:r w:rsidRPr="0052675D">
        <w:rPr>
          <w:sz w:val="22"/>
          <w:szCs w:val="22"/>
        </w:rPr>
        <w:t xml:space="preserve"> 2024</w:t>
      </w:r>
    </w:p>
    <w:p w14:paraId="188FE771" w14:textId="77777777" w:rsidR="00945D7A" w:rsidRPr="0052675D" w:rsidRDefault="00945D7A" w:rsidP="00945D7A">
      <w:pPr>
        <w:ind w:firstLine="720"/>
        <w:rPr>
          <w:sz w:val="22"/>
          <w:szCs w:val="22"/>
        </w:rPr>
      </w:pPr>
    </w:p>
    <w:p w14:paraId="63AE93F8" w14:textId="77777777" w:rsidR="00945D7A" w:rsidRPr="0052675D" w:rsidRDefault="00945D7A" w:rsidP="00945D7A">
      <w:pPr>
        <w:ind w:firstLine="720"/>
        <w:rPr>
          <w:sz w:val="22"/>
          <w:szCs w:val="22"/>
        </w:rPr>
      </w:pPr>
    </w:p>
    <w:p w14:paraId="3B6F7A98" w14:textId="77777777" w:rsidR="00945D7A" w:rsidRPr="0052675D" w:rsidRDefault="00945D7A" w:rsidP="00945D7A">
      <w:pPr>
        <w:ind w:firstLine="720"/>
        <w:rPr>
          <w:sz w:val="22"/>
          <w:szCs w:val="22"/>
        </w:rPr>
      </w:pPr>
      <w:r w:rsidRPr="0052675D">
        <w:rPr>
          <w:sz w:val="22"/>
          <w:szCs w:val="22"/>
        </w:rPr>
        <w:t>_____________________________</w:t>
      </w:r>
      <w:r w:rsidRPr="0052675D">
        <w:rPr>
          <w:sz w:val="22"/>
          <w:szCs w:val="22"/>
        </w:rPr>
        <w:tab/>
      </w:r>
      <w:r w:rsidRPr="0052675D">
        <w:rPr>
          <w:sz w:val="22"/>
          <w:szCs w:val="22"/>
        </w:rPr>
        <w:tab/>
        <w:t>______________________________</w:t>
      </w:r>
    </w:p>
    <w:p w14:paraId="3EBEE978" w14:textId="77777777" w:rsidR="00945D7A" w:rsidRPr="0052675D" w:rsidRDefault="00945D7A" w:rsidP="00945D7A">
      <w:pPr>
        <w:ind w:firstLine="720"/>
        <w:rPr>
          <w:sz w:val="22"/>
          <w:szCs w:val="22"/>
        </w:rPr>
      </w:pPr>
      <w:r w:rsidRPr="0052675D">
        <w:rPr>
          <w:sz w:val="22"/>
          <w:szCs w:val="22"/>
        </w:rPr>
        <w:t xml:space="preserve"> Clerk of Council</w:t>
      </w:r>
      <w:r w:rsidRPr="0052675D">
        <w:rPr>
          <w:sz w:val="22"/>
          <w:szCs w:val="22"/>
        </w:rPr>
        <w:tab/>
      </w:r>
      <w:r w:rsidRPr="0052675D">
        <w:rPr>
          <w:sz w:val="22"/>
          <w:szCs w:val="22"/>
        </w:rPr>
        <w:tab/>
      </w:r>
      <w:r w:rsidRPr="0052675D">
        <w:rPr>
          <w:sz w:val="22"/>
          <w:szCs w:val="22"/>
        </w:rPr>
        <w:tab/>
      </w:r>
      <w:r w:rsidRPr="0052675D">
        <w:rPr>
          <w:sz w:val="22"/>
          <w:szCs w:val="22"/>
        </w:rPr>
        <w:tab/>
        <w:t>President of Council</w:t>
      </w:r>
    </w:p>
    <w:p w14:paraId="3D0F68AD" w14:textId="77777777" w:rsidR="00945D7A" w:rsidRPr="0052675D" w:rsidRDefault="00945D7A" w:rsidP="00945D7A">
      <w:pPr>
        <w:ind w:firstLine="720"/>
        <w:rPr>
          <w:sz w:val="22"/>
          <w:szCs w:val="22"/>
        </w:rPr>
      </w:pPr>
    </w:p>
    <w:p w14:paraId="132F84A6" w14:textId="77777777" w:rsidR="00945D7A" w:rsidRPr="0052675D" w:rsidRDefault="00945D7A" w:rsidP="00945D7A">
      <w:pPr>
        <w:ind w:firstLine="720"/>
        <w:rPr>
          <w:sz w:val="22"/>
          <w:szCs w:val="22"/>
        </w:rPr>
      </w:pPr>
    </w:p>
    <w:p w14:paraId="210098F1" w14:textId="77777777" w:rsidR="00945D7A" w:rsidRPr="0052675D" w:rsidRDefault="00945D7A" w:rsidP="00945D7A">
      <w:pPr>
        <w:ind w:firstLine="720"/>
        <w:rPr>
          <w:sz w:val="22"/>
          <w:szCs w:val="22"/>
        </w:rPr>
      </w:pPr>
      <w:r w:rsidRPr="0052675D">
        <w:rPr>
          <w:sz w:val="22"/>
          <w:szCs w:val="22"/>
        </w:rPr>
        <w:tab/>
        <w:t xml:space="preserve">       Approved </w:t>
      </w:r>
      <w:r w:rsidRPr="0052675D">
        <w:rPr>
          <w:sz w:val="22"/>
          <w:szCs w:val="22"/>
          <w:u w:val="single"/>
        </w:rPr>
        <w:tab/>
      </w:r>
      <w:r w:rsidRPr="0052675D">
        <w:rPr>
          <w:sz w:val="22"/>
          <w:szCs w:val="22"/>
          <w:u w:val="single"/>
        </w:rPr>
        <w:tab/>
      </w:r>
      <w:r w:rsidRPr="0052675D">
        <w:rPr>
          <w:sz w:val="22"/>
          <w:szCs w:val="22"/>
          <w:u w:val="single"/>
        </w:rPr>
        <w:tab/>
      </w:r>
      <w:r w:rsidRPr="0052675D">
        <w:rPr>
          <w:sz w:val="22"/>
          <w:szCs w:val="22"/>
          <w:u w:val="single"/>
        </w:rPr>
        <w:tab/>
      </w:r>
      <w:r w:rsidRPr="0052675D">
        <w:rPr>
          <w:sz w:val="22"/>
          <w:szCs w:val="22"/>
          <w:u w:val="single"/>
        </w:rPr>
        <w:tab/>
      </w:r>
      <w:r w:rsidRPr="0052675D">
        <w:rPr>
          <w:sz w:val="22"/>
          <w:szCs w:val="22"/>
        </w:rPr>
        <w:t xml:space="preserve"> 2024</w:t>
      </w:r>
    </w:p>
    <w:p w14:paraId="2EF817B7" w14:textId="77777777" w:rsidR="00945D7A" w:rsidRPr="0052675D" w:rsidRDefault="00945D7A" w:rsidP="00945D7A">
      <w:pPr>
        <w:ind w:firstLine="720"/>
        <w:rPr>
          <w:sz w:val="22"/>
          <w:szCs w:val="22"/>
        </w:rPr>
      </w:pPr>
    </w:p>
    <w:p w14:paraId="7EB289DD" w14:textId="77777777" w:rsidR="00945D7A" w:rsidRPr="0052675D" w:rsidRDefault="00945D7A" w:rsidP="00945D7A">
      <w:pPr>
        <w:ind w:firstLine="720"/>
        <w:rPr>
          <w:sz w:val="22"/>
          <w:szCs w:val="22"/>
        </w:rPr>
      </w:pPr>
    </w:p>
    <w:p w14:paraId="225FE0F1" w14:textId="77777777" w:rsidR="00945D7A" w:rsidRPr="0052675D" w:rsidRDefault="00945D7A" w:rsidP="00945D7A">
      <w:pPr>
        <w:ind w:firstLine="720"/>
        <w:rPr>
          <w:sz w:val="22"/>
          <w:szCs w:val="22"/>
        </w:rPr>
      </w:pPr>
      <w:r w:rsidRPr="0052675D">
        <w:rPr>
          <w:sz w:val="22"/>
          <w:szCs w:val="22"/>
        </w:rPr>
        <w:tab/>
      </w:r>
      <w:r w:rsidRPr="0052675D">
        <w:rPr>
          <w:sz w:val="22"/>
          <w:szCs w:val="22"/>
        </w:rPr>
        <w:tab/>
      </w:r>
      <w:r w:rsidRPr="0052675D">
        <w:rPr>
          <w:sz w:val="22"/>
          <w:szCs w:val="22"/>
        </w:rPr>
        <w:tab/>
      </w:r>
      <w:r w:rsidRPr="0052675D">
        <w:rPr>
          <w:sz w:val="22"/>
          <w:szCs w:val="22"/>
        </w:rPr>
        <w:tab/>
      </w:r>
      <w:r w:rsidRPr="0052675D">
        <w:rPr>
          <w:sz w:val="22"/>
          <w:szCs w:val="22"/>
        </w:rPr>
        <w:tab/>
        <w:t xml:space="preserve">        ______________________________</w:t>
      </w:r>
    </w:p>
    <w:p w14:paraId="5345488E" w14:textId="77777777" w:rsidR="00945D7A" w:rsidRPr="0052675D" w:rsidRDefault="00945D7A" w:rsidP="00945D7A">
      <w:pPr>
        <w:spacing w:before="29"/>
        <w:ind w:left="4762" w:right="3382"/>
        <w:rPr>
          <w:sz w:val="22"/>
          <w:szCs w:val="22"/>
        </w:rPr>
      </w:pPr>
      <w:r w:rsidRPr="0052675D">
        <w:rPr>
          <w:sz w:val="22"/>
          <w:szCs w:val="22"/>
        </w:rPr>
        <w:t>Mayor</w:t>
      </w:r>
    </w:p>
    <w:p w14:paraId="23FD429C" w14:textId="77777777" w:rsidR="00945D7A" w:rsidRPr="0052675D" w:rsidRDefault="00945D7A">
      <w:pPr>
        <w:spacing w:before="2" w:line="140" w:lineRule="exact"/>
        <w:rPr>
          <w:sz w:val="22"/>
          <w:szCs w:val="22"/>
        </w:rPr>
      </w:pPr>
    </w:p>
    <w:p w14:paraId="45F1180A" w14:textId="77777777" w:rsidR="00002B04" w:rsidRPr="0052675D" w:rsidRDefault="00002B04">
      <w:pPr>
        <w:spacing w:line="200" w:lineRule="exact"/>
        <w:rPr>
          <w:sz w:val="22"/>
          <w:szCs w:val="22"/>
        </w:rPr>
      </w:pPr>
    </w:p>
    <w:p w14:paraId="4D340868" w14:textId="77777777" w:rsidR="00002B04" w:rsidRPr="0052675D" w:rsidRDefault="00002B04">
      <w:pPr>
        <w:spacing w:line="200" w:lineRule="exact"/>
        <w:rPr>
          <w:sz w:val="24"/>
          <w:szCs w:val="24"/>
        </w:rPr>
      </w:pPr>
    </w:p>
    <w:p w14:paraId="60335047" w14:textId="77777777" w:rsidR="00002B04" w:rsidRPr="0052675D" w:rsidRDefault="00002B04">
      <w:pPr>
        <w:spacing w:line="200" w:lineRule="exact"/>
        <w:rPr>
          <w:sz w:val="24"/>
          <w:szCs w:val="24"/>
        </w:rPr>
      </w:pPr>
    </w:p>
    <w:p w14:paraId="2B9B8D1C" w14:textId="77777777" w:rsidR="00002B04" w:rsidRDefault="00002B04">
      <w:pPr>
        <w:spacing w:line="200" w:lineRule="exact"/>
      </w:pPr>
    </w:p>
    <w:p w14:paraId="0981326F" w14:textId="77777777" w:rsidR="00002B04" w:rsidRDefault="00002B04">
      <w:pPr>
        <w:spacing w:before="4" w:line="200" w:lineRule="exact"/>
      </w:pPr>
    </w:p>
    <w:p w14:paraId="3C7875D6" w14:textId="77777777" w:rsidR="00002B04" w:rsidRDefault="00002B04">
      <w:pPr>
        <w:spacing w:before="29"/>
        <w:ind w:left="4762" w:right="3382"/>
        <w:jc w:val="center"/>
        <w:rPr>
          <w:sz w:val="24"/>
          <w:szCs w:val="24"/>
        </w:rPr>
      </w:pPr>
    </w:p>
    <w:sectPr w:rsidR="00002B04" w:rsidSect="00D75F4E">
      <w:headerReference w:type="even" r:id="rId7"/>
      <w:headerReference w:type="default" r:id="rId8"/>
      <w:footerReference w:type="even" r:id="rId9"/>
      <w:footerReference w:type="default" r:id="rId10"/>
      <w:headerReference w:type="first" r:id="rId11"/>
      <w:footerReference w:type="first" r:id="rId12"/>
      <w:type w:val="continuous"/>
      <w:pgSz w:w="12240" w:h="20160" w:code="5"/>
      <w:pgMar w:top="1360" w:right="1700" w:bottom="280" w:left="168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FA0F3C" w14:textId="77777777" w:rsidR="008279FD" w:rsidRDefault="008279FD" w:rsidP="008279FD">
      <w:r>
        <w:separator/>
      </w:r>
    </w:p>
  </w:endnote>
  <w:endnote w:type="continuationSeparator" w:id="0">
    <w:p w14:paraId="3B9E1573" w14:textId="77777777" w:rsidR="008279FD" w:rsidRDefault="008279FD" w:rsidP="00827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3327" w14:textId="77777777" w:rsidR="008279FD" w:rsidRDefault="00827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8629B" w14:textId="77777777" w:rsidR="008279FD" w:rsidRDefault="00827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AFF36" w14:textId="77777777" w:rsidR="008279FD" w:rsidRDefault="00827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D5E58" w14:textId="77777777" w:rsidR="008279FD" w:rsidRDefault="008279FD" w:rsidP="008279FD">
      <w:r>
        <w:separator/>
      </w:r>
    </w:p>
  </w:footnote>
  <w:footnote w:type="continuationSeparator" w:id="0">
    <w:p w14:paraId="63B137A2" w14:textId="77777777" w:rsidR="008279FD" w:rsidRDefault="008279FD" w:rsidP="008279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4388C" w14:textId="77777777" w:rsidR="008279FD" w:rsidRDefault="008279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233C8" w14:textId="1C0C21A2" w:rsidR="008279FD" w:rsidRDefault="008279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C6FB" w14:textId="77777777" w:rsidR="008279FD" w:rsidRDefault="008279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33994"/>
    <w:multiLevelType w:val="multilevel"/>
    <w:tmpl w:val="22265F8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2B04"/>
    <w:rsid w:val="00002B04"/>
    <w:rsid w:val="00051B00"/>
    <w:rsid w:val="0009222F"/>
    <w:rsid w:val="00317109"/>
    <w:rsid w:val="00347B44"/>
    <w:rsid w:val="004148A3"/>
    <w:rsid w:val="004C0618"/>
    <w:rsid w:val="0052675D"/>
    <w:rsid w:val="005B60F2"/>
    <w:rsid w:val="00620F32"/>
    <w:rsid w:val="00750EB2"/>
    <w:rsid w:val="0075203C"/>
    <w:rsid w:val="008279FD"/>
    <w:rsid w:val="008E2226"/>
    <w:rsid w:val="009327DA"/>
    <w:rsid w:val="00945D7A"/>
    <w:rsid w:val="00A31D86"/>
    <w:rsid w:val="00A32F57"/>
    <w:rsid w:val="00B23CCD"/>
    <w:rsid w:val="00D75F4E"/>
    <w:rsid w:val="00ED2AC4"/>
    <w:rsid w:val="00F811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5927790"/>
  <w15:docId w15:val="{F33D1E9C-D462-4BAD-A915-5F559BEA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8279FD"/>
    <w:pPr>
      <w:tabs>
        <w:tab w:val="center" w:pos="4680"/>
        <w:tab w:val="right" w:pos="9360"/>
      </w:tabs>
    </w:pPr>
  </w:style>
  <w:style w:type="character" w:customStyle="1" w:styleId="HeaderChar">
    <w:name w:val="Header Char"/>
    <w:basedOn w:val="DefaultParagraphFont"/>
    <w:link w:val="Header"/>
    <w:uiPriority w:val="99"/>
    <w:rsid w:val="008279FD"/>
  </w:style>
  <w:style w:type="paragraph" w:styleId="Footer">
    <w:name w:val="footer"/>
    <w:basedOn w:val="Normal"/>
    <w:link w:val="FooterChar"/>
    <w:uiPriority w:val="99"/>
    <w:unhideWhenUsed/>
    <w:rsid w:val="008279FD"/>
    <w:pPr>
      <w:tabs>
        <w:tab w:val="center" w:pos="4680"/>
        <w:tab w:val="right" w:pos="9360"/>
      </w:tabs>
    </w:pPr>
  </w:style>
  <w:style w:type="character" w:customStyle="1" w:styleId="FooterChar">
    <w:name w:val="Footer Char"/>
    <w:basedOn w:val="DefaultParagraphFont"/>
    <w:link w:val="Footer"/>
    <w:uiPriority w:val="99"/>
    <w:rsid w:val="008279FD"/>
  </w:style>
  <w:style w:type="paragraph" w:styleId="BalloonText">
    <w:name w:val="Balloon Text"/>
    <w:basedOn w:val="Normal"/>
    <w:link w:val="BalloonTextChar"/>
    <w:uiPriority w:val="99"/>
    <w:semiHidden/>
    <w:unhideWhenUsed/>
    <w:rsid w:val="008279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79F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853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Hanah Ramsey</dc:creator>
  <cp:lastModifiedBy>Laura Ries-Price</cp:lastModifiedBy>
  <cp:revision>2</cp:revision>
  <cp:lastPrinted>2024-07-08T13:00:00Z</cp:lastPrinted>
  <dcterms:created xsi:type="dcterms:W3CDTF">2024-07-08T13:01:00Z</dcterms:created>
  <dcterms:modified xsi:type="dcterms:W3CDTF">2024-07-08T13:01:00Z</dcterms:modified>
</cp:coreProperties>
</file>