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5BAA5" w14:textId="52C3C5F3" w:rsidR="00776837" w:rsidRDefault="00696D8B">
      <w:pPr>
        <w:ind w:left="120"/>
        <w:rPr>
          <w:sz w:val="24"/>
          <w:szCs w:val="24"/>
        </w:rPr>
      </w:pPr>
      <w:r>
        <w:rPr>
          <w:sz w:val="24"/>
          <w:szCs w:val="24"/>
        </w:rPr>
        <w:t>07/05/2024</w:t>
      </w:r>
      <w:r w:rsidR="00D50EC4">
        <w:rPr>
          <w:sz w:val="24"/>
          <w:szCs w:val="24"/>
        </w:rPr>
        <w:t xml:space="preserve">                                                                </w:t>
      </w:r>
      <w:r w:rsidR="00D50EC4">
        <w:rPr>
          <w:spacing w:val="47"/>
          <w:sz w:val="24"/>
          <w:szCs w:val="24"/>
        </w:rPr>
        <w:t xml:space="preserve"> </w:t>
      </w:r>
      <w:r w:rsidR="00D50EC4">
        <w:rPr>
          <w:sz w:val="24"/>
          <w:szCs w:val="24"/>
        </w:rPr>
        <w:t xml:space="preserve">Presented by: </w:t>
      </w:r>
      <w:r w:rsidR="00D50EC4">
        <w:rPr>
          <w:spacing w:val="20"/>
          <w:sz w:val="24"/>
          <w:szCs w:val="24"/>
        </w:rPr>
        <w:t xml:space="preserve"> </w:t>
      </w:r>
      <w:r w:rsidR="002F6B78">
        <w:rPr>
          <w:spacing w:val="20"/>
          <w:sz w:val="24"/>
          <w:szCs w:val="24"/>
        </w:rPr>
        <w:t>Mrs, Thompson</w:t>
      </w:r>
    </w:p>
    <w:p w14:paraId="5F95BAA6" w14:textId="77777777" w:rsidR="00776837" w:rsidRDefault="00776837">
      <w:pPr>
        <w:spacing w:line="200" w:lineRule="exact"/>
      </w:pPr>
    </w:p>
    <w:p w14:paraId="5F95BAA7" w14:textId="77777777" w:rsidR="00776837" w:rsidRDefault="00776837">
      <w:pPr>
        <w:spacing w:line="260" w:lineRule="exact"/>
        <w:rPr>
          <w:sz w:val="26"/>
          <w:szCs w:val="26"/>
        </w:rPr>
      </w:pPr>
    </w:p>
    <w:p w14:paraId="5F95BAA8" w14:textId="0242C7CE" w:rsidR="00776837" w:rsidRDefault="00696D8B">
      <w:pPr>
        <w:ind w:left="3028" w:right="3016"/>
        <w:jc w:val="center"/>
        <w:rPr>
          <w:sz w:val="24"/>
          <w:szCs w:val="24"/>
        </w:rPr>
      </w:pPr>
      <w:r>
        <w:rPr>
          <w:b/>
          <w:sz w:val="24"/>
          <w:szCs w:val="24"/>
        </w:rPr>
        <w:t xml:space="preserve">ORDINANCE NO. </w:t>
      </w:r>
      <w:r w:rsidR="00A43197">
        <w:rPr>
          <w:b/>
          <w:sz w:val="24"/>
          <w:szCs w:val="24"/>
        </w:rPr>
        <w:t>64</w:t>
      </w:r>
      <w:r>
        <w:rPr>
          <w:b/>
          <w:sz w:val="24"/>
          <w:szCs w:val="24"/>
        </w:rPr>
        <w:t>-2024</w:t>
      </w:r>
    </w:p>
    <w:p w14:paraId="5F95BAA9" w14:textId="77777777" w:rsidR="00776837" w:rsidRDefault="00776837">
      <w:pPr>
        <w:spacing w:before="10" w:line="220" w:lineRule="exact"/>
        <w:rPr>
          <w:sz w:val="22"/>
          <w:szCs w:val="22"/>
        </w:rPr>
      </w:pPr>
    </w:p>
    <w:p w14:paraId="5F95BAAA" w14:textId="4D1FE792" w:rsidR="00776837" w:rsidRDefault="00D50EC4">
      <w:pPr>
        <w:ind w:left="1851" w:right="1839"/>
        <w:jc w:val="center"/>
        <w:rPr>
          <w:sz w:val="24"/>
          <w:szCs w:val="24"/>
        </w:rPr>
      </w:pPr>
      <w:r>
        <w:rPr>
          <w:b/>
          <w:sz w:val="24"/>
          <w:szCs w:val="24"/>
        </w:rPr>
        <w:t>T</w:t>
      </w:r>
      <w:r w:rsidR="00696D8B">
        <w:rPr>
          <w:b/>
          <w:sz w:val="24"/>
          <w:szCs w:val="24"/>
        </w:rPr>
        <w:t>ITLE:  AMENDING ORDINANCE NO. 63</w:t>
      </w:r>
      <w:r>
        <w:rPr>
          <w:b/>
          <w:sz w:val="24"/>
          <w:szCs w:val="24"/>
        </w:rPr>
        <w:t>-2021</w:t>
      </w:r>
    </w:p>
    <w:p w14:paraId="5F95BAAB" w14:textId="77777777" w:rsidR="00776837" w:rsidRDefault="00D50EC4">
      <w:pPr>
        <w:ind w:left="624" w:right="613"/>
        <w:jc w:val="center"/>
        <w:rPr>
          <w:sz w:val="24"/>
          <w:szCs w:val="24"/>
        </w:rPr>
      </w:pPr>
      <w:r>
        <w:rPr>
          <w:b/>
          <w:sz w:val="24"/>
          <w:szCs w:val="24"/>
        </w:rPr>
        <w:t>EMPLOYEES NOT INCLUDED IN NON-BARGAINING PAY GRADES</w:t>
      </w:r>
    </w:p>
    <w:p w14:paraId="5F95BAAC" w14:textId="77777777" w:rsidR="00776837" w:rsidRDefault="00776837">
      <w:pPr>
        <w:spacing w:before="10" w:line="220" w:lineRule="exact"/>
        <w:rPr>
          <w:sz w:val="22"/>
          <w:szCs w:val="22"/>
        </w:rPr>
      </w:pPr>
    </w:p>
    <w:p w14:paraId="5F95BAAD" w14:textId="74DE804D" w:rsidR="00776837" w:rsidRDefault="00D50EC4">
      <w:pPr>
        <w:ind w:left="120" w:right="67" w:firstLine="720"/>
        <w:jc w:val="both"/>
        <w:rPr>
          <w:b/>
          <w:sz w:val="24"/>
          <w:szCs w:val="24"/>
        </w:rPr>
      </w:pPr>
      <w:r>
        <w:rPr>
          <w:b/>
          <w:sz w:val="24"/>
          <w:szCs w:val="24"/>
        </w:rPr>
        <w:t xml:space="preserve">AN ORDINANCE AMENDING </w:t>
      </w:r>
      <w:r w:rsidR="003E1509">
        <w:rPr>
          <w:b/>
          <w:sz w:val="24"/>
          <w:szCs w:val="24"/>
        </w:rPr>
        <w:t>ORDINANCE NO. 63</w:t>
      </w:r>
      <w:r>
        <w:rPr>
          <w:b/>
          <w:sz w:val="24"/>
          <w:szCs w:val="24"/>
        </w:rPr>
        <w:t>-2021, “EMPLOYEES NOT INCLUDED</w:t>
      </w:r>
      <w:r>
        <w:rPr>
          <w:b/>
          <w:spacing w:val="1"/>
          <w:sz w:val="24"/>
          <w:szCs w:val="24"/>
        </w:rPr>
        <w:t xml:space="preserve"> </w:t>
      </w:r>
      <w:r>
        <w:rPr>
          <w:b/>
          <w:sz w:val="24"/>
          <w:szCs w:val="24"/>
        </w:rPr>
        <w:t>IN</w:t>
      </w:r>
      <w:r>
        <w:rPr>
          <w:b/>
          <w:spacing w:val="1"/>
          <w:sz w:val="24"/>
          <w:szCs w:val="24"/>
        </w:rPr>
        <w:t xml:space="preserve"> </w:t>
      </w:r>
      <w:r>
        <w:rPr>
          <w:b/>
          <w:sz w:val="24"/>
          <w:szCs w:val="24"/>
        </w:rPr>
        <w:t>NON-BARGAINING</w:t>
      </w:r>
      <w:r>
        <w:rPr>
          <w:b/>
          <w:spacing w:val="1"/>
          <w:sz w:val="24"/>
          <w:szCs w:val="24"/>
        </w:rPr>
        <w:t xml:space="preserve"> </w:t>
      </w:r>
      <w:r>
        <w:rPr>
          <w:b/>
          <w:sz w:val="24"/>
          <w:szCs w:val="24"/>
        </w:rPr>
        <w:t>PAY GRADES,” IN</w:t>
      </w:r>
      <w:r>
        <w:rPr>
          <w:b/>
          <w:spacing w:val="1"/>
          <w:sz w:val="24"/>
          <w:szCs w:val="24"/>
        </w:rPr>
        <w:t xml:space="preserve"> </w:t>
      </w:r>
      <w:r>
        <w:rPr>
          <w:b/>
          <w:sz w:val="24"/>
          <w:szCs w:val="24"/>
        </w:rPr>
        <w:t>ORDER</w:t>
      </w:r>
      <w:r>
        <w:rPr>
          <w:b/>
          <w:spacing w:val="1"/>
          <w:sz w:val="24"/>
          <w:szCs w:val="24"/>
        </w:rPr>
        <w:t xml:space="preserve"> </w:t>
      </w:r>
      <w:r>
        <w:rPr>
          <w:b/>
          <w:sz w:val="24"/>
          <w:szCs w:val="24"/>
        </w:rPr>
        <w:t xml:space="preserve">TO INCREASE THE PAY SCALE OF </w:t>
      </w:r>
      <w:r w:rsidR="003E1509">
        <w:rPr>
          <w:b/>
          <w:sz w:val="24"/>
          <w:szCs w:val="24"/>
        </w:rPr>
        <w:t xml:space="preserve"> PART TIME BUILDING OFFICIAL AND PART TIME CONSTRUCTION INSPECTORS</w:t>
      </w:r>
      <w:r w:rsidR="00E706AB">
        <w:rPr>
          <w:b/>
          <w:sz w:val="24"/>
          <w:szCs w:val="24"/>
        </w:rPr>
        <w:t xml:space="preserve"> AND </w:t>
      </w:r>
      <w:r w:rsidR="004C0A43">
        <w:rPr>
          <w:b/>
          <w:sz w:val="24"/>
          <w:szCs w:val="24"/>
        </w:rPr>
        <w:t xml:space="preserve">TO </w:t>
      </w:r>
      <w:r w:rsidR="00E706AB">
        <w:rPr>
          <w:b/>
          <w:sz w:val="24"/>
          <w:szCs w:val="24"/>
        </w:rPr>
        <w:t>ADD A PLANS EXAMINER POSITION</w:t>
      </w:r>
      <w:r>
        <w:rPr>
          <w:b/>
          <w:sz w:val="24"/>
          <w:szCs w:val="24"/>
        </w:rPr>
        <w:t>, AND DECLARING AN EMERGENCY.</w:t>
      </w:r>
    </w:p>
    <w:p w14:paraId="7A3789A8" w14:textId="3FA8F2FC" w:rsidR="00EA5BFF" w:rsidRDefault="00EA5BFF">
      <w:pPr>
        <w:ind w:left="120" w:right="67" w:firstLine="720"/>
        <w:jc w:val="both"/>
        <w:rPr>
          <w:b/>
          <w:sz w:val="24"/>
          <w:szCs w:val="24"/>
        </w:rPr>
      </w:pPr>
    </w:p>
    <w:p w14:paraId="4F7E7840" w14:textId="1F12251B" w:rsidR="00EA5BFF" w:rsidRDefault="00EA5BFF">
      <w:pPr>
        <w:ind w:left="120" w:right="67" w:firstLine="720"/>
        <w:jc w:val="both"/>
        <w:rPr>
          <w:sz w:val="24"/>
          <w:szCs w:val="24"/>
        </w:rPr>
      </w:pPr>
      <w:r>
        <w:rPr>
          <w:b/>
          <w:sz w:val="24"/>
          <w:szCs w:val="24"/>
        </w:rPr>
        <w:t xml:space="preserve">WHEREAS, </w:t>
      </w:r>
      <w:r w:rsidRPr="00EA5BFF">
        <w:rPr>
          <w:sz w:val="24"/>
          <w:szCs w:val="24"/>
        </w:rPr>
        <w:t>Council recognizes the need to update the Parks and recreation and Service Department Season Employees and certain Department of Public Safety Employee wages.</w:t>
      </w:r>
      <w:r>
        <w:rPr>
          <w:b/>
          <w:sz w:val="24"/>
          <w:szCs w:val="24"/>
        </w:rPr>
        <w:t xml:space="preserve"> </w:t>
      </w:r>
    </w:p>
    <w:p w14:paraId="5F95BAB0" w14:textId="77777777" w:rsidR="00776837" w:rsidRDefault="00776837">
      <w:pPr>
        <w:spacing w:before="10" w:line="220" w:lineRule="exact"/>
        <w:rPr>
          <w:sz w:val="22"/>
          <w:szCs w:val="22"/>
        </w:rPr>
      </w:pPr>
    </w:p>
    <w:p w14:paraId="5F95BAB1" w14:textId="77777777" w:rsidR="00776837" w:rsidRDefault="00D50EC4">
      <w:pPr>
        <w:ind w:left="840"/>
        <w:rPr>
          <w:sz w:val="24"/>
          <w:szCs w:val="24"/>
        </w:rPr>
      </w:pPr>
      <w:r>
        <w:rPr>
          <w:b/>
          <w:sz w:val="24"/>
          <w:szCs w:val="24"/>
        </w:rPr>
        <w:t xml:space="preserve">NOW, </w:t>
      </w:r>
      <w:r>
        <w:rPr>
          <w:b/>
          <w:spacing w:val="15"/>
          <w:sz w:val="24"/>
          <w:szCs w:val="24"/>
        </w:rPr>
        <w:t xml:space="preserve"> </w:t>
      </w:r>
      <w:r>
        <w:rPr>
          <w:b/>
          <w:sz w:val="24"/>
          <w:szCs w:val="24"/>
        </w:rPr>
        <w:t xml:space="preserve">THEREFORE, </w:t>
      </w:r>
      <w:r>
        <w:rPr>
          <w:b/>
          <w:spacing w:val="15"/>
          <w:sz w:val="24"/>
          <w:szCs w:val="24"/>
        </w:rPr>
        <w:t xml:space="preserve"> </w:t>
      </w:r>
      <w:r>
        <w:rPr>
          <w:b/>
          <w:sz w:val="24"/>
          <w:szCs w:val="24"/>
        </w:rPr>
        <w:t xml:space="preserve">BE </w:t>
      </w:r>
      <w:r>
        <w:rPr>
          <w:b/>
          <w:spacing w:val="15"/>
          <w:sz w:val="24"/>
          <w:szCs w:val="24"/>
        </w:rPr>
        <w:t xml:space="preserve"> </w:t>
      </w:r>
      <w:r>
        <w:rPr>
          <w:b/>
          <w:sz w:val="24"/>
          <w:szCs w:val="24"/>
        </w:rPr>
        <w:t xml:space="preserve">IT </w:t>
      </w:r>
      <w:r>
        <w:rPr>
          <w:b/>
          <w:spacing w:val="15"/>
          <w:sz w:val="24"/>
          <w:szCs w:val="24"/>
        </w:rPr>
        <w:t xml:space="preserve"> </w:t>
      </w:r>
      <w:r>
        <w:rPr>
          <w:b/>
          <w:sz w:val="24"/>
          <w:szCs w:val="24"/>
        </w:rPr>
        <w:t xml:space="preserve">ORDAINED </w:t>
      </w:r>
      <w:r>
        <w:rPr>
          <w:b/>
          <w:spacing w:val="15"/>
          <w:sz w:val="24"/>
          <w:szCs w:val="24"/>
        </w:rPr>
        <w:t xml:space="preserve"> </w:t>
      </w:r>
      <w:r>
        <w:rPr>
          <w:sz w:val="24"/>
          <w:szCs w:val="24"/>
        </w:rPr>
        <w:t xml:space="preserve">by </w:t>
      </w:r>
      <w:r>
        <w:rPr>
          <w:spacing w:val="15"/>
          <w:sz w:val="24"/>
          <w:szCs w:val="24"/>
        </w:rPr>
        <w:t xml:space="preserve"> </w:t>
      </w:r>
      <w:r>
        <w:rPr>
          <w:sz w:val="24"/>
          <w:szCs w:val="24"/>
        </w:rPr>
        <w:t xml:space="preserve">the </w:t>
      </w:r>
      <w:r>
        <w:rPr>
          <w:spacing w:val="15"/>
          <w:sz w:val="24"/>
          <w:szCs w:val="24"/>
        </w:rPr>
        <w:t xml:space="preserve"> </w:t>
      </w:r>
      <w:r>
        <w:rPr>
          <w:sz w:val="24"/>
          <w:szCs w:val="24"/>
        </w:rPr>
        <w:t xml:space="preserve">Council </w:t>
      </w:r>
      <w:r>
        <w:rPr>
          <w:spacing w:val="15"/>
          <w:sz w:val="24"/>
          <w:szCs w:val="24"/>
        </w:rPr>
        <w:t xml:space="preserve"> </w:t>
      </w:r>
      <w:r>
        <w:rPr>
          <w:sz w:val="24"/>
          <w:szCs w:val="24"/>
        </w:rPr>
        <w:t xml:space="preserve">of </w:t>
      </w:r>
      <w:r>
        <w:rPr>
          <w:spacing w:val="15"/>
          <w:sz w:val="24"/>
          <w:szCs w:val="24"/>
        </w:rPr>
        <w:t xml:space="preserve"> </w:t>
      </w:r>
      <w:r>
        <w:rPr>
          <w:sz w:val="24"/>
          <w:szCs w:val="24"/>
        </w:rPr>
        <w:t xml:space="preserve">the </w:t>
      </w:r>
      <w:r>
        <w:rPr>
          <w:spacing w:val="15"/>
          <w:sz w:val="24"/>
          <w:szCs w:val="24"/>
        </w:rPr>
        <w:t xml:space="preserve"> </w:t>
      </w:r>
      <w:r>
        <w:rPr>
          <w:sz w:val="24"/>
          <w:szCs w:val="24"/>
        </w:rPr>
        <w:t xml:space="preserve">City </w:t>
      </w:r>
      <w:r>
        <w:rPr>
          <w:spacing w:val="15"/>
          <w:sz w:val="24"/>
          <w:szCs w:val="24"/>
        </w:rPr>
        <w:t xml:space="preserve"> </w:t>
      </w:r>
      <w:r>
        <w:rPr>
          <w:sz w:val="24"/>
          <w:szCs w:val="24"/>
        </w:rPr>
        <w:t>of</w:t>
      </w:r>
    </w:p>
    <w:p w14:paraId="5F95BAB2" w14:textId="77777777" w:rsidR="00776837" w:rsidRDefault="00D50EC4">
      <w:pPr>
        <w:ind w:left="120"/>
        <w:rPr>
          <w:sz w:val="24"/>
          <w:szCs w:val="24"/>
        </w:rPr>
      </w:pPr>
      <w:r>
        <w:rPr>
          <w:sz w:val="24"/>
          <w:szCs w:val="24"/>
        </w:rPr>
        <w:t>Barberton, State of</w:t>
      </w:r>
      <w:r>
        <w:rPr>
          <w:spacing w:val="-2"/>
          <w:sz w:val="24"/>
          <w:szCs w:val="24"/>
        </w:rPr>
        <w:t xml:space="preserve"> </w:t>
      </w:r>
      <w:r>
        <w:rPr>
          <w:sz w:val="24"/>
          <w:szCs w:val="24"/>
        </w:rPr>
        <w:t>Ohio:</w:t>
      </w:r>
    </w:p>
    <w:p w14:paraId="5F95BAB3" w14:textId="77777777" w:rsidR="00776837" w:rsidRDefault="00776837">
      <w:pPr>
        <w:spacing w:before="16" w:line="260" w:lineRule="exact"/>
        <w:rPr>
          <w:sz w:val="26"/>
          <w:szCs w:val="26"/>
        </w:rPr>
      </w:pPr>
    </w:p>
    <w:p w14:paraId="5F95BAB4" w14:textId="52783987" w:rsidR="00776837" w:rsidRPr="004C0A43" w:rsidRDefault="00D50EC4">
      <w:pPr>
        <w:ind w:left="79" w:right="472"/>
        <w:jc w:val="center"/>
        <w:rPr>
          <w:sz w:val="24"/>
          <w:szCs w:val="24"/>
        </w:rPr>
      </w:pPr>
      <w:r w:rsidRPr="004C0A43">
        <w:rPr>
          <w:sz w:val="24"/>
          <w:szCs w:val="24"/>
        </w:rPr>
        <w:t xml:space="preserve">That Council </w:t>
      </w:r>
      <w:r w:rsidR="00443866" w:rsidRPr="004C0A43">
        <w:rPr>
          <w:sz w:val="24"/>
          <w:szCs w:val="24"/>
        </w:rPr>
        <w:t>hereby amends Ordinance No. 44-2023</w:t>
      </w:r>
      <w:r w:rsidRPr="004C0A43">
        <w:rPr>
          <w:sz w:val="24"/>
          <w:szCs w:val="24"/>
        </w:rPr>
        <w:t xml:space="preserve"> which now reads as follows:</w:t>
      </w:r>
    </w:p>
    <w:p w14:paraId="4C55E545" w14:textId="0D0C1931" w:rsidR="002A7E06" w:rsidRPr="004C0A43" w:rsidRDefault="002A7E06" w:rsidP="002A7E06">
      <w:pPr>
        <w:ind w:right="472"/>
        <w:rPr>
          <w:sz w:val="24"/>
          <w:szCs w:val="24"/>
        </w:rPr>
      </w:pPr>
    </w:p>
    <w:tbl>
      <w:tblPr>
        <w:tblW w:w="0" w:type="auto"/>
        <w:tblInd w:w="119" w:type="dxa"/>
        <w:tblLayout w:type="fixed"/>
        <w:tblCellMar>
          <w:left w:w="0" w:type="dxa"/>
          <w:right w:w="0" w:type="dxa"/>
        </w:tblCellMar>
        <w:tblLook w:val="01E0" w:firstRow="1" w:lastRow="1" w:firstColumn="1" w:lastColumn="1" w:noHBand="0" w:noVBand="0"/>
      </w:tblPr>
      <w:tblGrid>
        <w:gridCol w:w="4376"/>
        <w:gridCol w:w="373"/>
        <w:gridCol w:w="860"/>
        <w:gridCol w:w="2291"/>
      </w:tblGrid>
      <w:tr w:rsidR="002A7E06" w:rsidRPr="004C0A43" w14:paraId="4E2494A3" w14:textId="77777777" w:rsidTr="00B00CCC">
        <w:trPr>
          <w:trHeight w:hRule="exact" w:val="358"/>
        </w:trPr>
        <w:tc>
          <w:tcPr>
            <w:tcW w:w="4376" w:type="dxa"/>
            <w:tcBorders>
              <w:top w:val="nil"/>
              <w:left w:val="nil"/>
              <w:bottom w:val="nil"/>
              <w:right w:val="nil"/>
            </w:tcBorders>
          </w:tcPr>
          <w:p w14:paraId="16495AA4" w14:textId="30AEB5C2" w:rsidR="002A7E06" w:rsidRPr="004C0A43" w:rsidRDefault="002A7E06" w:rsidP="00B00CCC">
            <w:pPr>
              <w:spacing w:before="69"/>
              <w:ind w:left="40"/>
              <w:rPr>
                <w:sz w:val="24"/>
                <w:szCs w:val="24"/>
              </w:rPr>
            </w:pPr>
            <w:r w:rsidRPr="004C0A43">
              <w:rPr>
                <w:sz w:val="24"/>
                <w:szCs w:val="24"/>
              </w:rPr>
              <w:t xml:space="preserve">            Temporary Clerk of</w:t>
            </w:r>
            <w:r w:rsidRPr="004C0A43">
              <w:rPr>
                <w:spacing w:val="-2"/>
                <w:sz w:val="24"/>
                <w:szCs w:val="24"/>
              </w:rPr>
              <w:t xml:space="preserve"> </w:t>
            </w:r>
            <w:r w:rsidRPr="004C0A43">
              <w:rPr>
                <w:sz w:val="24"/>
                <w:szCs w:val="24"/>
              </w:rPr>
              <w:t>Council</w:t>
            </w:r>
          </w:p>
        </w:tc>
        <w:tc>
          <w:tcPr>
            <w:tcW w:w="3524" w:type="dxa"/>
            <w:gridSpan w:val="3"/>
            <w:tcBorders>
              <w:top w:val="nil"/>
              <w:left w:val="nil"/>
              <w:bottom w:val="nil"/>
              <w:right w:val="nil"/>
            </w:tcBorders>
          </w:tcPr>
          <w:p w14:paraId="1726FF80" w14:textId="77777777" w:rsidR="002A7E06" w:rsidRPr="004C0A43" w:rsidRDefault="002A7E06" w:rsidP="00B00CCC">
            <w:pPr>
              <w:spacing w:before="69"/>
              <w:ind w:left="1424"/>
              <w:rPr>
                <w:sz w:val="24"/>
                <w:szCs w:val="24"/>
              </w:rPr>
            </w:pPr>
            <w:r w:rsidRPr="004C0A43">
              <w:rPr>
                <w:sz w:val="24"/>
                <w:szCs w:val="24"/>
              </w:rPr>
              <w:t>$      19.00</w:t>
            </w:r>
            <w:r w:rsidRPr="004C0A43">
              <w:rPr>
                <w:spacing w:val="-5"/>
                <w:sz w:val="24"/>
                <w:szCs w:val="24"/>
              </w:rPr>
              <w:t xml:space="preserve"> </w:t>
            </w:r>
            <w:r w:rsidRPr="004C0A43">
              <w:rPr>
                <w:sz w:val="24"/>
                <w:szCs w:val="24"/>
              </w:rPr>
              <w:t>per hour</w:t>
            </w:r>
          </w:p>
        </w:tc>
      </w:tr>
      <w:tr w:rsidR="002A7E06" w:rsidRPr="004C0A43" w14:paraId="5AC81BAD" w14:textId="77777777" w:rsidTr="00B00CCC">
        <w:trPr>
          <w:trHeight w:hRule="exact" w:val="276"/>
        </w:trPr>
        <w:tc>
          <w:tcPr>
            <w:tcW w:w="4376" w:type="dxa"/>
            <w:tcBorders>
              <w:top w:val="nil"/>
              <w:left w:val="nil"/>
              <w:bottom w:val="nil"/>
              <w:right w:val="nil"/>
            </w:tcBorders>
          </w:tcPr>
          <w:p w14:paraId="6C670176" w14:textId="77777777" w:rsidR="002A7E06" w:rsidRPr="004C0A43" w:rsidRDefault="002A7E06" w:rsidP="00B00CCC">
            <w:pPr>
              <w:spacing w:line="260" w:lineRule="exact"/>
              <w:ind w:left="760"/>
              <w:rPr>
                <w:sz w:val="24"/>
                <w:szCs w:val="24"/>
              </w:rPr>
            </w:pPr>
            <w:r w:rsidRPr="004C0A43">
              <w:rPr>
                <w:sz w:val="24"/>
                <w:szCs w:val="24"/>
              </w:rPr>
              <w:t>Civil Service Commission Members</w:t>
            </w:r>
          </w:p>
        </w:tc>
        <w:tc>
          <w:tcPr>
            <w:tcW w:w="373" w:type="dxa"/>
            <w:tcBorders>
              <w:top w:val="nil"/>
              <w:left w:val="nil"/>
              <w:bottom w:val="nil"/>
              <w:right w:val="nil"/>
            </w:tcBorders>
          </w:tcPr>
          <w:p w14:paraId="46AFFA50" w14:textId="77777777" w:rsidR="002A7E06" w:rsidRPr="004C0A43" w:rsidRDefault="002A7E06" w:rsidP="00B00CCC"/>
        </w:tc>
        <w:tc>
          <w:tcPr>
            <w:tcW w:w="860" w:type="dxa"/>
            <w:tcBorders>
              <w:top w:val="nil"/>
              <w:left w:val="nil"/>
              <w:bottom w:val="nil"/>
              <w:right w:val="nil"/>
            </w:tcBorders>
          </w:tcPr>
          <w:p w14:paraId="68229F02" w14:textId="77777777" w:rsidR="002A7E06" w:rsidRPr="004C0A43" w:rsidRDefault="002A7E06" w:rsidP="00B00CCC"/>
        </w:tc>
        <w:tc>
          <w:tcPr>
            <w:tcW w:w="2290" w:type="dxa"/>
            <w:tcBorders>
              <w:top w:val="nil"/>
              <w:left w:val="nil"/>
              <w:bottom w:val="nil"/>
              <w:right w:val="nil"/>
            </w:tcBorders>
          </w:tcPr>
          <w:p w14:paraId="133B08AA" w14:textId="77777777" w:rsidR="002A7E06" w:rsidRPr="004C0A43" w:rsidRDefault="002A7E06" w:rsidP="00B00CCC">
            <w:pPr>
              <w:spacing w:line="260" w:lineRule="exact"/>
              <w:ind w:left="190"/>
              <w:rPr>
                <w:sz w:val="24"/>
                <w:szCs w:val="24"/>
              </w:rPr>
            </w:pPr>
            <w:r w:rsidRPr="004C0A43">
              <w:rPr>
                <w:sz w:val="24"/>
                <w:szCs w:val="24"/>
              </w:rPr>
              <w:t>$    250.00</w:t>
            </w:r>
            <w:r w:rsidRPr="004C0A43">
              <w:rPr>
                <w:spacing w:val="-7"/>
                <w:sz w:val="24"/>
                <w:szCs w:val="24"/>
              </w:rPr>
              <w:t xml:space="preserve"> </w:t>
            </w:r>
            <w:r w:rsidRPr="004C0A43">
              <w:rPr>
                <w:sz w:val="24"/>
                <w:szCs w:val="24"/>
              </w:rPr>
              <w:t>per month</w:t>
            </w:r>
          </w:p>
        </w:tc>
      </w:tr>
      <w:tr w:rsidR="002A7E06" w:rsidRPr="004C0A43" w14:paraId="55522781" w14:textId="77777777" w:rsidTr="00B00CCC">
        <w:trPr>
          <w:trHeight w:hRule="exact" w:val="276"/>
        </w:trPr>
        <w:tc>
          <w:tcPr>
            <w:tcW w:w="4376" w:type="dxa"/>
            <w:tcBorders>
              <w:top w:val="nil"/>
              <w:left w:val="nil"/>
              <w:bottom w:val="nil"/>
              <w:right w:val="nil"/>
            </w:tcBorders>
          </w:tcPr>
          <w:p w14:paraId="49DAA559" w14:textId="77777777" w:rsidR="002A7E06" w:rsidRPr="004C0A43" w:rsidRDefault="002A7E06" w:rsidP="00B00CCC">
            <w:pPr>
              <w:spacing w:line="260" w:lineRule="exact"/>
              <w:ind w:left="760"/>
              <w:rPr>
                <w:sz w:val="24"/>
                <w:szCs w:val="24"/>
              </w:rPr>
            </w:pPr>
            <w:r w:rsidRPr="004C0A43">
              <w:rPr>
                <w:sz w:val="24"/>
                <w:szCs w:val="24"/>
              </w:rPr>
              <w:t>Civil Service Commission Secretary</w:t>
            </w:r>
          </w:p>
        </w:tc>
        <w:tc>
          <w:tcPr>
            <w:tcW w:w="373" w:type="dxa"/>
            <w:tcBorders>
              <w:top w:val="nil"/>
              <w:left w:val="nil"/>
              <w:bottom w:val="nil"/>
              <w:right w:val="nil"/>
            </w:tcBorders>
          </w:tcPr>
          <w:p w14:paraId="64061794" w14:textId="77777777" w:rsidR="002A7E06" w:rsidRPr="004C0A43" w:rsidRDefault="002A7E06" w:rsidP="00B00CCC"/>
        </w:tc>
        <w:tc>
          <w:tcPr>
            <w:tcW w:w="860" w:type="dxa"/>
            <w:tcBorders>
              <w:top w:val="nil"/>
              <w:left w:val="nil"/>
              <w:bottom w:val="nil"/>
              <w:right w:val="nil"/>
            </w:tcBorders>
          </w:tcPr>
          <w:p w14:paraId="58C37735" w14:textId="77777777" w:rsidR="002A7E06" w:rsidRPr="004C0A43" w:rsidRDefault="002A7E06" w:rsidP="00B00CCC"/>
        </w:tc>
        <w:tc>
          <w:tcPr>
            <w:tcW w:w="2290" w:type="dxa"/>
            <w:tcBorders>
              <w:top w:val="nil"/>
              <w:left w:val="nil"/>
              <w:bottom w:val="nil"/>
              <w:right w:val="nil"/>
            </w:tcBorders>
          </w:tcPr>
          <w:p w14:paraId="5DC1226A" w14:textId="77777777" w:rsidR="002A7E06" w:rsidRPr="004C0A43" w:rsidRDefault="002A7E06" w:rsidP="00B00CCC">
            <w:pPr>
              <w:spacing w:line="260" w:lineRule="exact"/>
              <w:ind w:left="190"/>
              <w:rPr>
                <w:sz w:val="24"/>
                <w:szCs w:val="24"/>
              </w:rPr>
            </w:pPr>
            <w:r w:rsidRPr="004C0A43">
              <w:rPr>
                <w:sz w:val="24"/>
                <w:szCs w:val="24"/>
              </w:rPr>
              <w:t>$      11.50 per hour</w:t>
            </w:r>
          </w:p>
        </w:tc>
      </w:tr>
      <w:tr w:rsidR="002A7E06" w:rsidRPr="004C0A43" w14:paraId="2FBEBAD9" w14:textId="77777777" w:rsidTr="00B00CCC">
        <w:trPr>
          <w:trHeight w:hRule="exact" w:val="294"/>
        </w:trPr>
        <w:tc>
          <w:tcPr>
            <w:tcW w:w="4376" w:type="dxa"/>
            <w:tcBorders>
              <w:top w:val="nil"/>
              <w:left w:val="nil"/>
              <w:bottom w:val="nil"/>
              <w:right w:val="nil"/>
            </w:tcBorders>
          </w:tcPr>
          <w:p w14:paraId="4BC26863" w14:textId="77777777" w:rsidR="002A7E06" w:rsidRPr="004C0A43" w:rsidRDefault="002A7E06" w:rsidP="00B00CCC">
            <w:pPr>
              <w:spacing w:line="260" w:lineRule="exact"/>
              <w:ind w:left="760"/>
              <w:rPr>
                <w:sz w:val="24"/>
                <w:szCs w:val="24"/>
              </w:rPr>
            </w:pPr>
            <w:r w:rsidRPr="004C0A43">
              <w:rPr>
                <w:sz w:val="24"/>
                <w:szCs w:val="24"/>
              </w:rPr>
              <w:t>Part time Assistant to</w:t>
            </w:r>
          </w:p>
        </w:tc>
        <w:tc>
          <w:tcPr>
            <w:tcW w:w="373" w:type="dxa"/>
            <w:tcBorders>
              <w:top w:val="nil"/>
              <w:left w:val="nil"/>
              <w:bottom w:val="nil"/>
              <w:right w:val="nil"/>
            </w:tcBorders>
          </w:tcPr>
          <w:p w14:paraId="7C2B86B6" w14:textId="77777777" w:rsidR="002A7E06" w:rsidRPr="004C0A43" w:rsidRDefault="002A7E06" w:rsidP="00B00CCC"/>
        </w:tc>
        <w:tc>
          <w:tcPr>
            <w:tcW w:w="860" w:type="dxa"/>
            <w:tcBorders>
              <w:top w:val="nil"/>
              <w:left w:val="nil"/>
              <w:bottom w:val="nil"/>
              <w:right w:val="nil"/>
            </w:tcBorders>
          </w:tcPr>
          <w:p w14:paraId="2CDBF1C6" w14:textId="77777777" w:rsidR="002A7E06" w:rsidRPr="004C0A43" w:rsidRDefault="002A7E06" w:rsidP="00B00CCC"/>
        </w:tc>
        <w:tc>
          <w:tcPr>
            <w:tcW w:w="2290" w:type="dxa"/>
            <w:tcBorders>
              <w:top w:val="nil"/>
              <w:left w:val="nil"/>
              <w:bottom w:val="nil"/>
              <w:right w:val="nil"/>
            </w:tcBorders>
          </w:tcPr>
          <w:p w14:paraId="0CD703F0" w14:textId="77777777" w:rsidR="002A7E06" w:rsidRPr="004C0A43" w:rsidRDefault="002A7E06" w:rsidP="00B00CCC"/>
        </w:tc>
      </w:tr>
    </w:tbl>
    <w:p w14:paraId="4312D433" w14:textId="7851A08A" w:rsidR="002A7E06" w:rsidRPr="004C0A43" w:rsidRDefault="002A7E06" w:rsidP="002A7E06">
      <w:pPr>
        <w:spacing w:line="240" w:lineRule="exact"/>
        <w:ind w:right="2042"/>
        <w:rPr>
          <w:sz w:val="24"/>
          <w:szCs w:val="24"/>
        </w:rPr>
      </w:pPr>
      <w:r w:rsidRPr="004C0A43">
        <w:rPr>
          <w:sz w:val="24"/>
          <w:szCs w:val="24"/>
        </w:rPr>
        <w:t xml:space="preserve">               Manager of</w:t>
      </w:r>
      <w:r w:rsidRPr="004C0A43">
        <w:rPr>
          <w:spacing w:val="-2"/>
          <w:sz w:val="24"/>
          <w:szCs w:val="24"/>
        </w:rPr>
        <w:t xml:space="preserve"> </w:t>
      </w:r>
      <w:r w:rsidRPr="004C0A43">
        <w:rPr>
          <w:sz w:val="24"/>
          <w:szCs w:val="24"/>
        </w:rPr>
        <w:t xml:space="preserve">Water Treatment                                 </w:t>
      </w:r>
      <w:r w:rsidRPr="004C0A43">
        <w:rPr>
          <w:spacing w:val="15"/>
          <w:sz w:val="24"/>
          <w:szCs w:val="24"/>
        </w:rPr>
        <w:t xml:space="preserve"> </w:t>
      </w:r>
      <w:r w:rsidRPr="004C0A43">
        <w:rPr>
          <w:sz w:val="24"/>
          <w:szCs w:val="24"/>
        </w:rPr>
        <w:t xml:space="preserve">$    </w:t>
      </w:r>
      <w:r w:rsidRPr="004C0A43">
        <w:rPr>
          <w:spacing w:val="60"/>
          <w:sz w:val="24"/>
          <w:szCs w:val="24"/>
        </w:rPr>
        <w:t xml:space="preserve"> </w:t>
      </w:r>
      <w:r w:rsidRPr="004C0A43">
        <w:rPr>
          <w:sz w:val="24"/>
          <w:szCs w:val="24"/>
        </w:rPr>
        <w:t>26.92</w:t>
      </w:r>
    </w:p>
    <w:p w14:paraId="4463794D" w14:textId="77777777" w:rsidR="002A7E06" w:rsidRPr="004C0A43" w:rsidRDefault="002A7E06" w:rsidP="002A7E06">
      <w:pPr>
        <w:ind w:left="880" w:right="1172"/>
        <w:jc w:val="both"/>
        <w:rPr>
          <w:sz w:val="24"/>
          <w:szCs w:val="24"/>
        </w:rPr>
      </w:pPr>
      <w:r w:rsidRPr="004C0A43">
        <w:rPr>
          <w:sz w:val="24"/>
          <w:szCs w:val="24"/>
        </w:rPr>
        <w:t>Part time Building Official                                         $      50.00</w:t>
      </w:r>
      <w:r w:rsidRPr="004C0A43">
        <w:rPr>
          <w:spacing w:val="-5"/>
          <w:sz w:val="24"/>
          <w:szCs w:val="24"/>
        </w:rPr>
        <w:t xml:space="preserve"> </w:t>
      </w:r>
      <w:r w:rsidRPr="004C0A43">
        <w:rPr>
          <w:sz w:val="24"/>
          <w:szCs w:val="24"/>
        </w:rPr>
        <w:t>per hour</w:t>
      </w:r>
    </w:p>
    <w:p w14:paraId="37315178" w14:textId="77777777" w:rsidR="002A7E06" w:rsidRPr="004C0A43" w:rsidRDefault="002A7E06" w:rsidP="002A7E06">
      <w:pPr>
        <w:ind w:left="880" w:right="1984"/>
        <w:jc w:val="both"/>
        <w:rPr>
          <w:sz w:val="24"/>
          <w:szCs w:val="24"/>
        </w:rPr>
      </w:pPr>
      <w:r w:rsidRPr="004C0A43">
        <w:rPr>
          <w:sz w:val="24"/>
          <w:szCs w:val="24"/>
        </w:rPr>
        <w:t xml:space="preserve">Part time Prosecutor                                                  </w:t>
      </w:r>
      <w:r w:rsidRPr="004C0A43">
        <w:rPr>
          <w:spacing w:val="20"/>
          <w:sz w:val="24"/>
          <w:szCs w:val="24"/>
        </w:rPr>
        <w:t xml:space="preserve"> </w:t>
      </w:r>
      <w:r w:rsidRPr="004C0A43">
        <w:rPr>
          <w:sz w:val="24"/>
          <w:szCs w:val="24"/>
        </w:rPr>
        <w:t>$10,037.77</w:t>
      </w:r>
    </w:p>
    <w:p w14:paraId="7A0F41E8" w14:textId="77777777" w:rsidR="002A7E06" w:rsidRPr="004C0A43" w:rsidRDefault="002A7E06" w:rsidP="002A7E06">
      <w:pPr>
        <w:ind w:left="880" w:right="1172"/>
        <w:jc w:val="both"/>
        <w:rPr>
          <w:sz w:val="24"/>
          <w:szCs w:val="24"/>
        </w:rPr>
      </w:pPr>
      <w:r w:rsidRPr="004C0A43">
        <w:rPr>
          <w:sz w:val="24"/>
          <w:szCs w:val="24"/>
        </w:rPr>
        <w:t xml:space="preserve">Part time Assistant Probation Officer                       </w:t>
      </w:r>
      <w:r w:rsidRPr="004C0A43">
        <w:rPr>
          <w:spacing w:val="41"/>
          <w:sz w:val="24"/>
          <w:szCs w:val="24"/>
        </w:rPr>
        <w:t xml:space="preserve"> </w:t>
      </w:r>
      <w:r w:rsidRPr="004C0A43">
        <w:rPr>
          <w:sz w:val="24"/>
          <w:szCs w:val="24"/>
        </w:rPr>
        <w:t>$      15.00</w:t>
      </w:r>
      <w:r w:rsidRPr="004C0A43">
        <w:rPr>
          <w:spacing w:val="-5"/>
          <w:sz w:val="24"/>
          <w:szCs w:val="24"/>
        </w:rPr>
        <w:t xml:space="preserve"> </w:t>
      </w:r>
      <w:r w:rsidRPr="004C0A43">
        <w:rPr>
          <w:sz w:val="24"/>
          <w:szCs w:val="24"/>
        </w:rPr>
        <w:t>per hour</w:t>
      </w:r>
    </w:p>
    <w:p w14:paraId="36604EE7" w14:textId="77777777" w:rsidR="002A7E06" w:rsidRPr="004C0A43" w:rsidRDefault="002A7E06" w:rsidP="002A7E06">
      <w:pPr>
        <w:ind w:left="880" w:right="1178"/>
        <w:jc w:val="both"/>
        <w:rPr>
          <w:sz w:val="24"/>
          <w:szCs w:val="24"/>
        </w:rPr>
      </w:pPr>
      <w:r w:rsidRPr="004C0A43">
        <w:rPr>
          <w:sz w:val="24"/>
          <w:szCs w:val="24"/>
        </w:rPr>
        <w:t xml:space="preserve">Part time Stormwater Utility Engineer                     </w:t>
      </w:r>
      <w:r w:rsidRPr="004C0A43">
        <w:rPr>
          <w:spacing w:val="54"/>
          <w:sz w:val="24"/>
          <w:szCs w:val="24"/>
        </w:rPr>
        <w:t xml:space="preserve"> </w:t>
      </w:r>
      <w:r w:rsidRPr="004C0A43">
        <w:rPr>
          <w:sz w:val="24"/>
          <w:szCs w:val="24"/>
        </w:rPr>
        <w:t>$      25.75 per hour</w:t>
      </w:r>
    </w:p>
    <w:p w14:paraId="27BFC3DE" w14:textId="77777777" w:rsidR="002A7E06" w:rsidRPr="004C0A43" w:rsidRDefault="002A7E06" w:rsidP="002A7E06">
      <w:pPr>
        <w:spacing w:before="16" w:line="260" w:lineRule="exact"/>
        <w:rPr>
          <w:sz w:val="26"/>
          <w:szCs w:val="26"/>
        </w:rPr>
      </w:pPr>
    </w:p>
    <w:p w14:paraId="02C9EE39" w14:textId="77777777" w:rsidR="002A7E06" w:rsidRPr="004C0A43" w:rsidRDefault="002A7E06" w:rsidP="002A7E06">
      <w:pPr>
        <w:ind w:left="160"/>
        <w:rPr>
          <w:sz w:val="24"/>
          <w:szCs w:val="24"/>
        </w:rPr>
      </w:pPr>
      <w:r w:rsidRPr="004C0A43">
        <w:rPr>
          <w:sz w:val="24"/>
          <w:szCs w:val="24"/>
          <w:u w:val="single" w:color="000000"/>
        </w:rPr>
        <w:t>Department of</w:t>
      </w:r>
      <w:r w:rsidRPr="004C0A43">
        <w:rPr>
          <w:spacing w:val="-2"/>
          <w:sz w:val="24"/>
          <w:szCs w:val="24"/>
          <w:u w:val="single" w:color="000000"/>
        </w:rPr>
        <w:t xml:space="preserve"> </w:t>
      </w:r>
      <w:r w:rsidRPr="004C0A43">
        <w:rPr>
          <w:sz w:val="24"/>
          <w:szCs w:val="24"/>
          <w:u w:val="single" w:color="000000"/>
        </w:rPr>
        <w:t>Public Safety</w:t>
      </w:r>
    </w:p>
    <w:p w14:paraId="17C4BAA1" w14:textId="77777777" w:rsidR="002A7E06" w:rsidRPr="004C0A43" w:rsidRDefault="002A7E06" w:rsidP="002A7E06">
      <w:pPr>
        <w:ind w:left="880" w:right="1079"/>
        <w:jc w:val="both"/>
        <w:rPr>
          <w:sz w:val="24"/>
          <w:szCs w:val="24"/>
        </w:rPr>
      </w:pPr>
      <w:r w:rsidRPr="004C0A43">
        <w:rPr>
          <w:sz w:val="24"/>
          <w:szCs w:val="24"/>
        </w:rPr>
        <w:t xml:space="preserve">Part time Dispatcher/Jailor                                    </w:t>
      </w:r>
      <w:r w:rsidRPr="004C0A43">
        <w:rPr>
          <w:spacing w:val="7"/>
          <w:sz w:val="24"/>
          <w:szCs w:val="24"/>
        </w:rPr>
        <w:t xml:space="preserve"> </w:t>
      </w:r>
      <w:r w:rsidRPr="004C0A43">
        <w:rPr>
          <w:sz w:val="24"/>
          <w:szCs w:val="24"/>
        </w:rPr>
        <w:t xml:space="preserve">$      20.00 per hour Part time Juvenile Diversion Officer                     </w:t>
      </w:r>
      <w:r w:rsidRPr="004C0A43">
        <w:rPr>
          <w:spacing w:val="1"/>
          <w:sz w:val="24"/>
          <w:szCs w:val="24"/>
        </w:rPr>
        <w:t xml:space="preserve"> </w:t>
      </w:r>
      <w:r w:rsidRPr="004C0A43">
        <w:rPr>
          <w:sz w:val="24"/>
          <w:szCs w:val="24"/>
        </w:rPr>
        <w:t xml:space="preserve">$      20.00 per hour Part time Reserve Police Officers                          </w:t>
      </w:r>
      <w:r w:rsidRPr="004C0A43">
        <w:rPr>
          <w:spacing w:val="22"/>
          <w:sz w:val="24"/>
          <w:szCs w:val="24"/>
        </w:rPr>
        <w:t xml:space="preserve"> </w:t>
      </w:r>
      <w:r w:rsidRPr="004C0A43">
        <w:rPr>
          <w:sz w:val="24"/>
          <w:szCs w:val="24"/>
        </w:rPr>
        <w:t>$      25.00 per hour Part time Reserve Volunteer</w:t>
      </w:r>
      <w:r w:rsidRPr="004C0A43">
        <w:rPr>
          <w:spacing w:val="-1"/>
          <w:sz w:val="24"/>
          <w:szCs w:val="24"/>
        </w:rPr>
        <w:t xml:space="preserve"> </w:t>
      </w:r>
      <w:r w:rsidRPr="004C0A43">
        <w:rPr>
          <w:sz w:val="24"/>
          <w:szCs w:val="24"/>
        </w:rPr>
        <w:t xml:space="preserve">Police Officers                               </w:t>
      </w:r>
      <w:r w:rsidRPr="004C0A43">
        <w:rPr>
          <w:spacing w:val="28"/>
          <w:sz w:val="24"/>
          <w:szCs w:val="24"/>
        </w:rPr>
        <w:t xml:space="preserve"> </w:t>
      </w:r>
      <w:r w:rsidRPr="004C0A43">
        <w:rPr>
          <w:sz w:val="24"/>
          <w:szCs w:val="24"/>
        </w:rPr>
        <w:t>- - -</w:t>
      </w:r>
    </w:p>
    <w:p w14:paraId="713875A0" w14:textId="77777777" w:rsidR="002A7E06" w:rsidRPr="004C0A43" w:rsidRDefault="002A7E06" w:rsidP="002A7E06">
      <w:pPr>
        <w:ind w:left="880" w:right="1172"/>
        <w:jc w:val="both"/>
        <w:rPr>
          <w:sz w:val="24"/>
          <w:szCs w:val="24"/>
        </w:rPr>
      </w:pPr>
      <w:r w:rsidRPr="004C0A43">
        <w:rPr>
          <w:sz w:val="24"/>
          <w:szCs w:val="24"/>
        </w:rPr>
        <w:t xml:space="preserve">Part time Firefighter II                                              </w:t>
      </w:r>
      <w:r w:rsidRPr="004C0A43">
        <w:rPr>
          <w:spacing w:val="39"/>
          <w:sz w:val="24"/>
          <w:szCs w:val="24"/>
        </w:rPr>
        <w:t xml:space="preserve"> </w:t>
      </w:r>
      <w:r w:rsidRPr="004C0A43">
        <w:rPr>
          <w:sz w:val="24"/>
          <w:szCs w:val="24"/>
        </w:rPr>
        <w:t>$      13.00</w:t>
      </w:r>
      <w:r w:rsidRPr="004C0A43">
        <w:rPr>
          <w:spacing w:val="-5"/>
          <w:sz w:val="24"/>
          <w:szCs w:val="24"/>
        </w:rPr>
        <w:t xml:space="preserve"> </w:t>
      </w:r>
      <w:r w:rsidRPr="004C0A43">
        <w:rPr>
          <w:sz w:val="24"/>
          <w:szCs w:val="24"/>
        </w:rPr>
        <w:t>per hour</w:t>
      </w:r>
    </w:p>
    <w:p w14:paraId="1E056261" w14:textId="77777777" w:rsidR="002A7E06" w:rsidRPr="004C0A43" w:rsidRDefault="002A7E06" w:rsidP="002A7E06">
      <w:pPr>
        <w:ind w:left="880" w:right="2044"/>
        <w:jc w:val="both"/>
        <w:rPr>
          <w:sz w:val="24"/>
          <w:szCs w:val="24"/>
        </w:rPr>
      </w:pPr>
      <w:r w:rsidRPr="004C0A43">
        <w:rPr>
          <w:sz w:val="24"/>
          <w:szCs w:val="24"/>
        </w:rPr>
        <w:t>Part time Firefighter II</w:t>
      </w:r>
      <w:r w:rsidRPr="004C0A43">
        <w:rPr>
          <w:spacing w:val="-2"/>
          <w:sz w:val="24"/>
          <w:szCs w:val="24"/>
        </w:rPr>
        <w:t xml:space="preserve"> </w:t>
      </w:r>
      <w:r w:rsidRPr="004C0A43">
        <w:rPr>
          <w:sz w:val="24"/>
          <w:szCs w:val="24"/>
        </w:rPr>
        <w:t xml:space="preserve">/ EMT-B                               </w:t>
      </w:r>
      <w:r w:rsidRPr="004C0A43">
        <w:rPr>
          <w:spacing w:val="7"/>
          <w:sz w:val="24"/>
          <w:szCs w:val="24"/>
        </w:rPr>
        <w:t xml:space="preserve"> </w:t>
      </w:r>
      <w:r w:rsidRPr="004C0A43">
        <w:rPr>
          <w:sz w:val="24"/>
          <w:szCs w:val="24"/>
        </w:rPr>
        <w:t>$      15.00</w:t>
      </w:r>
    </w:p>
    <w:p w14:paraId="4F9BE267" w14:textId="77777777" w:rsidR="002A7E06" w:rsidRPr="004C0A43" w:rsidRDefault="002A7E06" w:rsidP="002A7E06">
      <w:pPr>
        <w:ind w:left="880" w:right="2044"/>
        <w:jc w:val="both"/>
        <w:rPr>
          <w:sz w:val="24"/>
          <w:szCs w:val="24"/>
        </w:rPr>
      </w:pPr>
      <w:r w:rsidRPr="004C0A43">
        <w:rPr>
          <w:sz w:val="24"/>
          <w:szCs w:val="24"/>
        </w:rPr>
        <w:t>Part time Firefighter II</w:t>
      </w:r>
      <w:r w:rsidRPr="004C0A43">
        <w:rPr>
          <w:spacing w:val="-2"/>
          <w:sz w:val="24"/>
          <w:szCs w:val="24"/>
        </w:rPr>
        <w:t xml:space="preserve"> </w:t>
      </w:r>
      <w:r w:rsidRPr="004C0A43">
        <w:rPr>
          <w:sz w:val="24"/>
          <w:szCs w:val="24"/>
        </w:rPr>
        <w:t>/ EMT-P (2-5</w:t>
      </w:r>
      <w:r w:rsidRPr="004C0A43">
        <w:rPr>
          <w:spacing w:val="-4"/>
          <w:sz w:val="24"/>
          <w:szCs w:val="24"/>
        </w:rPr>
        <w:t xml:space="preserve"> </w:t>
      </w:r>
      <w:r w:rsidRPr="004C0A43">
        <w:rPr>
          <w:sz w:val="24"/>
          <w:szCs w:val="24"/>
        </w:rPr>
        <w:t>yrs.</w:t>
      </w:r>
      <w:r w:rsidRPr="004C0A43">
        <w:rPr>
          <w:spacing w:val="-4"/>
          <w:sz w:val="24"/>
          <w:szCs w:val="24"/>
        </w:rPr>
        <w:t xml:space="preserve"> </w:t>
      </w:r>
      <w:r w:rsidRPr="004C0A43">
        <w:rPr>
          <w:sz w:val="24"/>
          <w:szCs w:val="24"/>
        </w:rPr>
        <w:t xml:space="preserve">exp)        </w:t>
      </w:r>
      <w:r w:rsidRPr="004C0A43">
        <w:rPr>
          <w:spacing w:val="54"/>
          <w:sz w:val="24"/>
          <w:szCs w:val="24"/>
        </w:rPr>
        <w:t xml:space="preserve"> </w:t>
      </w:r>
      <w:r w:rsidRPr="004C0A43">
        <w:rPr>
          <w:sz w:val="24"/>
          <w:szCs w:val="24"/>
        </w:rPr>
        <w:t>$      16.00</w:t>
      </w:r>
    </w:p>
    <w:p w14:paraId="2A4967FB" w14:textId="77777777" w:rsidR="002A7E06" w:rsidRPr="004C0A43" w:rsidRDefault="002A7E06" w:rsidP="002A7E06">
      <w:pPr>
        <w:ind w:left="880" w:right="2044"/>
        <w:jc w:val="both"/>
        <w:rPr>
          <w:sz w:val="24"/>
          <w:szCs w:val="24"/>
        </w:rPr>
      </w:pPr>
      <w:r w:rsidRPr="004C0A43">
        <w:rPr>
          <w:sz w:val="24"/>
          <w:szCs w:val="24"/>
        </w:rPr>
        <w:t>Part time Firefighter II</w:t>
      </w:r>
      <w:r w:rsidRPr="004C0A43">
        <w:rPr>
          <w:spacing w:val="-2"/>
          <w:sz w:val="24"/>
          <w:szCs w:val="24"/>
        </w:rPr>
        <w:t xml:space="preserve"> </w:t>
      </w:r>
      <w:r w:rsidRPr="004C0A43">
        <w:rPr>
          <w:sz w:val="24"/>
          <w:szCs w:val="24"/>
        </w:rPr>
        <w:t>/ EMT-P (&lt;5 yrs.</w:t>
      </w:r>
      <w:r w:rsidRPr="004C0A43">
        <w:rPr>
          <w:spacing w:val="-4"/>
          <w:sz w:val="24"/>
          <w:szCs w:val="24"/>
        </w:rPr>
        <w:t xml:space="preserve"> </w:t>
      </w:r>
      <w:r w:rsidRPr="004C0A43">
        <w:rPr>
          <w:sz w:val="24"/>
          <w:szCs w:val="24"/>
        </w:rPr>
        <w:t xml:space="preserve">exp)         </w:t>
      </w:r>
      <w:r w:rsidRPr="004C0A43">
        <w:rPr>
          <w:spacing w:val="59"/>
          <w:sz w:val="24"/>
          <w:szCs w:val="24"/>
        </w:rPr>
        <w:t xml:space="preserve"> </w:t>
      </w:r>
      <w:r w:rsidRPr="004C0A43">
        <w:rPr>
          <w:sz w:val="24"/>
          <w:szCs w:val="24"/>
        </w:rPr>
        <w:t>$      17.00</w:t>
      </w:r>
    </w:p>
    <w:p w14:paraId="5D26C480" w14:textId="77777777" w:rsidR="002A7E06" w:rsidRPr="004C0A43" w:rsidRDefault="002A7E06" w:rsidP="002A7E06">
      <w:pPr>
        <w:ind w:left="880" w:right="1079"/>
        <w:jc w:val="both"/>
        <w:rPr>
          <w:sz w:val="24"/>
          <w:szCs w:val="24"/>
        </w:rPr>
      </w:pPr>
      <w:r w:rsidRPr="004C0A43">
        <w:rPr>
          <w:sz w:val="24"/>
          <w:szCs w:val="24"/>
        </w:rPr>
        <w:t xml:space="preserve">Lead School Crossing Guard                                 </w:t>
      </w:r>
      <w:r w:rsidRPr="004C0A43">
        <w:rPr>
          <w:spacing w:val="33"/>
          <w:sz w:val="24"/>
          <w:szCs w:val="24"/>
        </w:rPr>
        <w:t xml:space="preserve"> </w:t>
      </w:r>
      <w:r w:rsidRPr="004C0A43">
        <w:rPr>
          <w:sz w:val="24"/>
          <w:szCs w:val="24"/>
        </w:rPr>
        <w:t>$      17.00 per hour</w:t>
      </w:r>
    </w:p>
    <w:p w14:paraId="334D44CF" w14:textId="77777777" w:rsidR="002A7E06" w:rsidRPr="004C0A43" w:rsidRDefault="002A7E06" w:rsidP="002A7E06">
      <w:pPr>
        <w:ind w:left="880" w:right="1084"/>
        <w:jc w:val="both"/>
        <w:rPr>
          <w:sz w:val="24"/>
          <w:szCs w:val="24"/>
        </w:rPr>
      </w:pPr>
      <w:r w:rsidRPr="004C0A43">
        <w:rPr>
          <w:sz w:val="24"/>
          <w:szCs w:val="24"/>
        </w:rPr>
        <w:t xml:space="preserve">School Crossing Guards                                         </w:t>
      </w:r>
      <w:r w:rsidRPr="004C0A43">
        <w:rPr>
          <w:spacing w:val="40"/>
          <w:sz w:val="24"/>
          <w:szCs w:val="24"/>
        </w:rPr>
        <w:t xml:space="preserve"> </w:t>
      </w:r>
      <w:r w:rsidRPr="004C0A43">
        <w:rPr>
          <w:sz w:val="24"/>
          <w:szCs w:val="24"/>
        </w:rPr>
        <w:t>$      15.00 per hour</w:t>
      </w:r>
    </w:p>
    <w:p w14:paraId="365578AA" w14:textId="77777777" w:rsidR="002A7E06" w:rsidRPr="004C0A43" w:rsidRDefault="002A7E06" w:rsidP="002A7E06">
      <w:pPr>
        <w:spacing w:before="16" w:line="260" w:lineRule="exact"/>
        <w:rPr>
          <w:sz w:val="26"/>
          <w:szCs w:val="26"/>
        </w:rPr>
      </w:pPr>
    </w:p>
    <w:p w14:paraId="0802E5D5" w14:textId="77777777" w:rsidR="002A7E06" w:rsidRPr="004C0A43" w:rsidRDefault="002A7E06" w:rsidP="002A7E06">
      <w:pPr>
        <w:ind w:left="160"/>
        <w:rPr>
          <w:sz w:val="24"/>
          <w:szCs w:val="24"/>
        </w:rPr>
      </w:pPr>
      <w:r w:rsidRPr="004C0A43">
        <w:rPr>
          <w:sz w:val="24"/>
          <w:szCs w:val="24"/>
          <w:u w:val="single" w:color="000000"/>
        </w:rPr>
        <w:t>Miscellaneous Employees</w:t>
      </w:r>
    </w:p>
    <w:p w14:paraId="7237C836" w14:textId="77777777" w:rsidR="002A7E06" w:rsidRPr="004C0A43" w:rsidRDefault="002A7E06" w:rsidP="002A7E06">
      <w:pPr>
        <w:ind w:left="880" w:right="2072"/>
        <w:jc w:val="both"/>
        <w:rPr>
          <w:sz w:val="24"/>
          <w:szCs w:val="24"/>
        </w:rPr>
      </w:pPr>
      <w:r w:rsidRPr="004C0A43">
        <w:rPr>
          <w:sz w:val="24"/>
          <w:szCs w:val="24"/>
        </w:rPr>
        <w:t xml:space="preserve">Part time Construction Inspectors                    </w:t>
      </w:r>
      <w:r w:rsidRPr="004C0A43">
        <w:rPr>
          <w:spacing w:val="21"/>
          <w:sz w:val="24"/>
          <w:szCs w:val="24"/>
        </w:rPr>
        <w:t xml:space="preserve"> </w:t>
      </w:r>
      <w:r w:rsidRPr="004C0A43">
        <w:rPr>
          <w:sz w:val="24"/>
          <w:szCs w:val="24"/>
        </w:rPr>
        <w:t>$18.73</w:t>
      </w:r>
      <w:r w:rsidRPr="004C0A43">
        <w:rPr>
          <w:spacing w:val="-7"/>
          <w:sz w:val="24"/>
          <w:szCs w:val="24"/>
        </w:rPr>
        <w:t xml:space="preserve"> </w:t>
      </w:r>
      <w:r w:rsidRPr="004C0A43">
        <w:rPr>
          <w:sz w:val="24"/>
          <w:szCs w:val="24"/>
        </w:rPr>
        <w:t>per hour</w:t>
      </w:r>
    </w:p>
    <w:p w14:paraId="6108A36C" w14:textId="77777777" w:rsidR="002A7E06" w:rsidRPr="004C0A43" w:rsidRDefault="002A7E06" w:rsidP="002A7E06">
      <w:pPr>
        <w:ind w:left="880" w:right="1984"/>
        <w:jc w:val="both"/>
        <w:rPr>
          <w:sz w:val="24"/>
          <w:szCs w:val="24"/>
        </w:rPr>
      </w:pPr>
      <w:r w:rsidRPr="004C0A43">
        <w:rPr>
          <w:sz w:val="24"/>
          <w:szCs w:val="24"/>
        </w:rPr>
        <w:t xml:space="preserve">Work Experience Internship – Level I        </w:t>
      </w:r>
      <w:r w:rsidRPr="004C0A43">
        <w:rPr>
          <w:spacing w:val="59"/>
          <w:sz w:val="24"/>
          <w:szCs w:val="24"/>
        </w:rPr>
        <w:t xml:space="preserve"> </w:t>
      </w:r>
      <w:r w:rsidRPr="004C0A43">
        <w:rPr>
          <w:sz w:val="24"/>
          <w:szCs w:val="24"/>
        </w:rPr>
        <w:t>$13.00 per hour</w:t>
      </w:r>
    </w:p>
    <w:p w14:paraId="23723DFA" w14:textId="77777777" w:rsidR="002A7E06" w:rsidRPr="004C0A43" w:rsidRDefault="002A7E06" w:rsidP="002A7E06">
      <w:pPr>
        <w:ind w:left="880" w:right="159"/>
        <w:jc w:val="both"/>
        <w:rPr>
          <w:sz w:val="24"/>
          <w:szCs w:val="24"/>
        </w:rPr>
      </w:pPr>
      <w:r w:rsidRPr="004C0A43">
        <w:rPr>
          <w:sz w:val="24"/>
          <w:szCs w:val="24"/>
        </w:rPr>
        <w:t xml:space="preserve">Work Experience Internship – Level II       </w:t>
      </w:r>
      <w:r w:rsidRPr="004C0A43">
        <w:rPr>
          <w:spacing w:val="25"/>
          <w:sz w:val="24"/>
          <w:szCs w:val="24"/>
        </w:rPr>
        <w:t xml:space="preserve"> </w:t>
      </w:r>
      <w:r w:rsidRPr="004C0A43">
        <w:rPr>
          <w:sz w:val="24"/>
          <w:szCs w:val="24"/>
        </w:rPr>
        <w:t xml:space="preserve">$13.50 per hour - $14.50 per hour Work Experience Internship – Level III     </w:t>
      </w:r>
      <w:r w:rsidRPr="004C0A43">
        <w:rPr>
          <w:spacing w:val="53"/>
          <w:sz w:val="24"/>
          <w:szCs w:val="24"/>
        </w:rPr>
        <w:t xml:space="preserve"> </w:t>
      </w:r>
      <w:r w:rsidRPr="004C0A43">
        <w:rPr>
          <w:sz w:val="24"/>
          <w:szCs w:val="24"/>
        </w:rPr>
        <w:t xml:space="preserve">$15.00 per hour - $16.00 per hour Work Experience Internship – Level IV      </w:t>
      </w:r>
      <w:r w:rsidRPr="004C0A43">
        <w:rPr>
          <w:spacing w:val="4"/>
          <w:sz w:val="24"/>
          <w:szCs w:val="24"/>
        </w:rPr>
        <w:t xml:space="preserve"> </w:t>
      </w:r>
      <w:r w:rsidRPr="004C0A43">
        <w:rPr>
          <w:sz w:val="24"/>
          <w:szCs w:val="24"/>
        </w:rPr>
        <w:t>$17.00 per hour - $18.00 per hour</w:t>
      </w:r>
    </w:p>
    <w:p w14:paraId="70C06E31" w14:textId="77777777" w:rsidR="002A7E06" w:rsidRPr="004C0A43" w:rsidRDefault="002A7E06" w:rsidP="002A7E06">
      <w:pPr>
        <w:spacing w:before="16" w:line="260" w:lineRule="exact"/>
        <w:rPr>
          <w:sz w:val="26"/>
          <w:szCs w:val="26"/>
        </w:rPr>
      </w:pPr>
    </w:p>
    <w:p w14:paraId="21504DDB" w14:textId="77777777" w:rsidR="002A7E06" w:rsidRPr="004C0A43" w:rsidRDefault="002A7E06" w:rsidP="002A7E06">
      <w:pPr>
        <w:ind w:left="160" w:right="107" w:firstLine="720"/>
        <w:rPr>
          <w:sz w:val="24"/>
          <w:szCs w:val="24"/>
        </w:rPr>
      </w:pPr>
      <w:r w:rsidRPr="004C0A43">
        <w:rPr>
          <w:sz w:val="24"/>
          <w:szCs w:val="24"/>
        </w:rPr>
        <w:t>Level</w:t>
      </w:r>
      <w:r w:rsidRPr="004C0A43">
        <w:rPr>
          <w:spacing w:val="15"/>
          <w:sz w:val="24"/>
          <w:szCs w:val="24"/>
        </w:rPr>
        <w:t xml:space="preserve"> </w:t>
      </w:r>
      <w:r w:rsidRPr="004C0A43">
        <w:rPr>
          <w:sz w:val="24"/>
          <w:szCs w:val="24"/>
        </w:rPr>
        <w:t>IV</w:t>
      </w:r>
      <w:r w:rsidRPr="004C0A43">
        <w:rPr>
          <w:spacing w:val="15"/>
          <w:sz w:val="24"/>
          <w:szCs w:val="24"/>
        </w:rPr>
        <w:t xml:space="preserve"> </w:t>
      </w:r>
      <w:r w:rsidRPr="004C0A43">
        <w:rPr>
          <w:sz w:val="24"/>
          <w:szCs w:val="24"/>
        </w:rPr>
        <w:t>Experience</w:t>
      </w:r>
      <w:r w:rsidRPr="004C0A43">
        <w:rPr>
          <w:spacing w:val="15"/>
          <w:sz w:val="24"/>
          <w:szCs w:val="24"/>
        </w:rPr>
        <w:t xml:space="preserve"> </w:t>
      </w:r>
      <w:r w:rsidRPr="004C0A43">
        <w:rPr>
          <w:sz w:val="24"/>
          <w:szCs w:val="24"/>
        </w:rPr>
        <w:t>Internships</w:t>
      </w:r>
      <w:r w:rsidRPr="004C0A43">
        <w:rPr>
          <w:spacing w:val="15"/>
          <w:sz w:val="24"/>
          <w:szCs w:val="24"/>
        </w:rPr>
        <w:t xml:space="preserve"> </w:t>
      </w:r>
      <w:r w:rsidRPr="004C0A43">
        <w:rPr>
          <w:sz w:val="24"/>
          <w:szCs w:val="24"/>
        </w:rPr>
        <w:t>are</w:t>
      </w:r>
      <w:r w:rsidRPr="004C0A43">
        <w:rPr>
          <w:spacing w:val="15"/>
          <w:sz w:val="24"/>
          <w:szCs w:val="24"/>
        </w:rPr>
        <w:t xml:space="preserve"> </w:t>
      </w:r>
      <w:r w:rsidRPr="004C0A43">
        <w:rPr>
          <w:sz w:val="24"/>
          <w:szCs w:val="24"/>
        </w:rPr>
        <w:t>reserved</w:t>
      </w:r>
      <w:r w:rsidRPr="004C0A43">
        <w:rPr>
          <w:spacing w:val="15"/>
          <w:sz w:val="24"/>
          <w:szCs w:val="24"/>
        </w:rPr>
        <w:t xml:space="preserve"> </w:t>
      </w:r>
      <w:r w:rsidRPr="004C0A43">
        <w:rPr>
          <w:sz w:val="24"/>
          <w:szCs w:val="24"/>
        </w:rPr>
        <w:t>for</w:t>
      </w:r>
      <w:r w:rsidRPr="004C0A43">
        <w:rPr>
          <w:spacing w:val="15"/>
          <w:sz w:val="24"/>
          <w:szCs w:val="24"/>
        </w:rPr>
        <w:t xml:space="preserve"> </w:t>
      </w:r>
      <w:r w:rsidRPr="004C0A43">
        <w:rPr>
          <w:sz w:val="24"/>
          <w:szCs w:val="24"/>
        </w:rPr>
        <w:t>students</w:t>
      </w:r>
      <w:r w:rsidRPr="004C0A43">
        <w:rPr>
          <w:spacing w:val="15"/>
          <w:sz w:val="24"/>
          <w:szCs w:val="24"/>
        </w:rPr>
        <w:t xml:space="preserve"> </w:t>
      </w:r>
      <w:r w:rsidRPr="004C0A43">
        <w:rPr>
          <w:sz w:val="24"/>
          <w:szCs w:val="24"/>
        </w:rPr>
        <w:t>in</w:t>
      </w:r>
      <w:r w:rsidRPr="004C0A43">
        <w:rPr>
          <w:spacing w:val="15"/>
          <w:sz w:val="24"/>
          <w:szCs w:val="24"/>
        </w:rPr>
        <w:t xml:space="preserve"> </w:t>
      </w:r>
      <w:r w:rsidRPr="004C0A43">
        <w:rPr>
          <w:sz w:val="24"/>
          <w:szCs w:val="24"/>
        </w:rPr>
        <w:t>graduate</w:t>
      </w:r>
      <w:r w:rsidRPr="004C0A43">
        <w:rPr>
          <w:spacing w:val="15"/>
          <w:sz w:val="24"/>
          <w:szCs w:val="24"/>
        </w:rPr>
        <w:t xml:space="preserve"> </w:t>
      </w:r>
      <w:r w:rsidRPr="004C0A43">
        <w:rPr>
          <w:sz w:val="24"/>
          <w:szCs w:val="24"/>
        </w:rPr>
        <w:t>school,</w:t>
      </w:r>
      <w:r w:rsidRPr="004C0A43">
        <w:rPr>
          <w:spacing w:val="15"/>
          <w:sz w:val="24"/>
          <w:szCs w:val="24"/>
        </w:rPr>
        <w:t xml:space="preserve"> </w:t>
      </w:r>
      <w:r w:rsidRPr="004C0A43">
        <w:rPr>
          <w:sz w:val="24"/>
          <w:szCs w:val="24"/>
        </w:rPr>
        <w:t>law school or</w:t>
      </w:r>
      <w:r w:rsidRPr="004C0A43">
        <w:rPr>
          <w:spacing w:val="-2"/>
          <w:sz w:val="24"/>
          <w:szCs w:val="24"/>
        </w:rPr>
        <w:t xml:space="preserve"> </w:t>
      </w:r>
      <w:r w:rsidRPr="004C0A43">
        <w:rPr>
          <w:sz w:val="24"/>
          <w:szCs w:val="24"/>
        </w:rPr>
        <w:t>equivalent level educational program.</w:t>
      </w:r>
    </w:p>
    <w:p w14:paraId="20C78E5F" w14:textId="77777777" w:rsidR="002A7E06" w:rsidRPr="004C0A43" w:rsidRDefault="002A7E06" w:rsidP="002A7E06">
      <w:pPr>
        <w:spacing w:before="16" w:line="260" w:lineRule="exact"/>
        <w:rPr>
          <w:sz w:val="26"/>
          <w:szCs w:val="26"/>
        </w:rPr>
      </w:pPr>
    </w:p>
    <w:p w14:paraId="03750D1E" w14:textId="77777777" w:rsidR="00427731" w:rsidRDefault="00427731" w:rsidP="00427731">
      <w:pPr>
        <w:ind w:left="160" w:firstLine="560"/>
        <w:rPr>
          <w:sz w:val="24"/>
          <w:szCs w:val="24"/>
          <w:u w:val="single" w:color="000000"/>
        </w:rPr>
      </w:pPr>
      <w:r>
        <w:rPr>
          <w:sz w:val="24"/>
          <w:szCs w:val="24"/>
          <w:u w:val="single" w:color="000000"/>
        </w:rPr>
        <w:br/>
      </w:r>
    </w:p>
    <w:p w14:paraId="4FD9AF7B" w14:textId="77777777" w:rsidR="00427731" w:rsidRDefault="00427731">
      <w:pPr>
        <w:rPr>
          <w:sz w:val="24"/>
          <w:szCs w:val="24"/>
          <w:u w:val="single" w:color="000000"/>
        </w:rPr>
      </w:pPr>
      <w:r>
        <w:rPr>
          <w:sz w:val="24"/>
          <w:szCs w:val="24"/>
          <w:u w:val="single" w:color="000000"/>
        </w:rPr>
        <w:br w:type="page"/>
      </w:r>
    </w:p>
    <w:p w14:paraId="07D66060" w14:textId="77777777" w:rsidR="00427731" w:rsidRDefault="002A7E06" w:rsidP="00427731">
      <w:pPr>
        <w:ind w:left="160" w:firstLine="560"/>
        <w:rPr>
          <w:sz w:val="24"/>
          <w:szCs w:val="24"/>
          <w:u w:val="single" w:color="000000"/>
        </w:rPr>
      </w:pPr>
      <w:r w:rsidRPr="004C0A43">
        <w:rPr>
          <w:sz w:val="24"/>
          <w:szCs w:val="24"/>
          <w:u w:val="single" w:color="000000"/>
        </w:rPr>
        <w:lastRenderedPageBreak/>
        <w:t>Newly Hired Parks and Recreation Seasonal Candidates</w:t>
      </w:r>
    </w:p>
    <w:p w14:paraId="0369E343" w14:textId="77777777" w:rsidR="00427731" w:rsidRDefault="00427731" w:rsidP="00427731">
      <w:pPr>
        <w:ind w:left="160" w:firstLine="560"/>
        <w:rPr>
          <w:sz w:val="24"/>
          <w:szCs w:val="24"/>
          <w:u w:val="single" w:color="000000"/>
        </w:rPr>
      </w:pPr>
    </w:p>
    <w:p w14:paraId="7830531A" w14:textId="463BE917" w:rsidR="002A7E06" w:rsidRPr="004C0A43" w:rsidRDefault="002A7E06" w:rsidP="00427731">
      <w:pPr>
        <w:ind w:left="160" w:firstLine="560"/>
        <w:rPr>
          <w:sz w:val="24"/>
          <w:szCs w:val="24"/>
        </w:rPr>
      </w:pPr>
      <w:r w:rsidRPr="004C0A43">
        <w:rPr>
          <w:sz w:val="24"/>
          <w:szCs w:val="24"/>
        </w:rPr>
        <w:t>Newly hired seasonal candidates should be hired at Range 1 unless the candidate possesses</w:t>
      </w:r>
      <w:r w:rsidRPr="004C0A43">
        <w:rPr>
          <w:spacing w:val="1"/>
          <w:sz w:val="24"/>
          <w:szCs w:val="24"/>
        </w:rPr>
        <w:t xml:space="preserve"> </w:t>
      </w:r>
      <w:r w:rsidRPr="004C0A43">
        <w:rPr>
          <w:sz w:val="24"/>
          <w:szCs w:val="24"/>
        </w:rPr>
        <w:t>documented special skills, certifications, education or experience within the position sought.</w:t>
      </w:r>
    </w:p>
    <w:p w14:paraId="70F105FA" w14:textId="77777777" w:rsidR="002A7E06" w:rsidRPr="004C0A43" w:rsidRDefault="002A7E06" w:rsidP="002A7E06">
      <w:pPr>
        <w:spacing w:before="16" w:line="260" w:lineRule="exact"/>
        <w:rPr>
          <w:sz w:val="26"/>
          <w:szCs w:val="26"/>
        </w:rPr>
      </w:pPr>
    </w:p>
    <w:p w14:paraId="697F39A2" w14:textId="77777777" w:rsidR="002A7E06" w:rsidRPr="004C0A43" w:rsidRDefault="002A7E06" w:rsidP="002A7E06">
      <w:pPr>
        <w:ind w:left="160"/>
        <w:rPr>
          <w:sz w:val="24"/>
          <w:szCs w:val="24"/>
        </w:rPr>
      </w:pPr>
      <w:r w:rsidRPr="004C0A43">
        <w:rPr>
          <w:sz w:val="24"/>
          <w:szCs w:val="24"/>
          <w:u w:val="single" w:color="000000"/>
        </w:rPr>
        <w:t>Returning Seasonal Employees</w:t>
      </w:r>
    </w:p>
    <w:p w14:paraId="50D2F8C2" w14:textId="77777777" w:rsidR="002A7E06" w:rsidRPr="004C0A43" w:rsidRDefault="002A7E06" w:rsidP="002A7E06">
      <w:pPr>
        <w:ind w:left="160" w:right="107" w:firstLine="720"/>
        <w:jc w:val="both"/>
        <w:rPr>
          <w:sz w:val="24"/>
          <w:szCs w:val="24"/>
        </w:rPr>
      </w:pPr>
      <w:r w:rsidRPr="004C0A43">
        <w:rPr>
          <w:sz w:val="24"/>
          <w:szCs w:val="24"/>
        </w:rPr>
        <w:t>Returning seasonal employees may be hired between Range 2 and Range 5 with prior City of Barberton seasonal experience depending on the number of seasons worked. Second</w:t>
      </w:r>
      <w:r w:rsidRPr="004C0A43">
        <w:rPr>
          <w:spacing w:val="15"/>
          <w:sz w:val="24"/>
          <w:szCs w:val="24"/>
        </w:rPr>
        <w:t xml:space="preserve"> </w:t>
      </w:r>
      <w:r w:rsidRPr="004C0A43">
        <w:rPr>
          <w:sz w:val="24"/>
          <w:szCs w:val="24"/>
        </w:rPr>
        <w:t>year:   Range</w:t>
      </w:r>
      <w:r w:rsidRPr="004C0A43">
        <w:rPr>
          <w:spacing w:val="15"/>
          <w:sz w:val="24"/>
          <w:szCs w:val="24"/>
        </w:rPr>
        <w:t xml:space="preserve"> </w:t>
      </w:r>
      <w:r w:rsidRPr="004C0A43">
        <w:rPr>
          <w:sz w:val="24"/>
          <w:szCs w:val="24"/>
        </w:rPr>
        <w:t>2,</w:t>
      </w:r>
      <w:r w:rsidRPr="004C0A43">
        <w:rPr>
          <w:spacing w:val="15"/>
          <w:sz w:val="24"/>
          <w:szCs w:val="24"/>
        </w:rPr>
        <w:t xml:space="preserve"> </w:t>
      </w:r>
      <w:r w:rsidRPr="004C0A43">
        <w:rPr>
          <w:sz w:val="24"/>
          <w:szCs w:val="24"/>
        </w:rPr>
        <w:t>Third</w:t>
      </w:r>
      <w:r w:rsidRPr="004C0A43">
        <w:rPr>
          <w:spacing w:val="15"/>
          <w:sz w:val="24"/>
          <w:szCs w:val="24"/>
        </w:rPr>
        <w:t xml:space="preserve"> </w:t>
      </w:r>
      <w:r w:rsidRPr="004C0A43">
        <w:rPr>
          <w:sz w:val="24"/>
          <w:szCs w:val="24"/>
        </w:rPr>
        <w:t>year;</w:t>
      </w:r>
      <w:r w:rsidRPr="004C0A43">
        <w:rPr>
          <w:spacing w:val="15"/>
          <w:sz w:val="24"/>
          <w:szCs w:val="24"/>
        </w:rPr>
        <w:t xml:space="preserve"> </w:t>
      </w:r>
      <w:r w:rsidRPr="004C0A43">
        <w:rPr>
          <w:sz w:val="24"/>
          <w:szCs w:val="24"/>
        </w:rPr>
        <w:t>Range</w:t>
      </w:r>
      <w:r w:rsidRPr="004C0A43">
        <w:rPr>
          <w:spacing w:val="15"/>
          <w:sz w:val="24"/>
          <w:szCs w:val="24"/>
        </w:rPr>
        <w:t xml:space="preserve"> </w:t>
      </w:r>
      <w:r w:rsidRPr="004C0A43">
        <w:rPr>
          <w:sz w:val="24"/>
          <w:szCs w:val="24"/>
        </w:rPr>
        <w:t>3,</w:t>
      </w:r>
      <w:r w:rsidRPr="004C0A43">
        <w:rPr>
          <w:spacing w:val="15"/>
          <w:sz w:val="24"/>
          <w:szCs w:val="24"/>
        </w:rPr>
        <w:t xml:space="preserve"> </w:t>
      </w:r>
      <w:r w:rsidRPr="004C0A43">
        <w:rPr>
          <w:sz w:val="24"/>
          <w:szCs w:val="24"/>
        </w:rPr>
        <w:t>etc.   Range</w:t>
      </w:r>
      <w:r w:rsidRPr="004C0A43">
        <w:rPr>
          <w:spacing w:val="15"/>
          <w:sz w:val="24"/>
          <w:szCs w:val="24"/>
        </w:rPr>
        <w:t xml:space="preserve"> </w:t>
      </w:r>
      <w:r w:rsidRPr="004C0A43">
        <w:rPr>
          <w:sz w:val="24"/>
          <w:szCs w:val="24"/>
        </w:rPr>
        <w:t>5</w:t>
      </w:r>
      <w:r w:rsidRPr="004C0A43">
        <w:rPr>
          <w:spacing w:val="15"/>
          <w:sz w:val="24"/>
          <w:szCs w:val="24"/>
        </w:rPr>
        <w:t xml:space="preserve"> </w:t>
      </w:r>
      <w:r w:rsidRPr="004C0A43">
        <w:rPr>
          <w:sz w:val="24"/>
          <w:szCs w:val="24"/>
        </w:rPr>
        <w:t>is</w:t>
      </w:r>
      <w:r w:rsidRPr="004C0A43">
        <w:rPr>
          <w:spacing w:val="15"/>
          <w:sz w:val="24"/>
          <w:szCs w:val="24"/>
        </w:rPr>
        <w:t xml:space="preserve"> </w:t>
      </w:r>
      <w:r w:rsidRPr="004C0A43">
        <w:rPr>
          <w:sz w:val="24"/>
          <w:szCs w:val="24"/>
        </w:rPr>
        <w:t>the</w:t>
      </w:r>
      <w:r w:rsidRPr="004C0A43">
        <w:rPr>
          <w:spacing w:val="15"/>
          <w:sz w:val="24"/>
          <w:szCs w:val="24"/>
        </w:rPr>
        <w:t xml:space="preserve"> </w:t>
      </w:r>
      <w:r w:rsidRPr="004C0A43">
        <w:rPr>
          <w:sz w:val="24"/>
          <w:szCs w:val="24"/>
        </w:rPr>
        <w:t>highest</w:t>
      </w:r>
      <w:r w:rsidRPr="004C0A43">
        <w:rPr>
          <w:spacing w:val="15"/>
          <w:sz w:val="24"/>
          <w:szCs w:val="24"/>
        </w:rPr>
        <w:t xml:space="preserve"> </w:t>
      </w:r>
      <w:r w:rsidRPr="004C0A43">
        <w:rPr>
          <w:sz w:val="24"/>
          <w:szCs w:val="24"/>
        </w:rPr>
        <w:t>wage</w:t>
      </w:r>
      <w:r w:rsidRPr="004C0A43">
        <w:rPr>
          <w:spacing w:val="15"/>
          <w:sz w:val="24"/>
          <w:szCs w:val="24"/>
        </w:rPr>
        <w:t xml:space="preserve"> </w:t>
      </w:r>
      <w:r w:rsidRPr="004C0A43">
        <w:rPr>
          <w:sz w:val="24"/>
          <w:szCs w:val="24"/>
        </w:rPr>
        <w:t xml:space="preserve">paid regardless of prior City experience beyond 5 years. </w:t>
      </w:r>
      <w:r w:rsidRPr="004C0A43">
        <w:rPr>
          <w:spacing w:val="19"/>
          <w:sz w:val="24"/>
          <w:szCs w:val="24"/>
        </w:rPr>
        <w:t xml:space="preserve"> </w:t>
      </w:r>
      <w:r w:rsidRPr="004C0A43">
        <w:rPr>
          <w:sz w:val="24"/>
          <w:szCs w:val="24"/>
        </w:rPr>
        <w:t>Experience need not be consecutive years of</w:t>
      </w:r>
      <w:r w:rsidRPr="004C0A43">
        <w:rPr>
          <w:spacing w:val="-2"/>
          <w:sz w:val="24"/>
          <w:szCs w:val="24"/>
        </w:rPr>
        <w:t xml:space="preserve"> </w:t>
      </w:r>
      <w:r w:rsidRPr="004C0A43">
        <w:rPr>
          <w:sz w:val="24"/>
          <w:szCs w:val="24"/>
        </w:rPr>
        <w:t>employment as a seasonal employee.</w:t>
      </w:r>
    </w:p>
    <w:p w14:paraId="489DFC73" w14:textId="77777777" w:rsidR="002A7E06" w:rsidRPr="004C0A43" w:rsidRDefault="002A7E06" w:rsidP="002A7E06">
      <w:pPr>
        <w:spacing w:before="16" w:line="260" w:lineRule="exact"/>
        <w:rPr>
          <w:sz w:val="26"/>
          <w:szCs w:val="26"/>
        </w:rPr>
      </w:pPr>
    </w:p>
    <w:p w14:paraId="6FEA96AD" w14:textId="77777777" w:rsidR="002A7E06" w:rsidRPr="004C0A43" w:rsidRDefault="002A7E06" w:rsidP="002A7E06">
      <w:pPr>
        <w:spacing w:line="260" w:lineRule="exact"/>
        <w:ind w:left="160"/>
        <w:rPr>
          <w:sz w:val="24"/>
          <w:szCs w:val="24"/>
        </w:rPr>
      </w:pPr>
      <w:r w:rsidRPr="004C0A43">
        <w:rPr>
          <w:position w:val="-1"/>
          <w:sz w:val="24"/>
          <w:szCs w:val="24"/>
          <w:u w:val="single" w:color="000000"/>
        </w:rPr>
        <w:t>Parks and Recreation Seasonal Employees Hourly Wage Scale</w:t>
      </w:r>
    </w:p>
    <w:p w14:paraId="15A34EF4" w14:textId="77777777" w:rsidR="002A7E06" w:rsidRPr="004C0A43" w:rsidRDefault="002A7E06" w:rsidP="002A7E06">
      <w:pPr>
        <w:spacing w:before="12" w:line="200" w:lineRule="exact"/>
      </w:pPr>
    </w:p>
    <w:tbl>
      <w:tblPr>
        <w:tblW w:w="0" w:type="auto"/>
        <w:tblInd w:w="119" w:type="dxa"/>
        <w:tblLayout w:type="fixed"/>
        <w:tblCellMar>
          <w:left w:w="0" w:type="dxa"/>
          <w:right w:w="0" w:type="dxa"/>
        </w:tblCellMar>
        <w:tblLook w:val="01E0" w:firstRow="1" w:lastRow="1" w:firstColumn="1" w:lastColumn="1" w:noHBand="0" w:noVBand="0"/>
      </w:tblPr>
      <w:tblGrid>
        <w:gridCol w:w="2313"/>
        <w:gridCol w:w="1093"/>
        <w:gridCol w:w="1350"/>
        <w:gridCol w:w="1440"/>
        <w:gridCol w:w="1440"/>
        <w:gridCol w:w="1157"/>
      </w:tblGrid>
      <w:tr w:rsidR="002A7E06" w:rsidRPr="004C0A43" w14:paraId="35ED8A2E" w14:textId="77777777" w:rsidTr="00B00CCC">
        <w:trPr>
          <w:trHeight w:hRule="exact" w:val="358"/>
        </w:trPr>
        <w:tc>
          <w:tcPr>
            <w:tcW w:w="2313" w:type="dxa"/>
            <w:tcBorders>
              <w:top w:val="nil"/>
              <w:left w:val="nil"/>
              <w:bottom w:val="nil"/>
              <w:right w:val="nil"/>
            </w:tcBorders>
          </w:tcPr>
          <w:p w14:paraId="3518B3E5" w14:textId="77777777" w:rsidR="002A7E06" w:rsidRPr="004C0A43" w:rsidRDefault="002A7E06" w:rsidP="00B00CCC"/>
        </w:tc>
        <w:tc>
          <w:tcPr>
            <w:tcW w:w="1093" w:type="dxa"/>
            <w:tcBorders>
              <w:top w:val="nil"/>
              <w:left w:val="nil"/>
              <w:bottom w:val="nil"/>
              <w:right w:val="nil"/>
            </w:tcBorders>
          </w:tcPr>
          <w:p w14:paraId="0FBA1616" w14:textId="77777777" w:rsidR="002A7E06" w:rsidRPr="004C0A43" w:rsidRDefault="002A7E06" w:rsidP="00B00CCC">
            <w:pPr>
              <w:spacing w:before="69"/>
              <w:ind w:left="67"/>
              <w:rPr>
                <w:sz w:val="24"/>
                <w:szCs w:val="24"/>
              </w:rPr>
            </w:pPr>
            <w:r w:rsidRPr="004C0A43">
              <w:rPr>
                <w:sz w:val="24"/>
                <w:szCs w:val="24"/>
                <w:u w:val="single" w:color="000000"/>
              </w:rPr>
              <w:t>Range 1</w:t>
            </w:r>
          </w:p>
        </w:tc>
        <w:tc>
          <w:tcPr>
            <w:tcW w:w="1350" w:type="dxa"/>
            <w:tcBorders>
              <w:top w:val="nil"/>
              <w:left w:val="nil"/>
              <w:bottom w:val="nil"/>
              <w:right w:val="nil"/>
            </w:tcBorders>
          </w:tcPr>
          <w:p w14:paraId="70EDFED0" w14:textId="77777777" w:rsidR="002A7E06" w:rsidRPr="004C0A43" w:rsidRDefault="002A7E06" w:rsidP="00B00CCC">
            <w:pPr>
              <w:spacing w:before="69"/>
              <w:ind w:left="233"/>
              <w:rPr>
                <w:sz w:val="24"/>
                <w:szCs w:val="24"/>
              </w:rPr>
            </w:pPr>
            <w:r w:rsidRPr="004C0A43">
              <w:rPr>
                <w:sz w:val="24"/>
                <w:szCs w:val="24"/>
                <w:u w:val="single" w:color="000000"/>
              </w:rPr>
              <w:t>Range 2</w:t>
            </w:r>
          </w:p>
        </w:tc>
        <w:tc>
          <w:tcPr>
            <w:tcW w:w="1440" w:type="dxa"/>
            <w:tcBorders>
              <w:top w:val="nil"/>
              <w:left w:val="nil"/>
              <w:bottom w:val="nil"/>
              <w:right w:val="nil"/>
            </w:tcBorders>
          </w:tcPr>
          <w:p w14:paraId="755573EF" w14:textId="77777777" w:rsidR="002A7E06" w:rsidRPr="004C0A43" w:rsidRDefault="002A7E06" w:rsidP="00B00CCC">
            <w:pPr>
              <w:spacing w:before="69"/>
              <w:ind w:left="323"/>
              <w:rPr>
                <w:sz w:val="24"/>
                <w:szCs w:val="24"/>
              </w:rPr>
            </w:pPr>
            <w:r w:rsidRPr="004C0A43">
              <w:rPr>
                <w:sz w:val="24"/>
                <w:szCs w:val="24"/>
                <w:u w:val="single" w:color="000000"/>
              </w:rPr>
              <w:t>Range 3</w:t>
            </w:r>
          </w:p>
        </w:tc>
        <w:tc>
          <w:tcPr>
            <w:tcW w:w="1440" w:type="dxa"/>
            <w:tcBorders>
              <w:top w:val="nil"/>
              <w:left w:val="nil"/>
              <w:bottom w:val="nil"/>
              <w:right w:val="nil"/>
            </w:tcBorders>
          </w:tcPr>
          <w:p w14:paraId="6A4D9A1F" w14:textId="77777777" w:rsidR="002A7E06" w:rsidRPr="004C0A43" w:rsidRDefault="002A7E06" w:rsidP="00B00CCC">
            <w:pPr>
              <w:spacing w:before="69"/>
              <w:ind w:left="323"/>
              <w:rPr>
                <w:sz w:val="24"/>
                <w:szCs w:val="24"/>
              </w:rPr>
            </w:pPr>
            <w:r w:rsidRPr="004C0A43">
              <w:rPr>
                <w:sz w:val="24"/>
                <w:szCs w:val="24"/>
                <w:u w:val="single" w:color="000000"/>
              </w:rPr>
              <w:t>Range 4</w:t>
            </w:r>
          </w:p>
        </w:tc>
        <w:tc>
          <w:tcPr>
            <w:tcW w:w="1157" w:type="dxa"/>
            <w:tcBorders>
              <w:top w:val="nil"/>
              <w:left w:val="nil"/>
              <w:bottom w:val="nil"/>
              <w:right w:val="nil"/>
            </w:tcBorders>
          </w:tcPr>
          <w:p w14:paraId="3E1E92AB" w14:textId="77777777" w:rsidR="002A7E06" w:rsidRPr="004C0A43" w:rsidRDefault="002A7E06" w:rsidP="00B00CCC">
            <w:pPr>
              <w:spacing w:before="69"/>
              <w:ind w:left="323"/>
              <w:rPr>
                <w:sz w:val="24"/>
                <w:szCs w:val="24"/>
              </w:rPr>
            </w:pPr>
            <w:r w:rsidRPr="004C0A43">
              <w:rPr>
                <w:sz w:val="24"/>
                <w:szCs w:val="24"/>
                <w:u w:val="single" w:color="000000"/>
              </w:rPr>
              <w:t>Range 5</w:t>
            </w:r>
          </w:p>
        </w:tc>
      </w:tr>
      <w:tr w:rsidR="002A7E06" w:rsidRPr="004C0A43" w14:paraId="4939FB34" w14:textId="77777777" w:rsidTr="00B00CCC">
        <w:trPr>
          <w:trHeight w:hRule="exact" w:val="276"/>
        </w:trPr>
        <w:tc>
          <w:tcPr>
            <w:tcW w:w="2313" w:type="dxa"/>
            <w:tcBorders>
              <w:top w:val="nil"/>
              <w:left w:val="nil"/>
              <w:bottom w:val="nil"/>
              <w:right w:val="nil"/>
            </w:tcBorders>
          </w:tcPr>
          <w:p w14:paraId="74DADB4D" w14:textId="77777777" w:rsidR="002A7E06" w:rsidRPr="004C0A43" w:rsidRDefault="002A7E06" w:rsidP="00B00CCC">
            <w:pPr>
              <w:spacing w:line="260" w:lineRule="exact"/>
              <w:ind w:left="40"/>
              <w:rPr>
                <w:sz w:val="24"/>
                <w:szCs w:val="24"/>
              </w:rPr>
            </w:pPr>
            <w:r w:rsidRPr="004C0A43">
              <w:rPr>
                <w:sz w:val="24"/>
                <w:szCs w:val="24"/>
              </w:rPr>
              <w:t>Driver</w:t>
            </w:r>
          </w:p>
        </w:tc>
        <w:tc>
          <w:tcPr>
            <w:tcW w:w="1093" w:type="dxa"/>
            <w:tcBorders>
              <w:top w:val="nil"/>
              <w:left w:val="nil"/>
              <w:bottom w:val="nil"/>
              <w:right w:val="nil"/>
            </w:tcBorders>
          </w:tcPr>
          <w:p w14:paraId="0B1C1BF3" w14:textId="77777777" w:rsidR="002A7E06" w:rsidRPr="004C0A43" w:rsidRDefault="002A7E06" w:rsidP="00B00CCC">
            <w:pPr>
              <w:spacing w:line="260" w:lineRule="exact"/>
              <w:ind w:left="67"/>
              <w:rPr>
                <w:sz w:val="24"/>
                <w:szCs w:val="24"/>
              </w:rPr>
            </w:pPr>
            <w:r w:rsidRPr="004C0A43">
              <w:rPr>
                <w:sz w:val="24"/>
                <w:szCs w:val="24"/>
              </w:rPr>
              <w:t>$13.00</w:t>
            </w:r>
          </w:p>
        </w:tc>
        <w:tc>
          <w:tcPr>
            <w:tcW w:w="1350" w:type="dxa"/>
            <w:tcBorders>
              <w:top w:val="nil"/>
              <w:left w:val="nil"/>
              <w:bottom w:val="nil"/>
              <w:right w:val="nil"/>
            </w:tcBorders>
          </w:tcPr>
          <w:p w14:paraId="5069003C" w14:textId="77777777" w:rsidR="002A7E06" w:rsidRPr="004C0A43" w:rsidRDefault="002A7E06" w:rsidP="00B00CCC">
            <w:pPr>
              <w:spacing w:line="260" w:lineRule="exact"/>
              <w:ind w:left="233"/>
              <w:rPr>
                <w:sz w:val="24"/>
                <w:szCs w:val="24"/>
              </w:rPr>
            </w:pPr>
            <w:r w:rsidRPr="004C0A43">
              <w:rPr>
                <w:sz w:val="24"/>
                <w:szCs w:val="24"/>
              </w:rPr>
              <w:t>$13.50</w:t>
            </w:r>
          </w:p>
        </w:tc>
        <w:tc>
          <w:tcPr>
            <w:tcW w:w="1440" w:type="dxa"/>
            <w:tcBorders>
              <w:top w:val="nil"/>
              <w:left w:val="nil"/>
              <w:bottom w:val="nil"/>
              <w:right w:val="nil"/>
            </w:tcBorders>
          </w:tcPr>
          <w:p w14:paraId="673AD829" w14:textId="77777777" w:rsidR="002A7E06" w:rsidRPr="004C0A43" w:rsidRDefault="002A7E06" w:rsidP="00B00CCC">
            <w:pPr>
              <w:spacing w:line="260" w:lineRule="exact"/>
              <w:ind w:left="323"/>
              <w:rPr>
                <w:sz w:val="24"/>
                <w:szCs w:val="24"/>
              </w:rPr>
            </w:pPr>
            <w:r w:rsidRPr="004C0A43">
              <w:rPr>
                <w:sz w:val="24"/>
                <w:szCs w:val="24"/>
              </w:rPr>
              <w:t>$14.00</w:t>
            </w:r>
          </w:p>
        </w:tc>
        <w:tc>
          <w:tcPr>
            <w:tcW w:w="1440" w:type="dxa"/>
            <w:tcBorders>
              <w:top w:val="nil"/>
              <w:left w:val="nil"/>
              <w:bottom w:val="nil"/>
              <w:right w:val="nil"/>
            </w:tcBorders>
          </w:tcPr>
          <w:p w14:paraId="578378FB" w14:textId="77777777" w:rsidR="002A7E06" w:rsidRPr="004C0A43" w:rsidRDefault="002A7E06" w:rsidP="00B00CCC">
            <w:pPr>
              <w:spacing w:line="260" w:lineRule="exact"/>
              <w:ind w:left="323"/>
              <w:rPr>
                <w:sz w:val="24"/>
                <w:szCs w:val="24"/>
              </w:rPr>
            </w:pPr>
            <w:r w:rsidRPr="004C0A43">
              <w:rPr>
                <w:sz w:val="24"/>
                <w:szCs w:val="24"/>
              </w:rPr>
              <w:t>$14.50</w:t>
            </w:r>
          </w:p>
        </w:tc>
        <w:tc>
          <w:tcPr>
            <w:tcW w:w="1157" w:type="dxa"/>
            <w:tcBorders>
              <w:top w:val="nil"/>
              <w:left w:val="nil"/>
              <w:bottom w:val="nil"/>
              <w:right w:val="nil"/>
            </w:tcBorders>
          </w:tcPr>
          <w:p w14:paraId="69C51816" w14:textId="77777777" w:rsidR="002A7E06" w:rsidRPr="004C0A43" w:rsidRDefault="002A7E06" w:rsidP="00B00CCC">
            <w:pPr>
              <w:spacing w:line="260" w:lineRule="exact"/>
              <w:ind w:left="323"/>
              <w:rPr>
                <w:sz w:val="24"/>
                <w:szCs w:val="24"/>
              </w:rPr>
            </w:pPr>
            <w:r w:rsidRPr="004C0A43">
              <w:rPr>
                <w:sz w:val="24"/>
                <w:szCs w:val="24"/>
              </w:rPr>
              <w:t>$15.00</w:t>
            </w:r>
          </w:p>
        </w:tc>
      </w:tr>
      <w:tr w:rsidR="002A7E06" w:rsidRPr="004C0A43" w14:paraId="2EAAA47A" w14:textId="77777777" w:rsidTr="00B00CCC">
        <w:trPr>
          <w:trHeight w:hRule="exact" w:val="276"/>
        </w:trPr>
        <w:tc>
          <w:tcPr>
            <w:tcW w:w="2313" w:type="dxa"/>
            <w:tcBorders>
              <w:top w:val="nil"/>
              <w:left w:val="nil"/>
              <w:bottom w:val="nil"/>
              <w:right w:val="nil"/>
            </w:tcBorders>
          </w:tcPr>
          <w:p w14:paraId="5066D35B" w14:textId="77777777" w:rsidR="002A7E06" w:rsidRPr="004C0A43" w:rsidRDefault="002A7E06" w:rsidP="00B00CCC">
            <w:pPr>
              <w:spacing w:line="260" w:lineRule="exact"/>
              <w:ind w:left="40"/>
              <w:rPr>
                <w:sz w:val="24"/>
                <w:szCs w:val="24"/>
              </w:rPr>
            </w:pPr>
            <w:r w:rsidRPr="004C0A43">
              <w:rPr>
                <w:sz w:val="24"/>
                <w:szCs w:val="24"/>
              </w:rPr>
              <w:t>Park Leader 1</w:t>
            </w:r>
          </w:p>
        </w:tc>
        <w:tc>
          <w:tcPr>
            <w:tcW w:w="1093" w:type="dxa"/>
            <w:tcBorders>
              <w:top w:val="nil"/>
              <w:left w:val="nil"/>
              <w:bottom w:val="nil"/>
              <w:right w:val="nil"/>
            </w:tcBorders>
          </w:tcPr>
          <w:p w14:paraId="13C71F41" w14:textId="77777777" w:rsidR="002A7E06" w:rsidRPr="004C0A43" w:rsidRDefault="002A7E06" w:rsidP="00B00CCC">
            <w:pPr>
              <w:spacing w:line="260" w:lineRule="exact"/>
              <w:ind w:left="67"/>
              <w:rPr>
                <w:sz w:val="24"/>
                <w:szCs w:val="24"/>
              </w:rPr>
            </w:pPr>
            <w:r w:rsidRPr="004C0A43">
              <w:rPr>
                <w:sz w:val="24"/>
                <w:szCs w:val="24"/>
              </w:rPr>
              <w:t>$14.00</w:t>
            </w:r>
          </w:p>
        </w:tc>
        <w:tc>
          <w:tcPr>
            <w:tcW w:w="1350" w:type="dxa"/>
            <w:tcBorders>
              <w:top w:val="nil"/>
              <w:left w:val="nil"/>
              <w:bottom w:val="nil"/>
              <w:right w:val="nil"/>
            </w:tcBorders>
          </w:tcPr>
          <w:p w14:paraId="5906C83E" w14:textId="77777777" w:rsidR="002A7E06" w:rsidRPr="004C0A43" w:rsidRDefault="002A7E06" w:rsidP="00B00CCC">
            <w:pPr>
              <w:spacing w:line="260" w:lineRule="exact"/>
              <w:ind w:left="233"/>
              <w:rPr>
                <w:sz w:val="24"/>
                <w:szCs w:val="24"/>
              </w:rPr>
            </w:pPr>
            <w:r w:rsidRPr="004C0A43">
              <w:rPr>
                <w:sz w:val="24"/>
                <w:szCs w:val="24"/>
              </w:rPr>
              <w:t>$14.50</w:t>
            </w:r>
          </w:p>
        </w:tc>
        <w:tc>
          <w:tcPr>
            <w:tcW w:w="1440" w:type="dxa"/>
            <w:tcBorders>
              <w:top w:val="nil"/>
              <w:left w:val="nil"/>
              <w:bottom w:val="nil"/>
              <w:right w:val="nil"/>
            </w:tcBorders>
          </w:tcPr>
          <w:p w14:paraId="743CE53C" w14:textId="77777777" w:rsidR="002A7E06" w:rsidRPr="004C0A43" w:rsidRDefault="002A7E06" w:rsidP="00B00CCC">
            <w:pPr>
              <w:spacing w:line="260" w:lineRule="exact"/>
              <w:ind w:left="323"/>
              <w:rPr>
                <w:sz w:val="24"/>
                <w:szCs w:val="24"/>
              </w:rPr>
            </w:pPr>
            <w:r w:rsidRPr="004C0A43">
              <w:rPr>
                <w:sz w:val="24"/>
                <w:szCs w:val="24"/>
              </w:rPr>
              <w:t>$15.00</w:t>
            </w:r>
          </w:p>
        </w:tc>
        <w:tc>
          <w:tcPr>
            <w:tcW w:w="1440" w:type="dxa"/>
            <w:tcBorders>
              <w:top w:val="nil"/>
              <w:left w:val="nil"/>
              <w:bottom w:val="nil"/>
              <w:right w:val="nil"/>
            </w:tcBorders>
          </w:tcPr>
          <w:p w14:paraId="5F333285" w14:textId="77777777" w:rsidR="002A7E06" w:rsidRPr="004C0A43" w:rsidRDefault="002A7E06" w:rsidP="00B00CCC">
            <w:pPr>
              <w:spacing w:line="260" w:lineRule="exact"/>
              <w:ind w:left="323"/>
              <w:rPr>
                <w:sz w:val="24"/>
                <w:szCs w:val="24"/>
              </w:rPr>
            </w:pPr>
            <w:r w:rsidRPr="004C0A43">
              <w:rPr>
                <w:sz w:val="24"/>
                <w:szCs w:val="24"/>
              </w:rPr>
              <w:t>$15.50</w:t>
            </w:r>
          </w:p>
        </w:tc>
        <w:tc>
          <w:tcPr>
            <w:tcW w:w="1157" w:type="dxa"/>
            <w:tcBorders>
              <w:top w:val="nil"/>
              <w:left w:val="nil"/>
              <w:bottom w:val="nil"/>
              <w:right w:val="nil"/>
            </w:tcBorders>
          </w:tcPr>
          <w:p w14:paraId="4A25FEBE" w14:textId="77777777" w:rsidR="002A7E06" w:rsidRPr="004C0A43" w:rsidRDefault="002A7E06" w:rsidP="00B00CCC">
            <w:pPr>
              <w:spacing w:line="260" w:lineRule="exact"/>
              <w:ind w:left="323"/>
              <w:rPr>
                <w:sz w:val="24"/>
                <w:szCs w:val="24"/>
              </w:rPr>
            </w:pPr>
            <w:r w:rsidRPr="004C0A43">
              <w:rPr>
                <w:sz w:val="24"/>
                <w:szCs w:val="24"/>
              </w:rPr>
              <w:t>$16.00</w:t>
            </w:r>
          </w:p>
        </w:tc>
      </w:tr>
      <w:tr w:rsidR="002A7E06" w:rsidRPr="004C0A43" w14:paraId="19189D9E" w14:textId="77777777" w:rsidTr="00B00CCC">
        <w:trPr>
          <w:trHeight w:hRule="exact" w:val="276"/>
        </w:trPr>
        <w:tc>
          <w:tcPr>
            <w:tcW w:w="2313" w:type="dxa"/>
            <w:tcBorders>
              <w:top w:val="nil"/>
              <w:left w:val="nil"/>
              <w:bottom w:val="nil"/>
              <w:right w:val="nil"/>
            </w:tcBorders>
          </w:tcPr>
          <w:p w14:paraId="6374B3E9" w14:textId="77777777" w:rsidR="002A7E06" w:rsidRPr="004C0A43" w:rsidRDefault="002A7E06" w:rsidP="00B00CCC">
            <w:pPr>
              <w:spacing w:line="260" w:lineRule="exact"/>
              <w:ind w:left="40"/>
              <w:rPr>
                <w:sz w:val="24"/>
                <w:szCs w:val="24"/>
              </w:rPr>
            </w:pPr>
            <w:r w:rsidRPr="004C0A43">
              <w:rPr>
                <w:sz w:val="24"/>
                <w:szCs w:val="24"/>
              </w:rPr>
              <w:t>Park Leader 2</w:t>
            </w:r>
          </w:p>
        </w:tc>
        <w:tc>
          <w:tcPr>
            <w:tcW w:w="1093" w:type="dxa"/>
            <w:tcBorders>
              <w:top w:val="nil"/>
              <w:left w:val="nil"/>
              <w:bottom w:val="nil"/>
              <w:right w:val="nil"/>
            </w:tcBorders>
          </w:tcPr>
          <w:p w14:paraId="0F26D873" w14:textId="77777777" w:rsidR="002A7E06" w:rsidRPr="004C0A43" w:rsidRDefault="002A7E06" w:rsidP="00B00CCC">
            <w:pPr>
              <w:spacing w:line="260" w:lineRule="exact"/>
              <w:ind w:left="67"/>
              <w:rPr>
                <w:sz w:val="24"/>
                <w:szCs w:val="24"/>
              </w:rPr>
            </w:pPr>
            <w:r w:rsidRPr="004C0A43">
              <w:rPr>
                <w:sz w:val="24"/>
                <w:szCs w:val="24"/>
              </w:rPr>
              <w:t>$15.00</w:t>
            </w:r>
          </w:p>
        </w:tc>
        <w:tc>
          <w:tcPr>
            <w:tcW w:w="1350" w:type="dxa"/>
            <w:tcBorders>
              <w:top w:val="nil"/>
              <w:left w:val="nil"/>
              <w:bottom w:val="nil"/>
              <w:right w:val="nil"/>
            </w:tcBorders>
          </w:tcPr>
          <w:p w14:paraId="604A6F58" w14:textId="77777777" w:rsidR="002A7E06" w:rsidRPr="004C0A43" w:rsidRDefault="002A7E06" w:rsidP="00B00CCC">
            <w:pPr>
              <w:spacing w:line="260" w:lineRule="exact"/>
              <w:ind w:left="233"/>
              <w:rPr>
                <w:sz w:val="24"/>
                <w:szCs w:val="24"/>
              </w:rPr>
            </w:pPr>
            <w:r w:rsidRPr="004C0A43">
              <w:rPr>
                <w:sz w:val="24"/>
                <w:szCs w:val="24"/>
              </w:rPr>
              <w:t>$15.50</w:t>
            </w:r>
          </w:p>
        </w:tc>
        <w:tc>
          <w:tcPr>
            <w:tcW w:w="1440" w:type="dxa"/>
            <w:tcBorders>
              <w:top w:val="nil"/>
              <w:left w:val="nil"/>
              <w:bottom w:val="nil"/>
              <w:right w:val="nil"/>
            </w:tcBorders>
          </w:tcPr>
          <w:p w14:paraId="229E6C52" w14:textId="77777777" w:rsidR="002A7E06" w:rsidRPr="004C0A43" w:rsidRDefault="002A7E06" w:rsidP="00B00CCC">
            <w:pPr>
              <w:spacing w:line="260" w:lineRule="exact"/>
              <w:ind w:left="323"/>
              <w:rPr>
                <w:sz w:val="24"/>
                <w:szCs w:val="24"/>
              </w:rPr>
            </w:pPr>
            <w:r w:rsidRPr="004C0A43">
              <w:rPr>
                <w:sz w:val="24"/>
                <w:szCs w:val="24"/>
              </w:rPr>
              <w:t>$16.00</w:t>
            </w:r>
          </w:p>
        </w:tc>
        <w:tc>
          <w:tcPr>
            <w:tcW w:w="1440" w:type="dxa"/>
            <w:tcBorders>
              <w:top w:val="nil"/>
              <w:left w:val="nil"/>
              <w:bottom w:val="nil"/>
              <w:right w:val="nil"/>
            </w:tcBorders>
          </w:tcPr>
          <w:p w14:paraId="32AE481A" w14:textId="77777777" w:rsidR="002A7E06" w:rsidRPr="004C0A43" w:rsidRDefault="002A7E06" w:rsidP="00B00CCC">
            <w:pPr>
              <w:spacing w:line="260" w:lineRule="exact"/>
              <w:ind w:left="323"/>
              <w:rPr>
                <w:sz w:val="24"/>
                <w:szCs w:val="24"/>
              </w:rPr>
            </w:pPr>
            <w:r w:rsidRPr="004C0A43">
              <w:rPr>
                <w:sz w:val="24"/>
                <w:szCs w:val="24"/>
              </w:rPr>
              <w:t>$16.50</w:t>
            </w:r>
          </w:p>
        </w:tc>
        <w:tc>
          <w:tcPr>
            <w:tcW w:w="1157" w:type="dxa"/>
            <w:tcBorders>
              <w:top w:val="nil"/>
              <w:left w:val="nil"/>
              <w:bottom w:val="nil"/>
              <w:right w:val="nil"/>
            </w:tcBorders>
          </w:tcPr>
          <w:p w14:paraId="6310DDC4" w14:textId="77777777" w:rsidR="002A7E06" w:rsidRPr="004C0A43" w:rsidRDefault="002A7E06" w:rsidP="00B00CCC">
            <w:pPr>
              <w:spacing w:line="260" w:lineRule="exact"/>
              <w:ind w:left="323"/>
              <w:rPr>
                <w:sz w:val="24"/>
                <w:szCs w:val="24"/>
              </w:rPr>
            </w:pPr>
            <w:r w:rsidRPr="004C0A43">
              <w:rPr>
                <w:sz w:val="24"/>
                <w:szCs w:val="24"/>
              </w:rPr>
              <w:t>$17.00</w:t>
            </w:r>
          </w:p>
        </w:tc>
      </w:tr>
      <w:tr w:rsidR="002A7E06" w:rsidRPr="004C0A43" w14:paraId="281CD103" w14:textId="77777777" w:rsidTr="00B00CCC">
        <w:trPr>
          <w:trHeight w:hRule="exact" w:val="276"/>
        </w:trPr>
        <w:tc>
          <w:tcPr>
            <w:tcW w:w="2313" w:type="dxa"/>
            <w:tcBorders>
              <w:top w:val="nil"/>
              <w:left w:val="nil"/>
              <w:bottom w:val="nil"/>
              <w:right w:val="nil"/>
            </w:tcBorders>
          </w:tcPr>
          <w:p w14:paraId="60638213" w14:textId="77777777" w:rsidR="002A7E06" w:rsidRPr="004C0A43" w:rsidRDefault="002A7E06" w:rsidP="00B00CCC">
            <w:pPr>
              <w:spacing w:line="260" w:lineRule="exact"/>
              <w:ind w:left="40"/>
              <w:rPr>
                <w:sz w:val="24"/>
                <w:szCs w:val="24"/>
              </w:rPr>
            </w:pPr>
            <w:r w:rsidRPr="004C0A43">
              <w:rPr>
                <w:sz w:val="24"/>
                <w:szCs w:val="24"/>
              </w:rPr>
              <w:t>Maintenance Worker</w:t>
            </w:r>
          </w:p>
        </w:tc>
        <w:tc>
          <w:tcPr>
            <w:tcW w:w="1093" w:type="dxa"/>
            <w:tcBorders>
              <w:top w:val="nil"/>
              <w:left w:val="nil"/>
              <w:bottom w:val="nil"/>
              <w:right w:val="nil"/>
            </w:tcBorders>
          </w:tcPr>
          <w:p w14:paraId="6481FE46" w14:textId="77777777" w:rsidR="002A7E06" w:rsidRPr="004C0A43" w:rsidRDefault="002A7E06" w:rsidP="00B00CCC">
            <w:pPr>
              <w:spacing w:line="260" w:lineRule="exact"/>
              <w:ind w:left="67"/>
              <w:rPr>
                <w:sz w:val="24"/>
                <w:szCs w:val="24"/>
              </w:rPr>
            </w:pPr>
            <w:r w:rsidRPr="004C0A43">
              <w:rPr>
                <w:sz w:val="24"/>
                <w:szCs w:val="24"/>
              </w:rPr>
              <w:t>$16.00</w:t>
            </w:r>
          </w:p>
        </w:tc>
        <w:tc>
          <w:tcPr>
            <w:tcW w:w="1350" w:type="dxa"/>
            <w:tcBorders>
              <w:top w:val="nil"/>
              <w:left w:val="nil"/>
              <w:bottom w:val="nil"/>
              <w:right w:val="nil"/>
            </w:tcBorders>
          </w:tcPr>
          <w:p w14:paraId="6A04A86E" w14:textId="77777777" w:rsidR="002A7E06" w:rsidRPr="004C0A43" w:rsidRDefault="002A7E06" w:rsidP="00B00CCC">
            <w:pPr>
              <w:spacing w:line="260" w:lineRule="exact"/>
              <w:ind w:left="233"/>
              <w:rPr>
                <w:sz w:val="24"/>
                <w:szCs w:val="24"/>
              </w:rPr>
            </w:pPr>
            <w:r w:rsidRPr="004C0A43">
              <w:rPr>
                <w:sz w:val="24"/>
                <w:szCs w:val="24"/>
              </w:rPr>
              <w:t>$16.50</w:t>
            </w:r>
          </w:p>
        </w:tc>
        <w:tc>
          <w:tcPr>
            <w:tcW w:w="1440" w:type="dxa"/>
            <w:tcBorders>
              <w:top w:val="nil"/>
              <w:left w:val="nil"/>
              <w:bottom w:val="nil"/>
              <w:right w:val="nil"/>
            </w:tcBorders>
          </w:tcPr>
          <w:p w14:paraId="4FBE7E78" w14:textId="77777777" w:rsidR="002A7E06" w:rsidRPr="004C0A43" w:rsidRDefault="002A7E06" w:rsidP="00B00CCC">
            <w:pPr>
              <w:spacing w:line="260" w:lineRule="exact"/>
              <w:ind w:left="323"/>
              <w:rPr>
                <w:sz w:val="24"/>
                <w:szCs w:val="24"/>
              </w:rPr>
            </w:pPr>
            <w:r w:rsidRPr="004C0A43">
              <w:rPr>
                <w:sz w:val="24"/>
                <w:szCs w:val="24"/>
              </w:rPr>
              <w:t>$17.00</w:t>
            </w:r>
          </w:p>
        </w:tc>
        <w:tc>
          <w:tcPr>
            <w:tcW w:w="1440" w:type="dxa"/>
            <w:tcBorders>
              <w:top w:val="nil"/>
              <w:left w:val="nil"/>
              <w:bottom w:val="nil"/>
              <w:right w:val="nil"/>
            </w:tcBorders>
          </w:tcPr>
          <w:p w14:paraId="5A069AC2" w14:textId="77777777" w:rsidR="002A7E06" w:rsidRPr="004C0A43" w:rsidRDefault="002A7E06" w:rsidP="00B00CCC">
            <w:pPr>
              <w:spacing w:line="260" w:lineRule="exact"/>
              <w:ind w:left="323"/>
              <w:rPr>
                <w:sz w:val="24"/>
                <w:szCs w:val="24"/>
              </w:rPr>
            </w:pPr>
            <w:r w:rsidRPr="004C0A43">
              <w:rPr>
                <w:sz w:val="24"/>
                <w:szCs w:val="24"/>
              </w:rPr>
              <w:t>$17.50</w:t>
            </w:r>
          </w:p>
        </w:tc>
        <w:tc>
          <w:tcPr>
            <w:tcW w:w="1157" w:type="dxa"/>
            <w:tcBorders>
              <w:top w:val="nil"/>
              <w:left w:val="nil"/>
              <w:bottom w:val="nil"/>
              <w:right w:val="nil"/>
            </w:tcBorders>
          </w:tcPr>
          <w:p w14:paraId="4A6BE429" w14:textId="77777777" w:rsidR="002A7E06" w:rsidRPr="004C0A43" w:rsidRDefault="002A7E06" w:rsidP="00B00CCC">
            <w:pPr>
              <w:spacing w:line="260" w:lineRule="exact"/>
              <w:ind w:left="323"/>
              <w:rPr>
                <w:sz w:val="24"/>
                <w:szCs w:val="24"/>
              </w:rPr>
            </w:pPr>
            <w:r w:rsidRPr="004C0A43">
              <w:rPr>
                <w:sz w:val="24"/>
                <w:szCs w:val="24"/>
              </w:rPr>
              <w:t>$18.00</w:t>
            </w:r>
          </w:p>
        </w:tc>
      </w:tr>
      <w:tr w:rsidR="002A7E06" w:rsidRPr="004C0A43" w14:paraId="522EA055" w14:textId="77777777" w:rsidTr="00B00CCC">
        <w:trPr>
          <w:trHeight w:hRule="exact" w:val="276"/>
        </w:trPr>
        <w:tc>
          <w:tcPr>
            <w:tcW w:w="2313" w:type="dxa"/>
            <w:tcBorders>
              <w:top w:val="nil"/>
              <w:left w:val="nil"/>
              <w:bottom w:val="nil"/>
              <w:right w:val="nil"/>
            </w:tcBorders>
          </w:tcPr>
          <w:p w14:paraId="748B2AF1" w14:textId="77777777" w:rsidR="002A7E06" w:rsidRPr="004C0A43" w:rsidRDefault="002A7E06" w:rsidP="00B00CCC">
            <w:pPr>
              <w:spacing w:line="260" w:lineRule="exact"/>
              <w:ind w:left="40"/>
              <w:rPr>
                <w:sz w:val="24"/>
                <w:szCs w:val="24"/>
              </w:rPr>
            </w:pPr>
            <w:r w:rsidRPr="004C0A43">
              <w:rPr>
                <w:sz w:val="24"/>
                <w:szCs w:val="24"/>
              </w:rPr>
              <w:t>Specialist 1</w:t>
            </w:r>
          </w:p>
        </w:tc>
        <w:tc>
          <w:tcPr>
            <w:tcW w:w="1093" w:type="dxa"/>
            <w:tcBorders>
              <w:top w:val="nil"/>
              <w:left w:val="nil"/>
              <w:bottom w:val="nil"/>
              <w:right w:val="nil"/>
            </w:tcBorders>
          </w:tcPr>
          <w:p w14:paraId="19FB4B00" w14:textId="77777777" w:rsidR="002A7E06" w:rsidRPr="004C0A43" w:rsidRDefault="002A7E06" w:rsidP="00B00CCC">
            <w:pPr>
              <w:spacing w:line="260" w:lineRule="exact"/>
              <w:ind w:left="67"/>
              <w:rPr>
                <w:sz w:val="24"/>
                <w:szCs w:val="24"/>
              </w:rPr>
            </w:pPr>
            <w:r w:rsidRPr="004C0A43">
              <w:rPr>
                <w:sz w:val="24"/>
                <w:szCs w:val="24"/>
              </w:rPr>
              <w:t>$14.00</w:t>
            </w:r>
          </w:p>
        </w:tc>
        <w:tc>
          <w:tcPr>
            <w:tcW w:w="1350" w:type="dxa"/>
            <w:tcBorders>
              <w:top w:val="nil"/>
              <w:left w:val="nil"/>
              <w:bottom w:val="nil"/>
              <w:right w:val="nil"/>
            </w:tcBorders>
          </w:tcPr>
          <w:p w14:paraId="587904C2" w14:textId="77777777" w:rsidR="002A7E06" w:rsidRPr="004C0A43" w:rsidRDefault="002A7E06" w:rsidP="00B00CCC">
            <w:pPr>
              <w:spacing w:line="260" w:lineRule="exact"/>
              <w:ind w:left="233"/>
              <w:rPr>
                <w:sz w:val="24"/>
                <w:szCs w:val="24"/>
              </w:rPr>
            </w:pPr>
            <w:r w:rsidRPr="004C0A43">
              <w:rPr>
                <w:sz w:val="24"/>
                <w:szCs w:val="24"/>
              </w:rPr>
              <w:t>$14.50</w:t>
            </w:r>
          </w:p>
        </w:tc>
        <w:tc>
          <w:tcPr>
            <w:tcW w:w="1440" w:type="dxa"/>
            <w:tcBorders>
              <w:top w:val="nil"/>
              <w:left w:val="nil"/>
              <w:bottom w:val="nil"/>
              <w:right w:val="nil"/>
            </w:tcBorders>
          </w:tcPr>
          <w:p w14:paraId="35B86470" w14:textId="77777777" w:rsidR="002A7E06" w:rsidRPr="004C0A43" w:rsidRDefault="002A7E06" w:rsidP="00B00CCC">
            <w:pPr>
              <w:spacing w:line="260" w:lineRule="exact"/>
              <w:ind w:left="323"/>
              <w:rPr>
                <w:sz w:val="24"/>
                <w:szCs w:val="24"/>
              </w:rPr>
            </w:pPr>
            <w:r w:rsidRPr="004C0A43">
              <w:rPr>
                <w:sz w:val="24"/>
                <w:szCs w:val="24"/>
              </w:rPr>
              <w:t>$15.00</w:t>
            </w:r>
          </w:p>
        </w:tc>
        <w:tc>
          <w:tcPr>
            <w:tcW w:w="1440" w:type="dxa"/>
            <w:tcBorders>
              <w:top w:val="nil"/>
              <w:left w:val="nil"/>
              <w:bottom w:val="nil"/>
              <w:right w:val="nil"/>
            </w:tcBorders>
          </w:tcPr>
          <w:p w14:paraId="7DF1EDFB" w14:textId="77777777" w:rsidR="002A7E06" w:rsidRPr="004C0A43" w:rsidRDefault="002A7E06" w:rsidP="00B00CCC">
            <w:pPr>
              <w:spacing w:line="260" w:lineRule="exact"/>
              <w:ind w:left="323"/>
              <w:rPr>
                <w:sz w:val="24"/>
                <w:szCs w:val="24"/>
              </w:rPr>
            </w:pPr>
            <w:r w:rsidRPr="004C0A43">
              <w:rPr>
                <w:sz w:val="24"/>
                <w:szCs w:val="24"/>
              </w:rPr>
              <w:t>$15.50</w:t>
            </w:r>
          </w:p>
        </w:tc>
        <w:tc>
          <w:tcPr>
            <w:tcW w:w="1157" w:type="dxa"/>
            <w:tcBorders>
              <w:top w:val="nil"/>
              <w:left w:val="nil"/>
              <w:bottom w:val="nil"/>
              <w:right w:val="nil"/>
            </w:tcBorders>
          </w:tcPr>
          <w:p w14:paraId="4543B975" w14:textId="77777777" w:rsidR="002A7E06" w:rsidRPr="004C0A43" w:rsidRDefault="002A7E06" w:rsidP="00B00CCC">
            <w:pPr>
              <w:spacing w:line="260" w:lineRule="exact"/>
              <w:ind w:left="323"/>
              <w:rPr>
                <w:sz w:val="24"/>
                <w:szCs w:val="24"/>
              </w:rPr>
            </w:pPr>
            <w:r w:rsidRPr="004C0A43">
              <w:rPr>
                <w:sz w:val="24"/>
                <w:szCs w:val="24"/>
              </w:rPr>
              <w:t>$16.00</w:t>
            </w:r>
          </w:p>
        </w:tc>
      </w:tr>
      <w:tr w:rsidR="002A7E06" w:rsidRPr="004C0A43" w14:paraId="6BCFCE65" w14:textId="77777777" w:rsidTr="00B00CCC">
        <w:trPr>
          <w:trHeight w:hRule="exact" w:val="276"/>
        </w:trPr>
        <w:tc>
          <w:tcPr>
            <w:tcW w:w="2313" w:type="dxa"/>
            <w:tcBorders>
              <w:top w:val="nil"/>
              <w:left w:val="nil"/>
              <w:bottom w:val="nil"/>
              <w:right w:val="nil"/>
            </w:tcBorders>
          </w:tcPr>
          <w:p w14:paraId="61C9CD1F" w14:textId="77777777" w:rsidR="002A7E06" w:rsidRPr="004C0A43" w:rsidRDefault="002A7E06" w:rsidP="00B00CCC">
            <w:pPr>
              <w:spacing w:line="260" w:lineRule="exact"/>
              <w:ind w:left="40"/>
              <w:rPr>
                <w:sz w:val="24"/>
                <w:szCs w:val="24"/>
              </w:rPr>
            </w:pPr>
            <w:r w:rsidRPr="004C0A43">
              <w:rPr>
                <w:sz w:val="24"/>
                <w:szCs w:val="24"/>
              </w:rPr>
              <w:t>Specialist 2</w:t>
            </w:r>
          </w:p>
        </w:tc>
        <w:tc>
          <w:tcPr>
            <w:tcW w:w="1093" w:type="dxa"/>
            <w:tcBorders>
              <w:top w:val="nil"/>
              <w:left w:val="nil"/>
              <w:bottom w:val="nil"/>
              <w:right w:val="nil"/>
            </w:tcBorders>
          </w:tcPr>
          <w:p w14:paraId="15CEFBDA" w14:textId="77777777" w:rsidR="002A7E06" w:rsidRPr="004C0A43" w:rsidRDefault="002A7E06" w:rsidP="00B00CCC">
            <w:pPr>
              <w:spacing w:line="260" w:lineRule="exact"/>
              <w:ind w:left="67"/>
              <w:rPr>
                <w:sz w:val="24"/>
                <w:szCs w:val="24"/>
              </w:rPr>
            </w:pPr>
            <w:r w:rsidRPr="004C0A43">
              <w:rPr>
                <w:sz w:val="24"/>
                <w:szCs w:val="24"/>
              </w:rPr>
              <w:t>$15.00</w:t>
            </w:r>
          </w:p>
        </w:tc>
        <w:tc>
          <w:tcPr>
            <w:tcW w:w="1350" w:type="dxa"/>
            <w:tcBorders>
              <w:top w:val="nil"/>
              <w:left w:val="nil"/>
              <w:bottom w:val="nil"/>
              <w:right w:val="nil"/>
            </w:tcBorders>
          </w:tcPr>
          <w:p w14:paraId="40A088A7" w14:textId="77777777" w:rsidR="002A7E06" w:rsidRPr="004C0A43" w:rsidRDefault="002A7E06" w:rsidP="00B00CCC">
            <w:pPr>
              <w:spacing w:line="260" w:lineRule="exact"/>
              <w:ind w:left="233"/>
              <w:rPr>
                <w:sz w:val="24"/>
                <w:szCs w:val="24"/>
              </w:rPr>
            </w:pPr>
            <w:r w:rsidRPr="004C0A43">
              <w:rPr>
                <w:sz w:val="24"/>
                <w:szCs w:val="24"/>
              </w:rPr>
              <w:t>$15.50</w:t>
            </w:r>
          </w:p>
        </w:tc>
        <w:tc>
          <w:tcPr>
            <w:tcW w:w="1440" w:type="dxa"/>
            <w:tcBorders>
              <w:top w:val="nil"/>
              <w:left w:val="nil"/>
              <w:bottom w:val="nil"/>
              <w:right w:val="nil"/>
            </w:tcBorders>
          </w:tcPr>
          <w:p w14:paraId="69A739D2" w14:textId="77777777" w:rsidR="002A7E06" w:rsidRPr="004C0A43" w:rsidRDefault="002A7E06" w:rsidP="00B00CCC">
            <w:pPr>
              <w:spacing w:line="260" w:lineRule="exact"/>
              <w:ind w:left="323"/>
              <w:rPr>
                <w:sz w:val="24"/>
                <w:szCs w:val="24"/>
              </w:rPr>
            </w:pPr>
            <w:r w:rsidRPr="004C0A43">
              <w:rPr>
                <w:sz w:val="24"/>
                <w:szCs w:val="24"/>
              </w:rPr>
              <w:t>$16.00</w:t>
            </w:r>
          </w:p>
        </w:tc>
        <w:tc>
          <w:tcPr>
            <w:tcW w:w="1440" w:type="dxa"/>
            <w:tcBorders>
              <w:top w:val="nil"/>
              <w:left w:val="nil"/>
              <w:bottom w:val="nil"/>
              <w:right w:val="nil"/>
            </w:tcBorders>
          </w:tcPr>
          <w:p w14:paraId="4F620E3F" w14:textId="77777777" w:rsidR="002A7E06" w:rsidRPr="004C0A43" w:rsidRDefault="002A7E06" w:rsidP="00B00CCC">
            <w:pPr>
              <w:spacing w:line="260" w:lineRule="exact"/>
              <w:ind w:left="323"/>
              <w:rPr>
                <w:sz w:val="24"/>
                <w:szCs w:val="24"/>
              </w:rPr>
            </w:pPr>
            <w:r w:rsidRPr="004C0A43">
              <w:rPr>
                <w:sz w:val="24"/>
                <w:szCs w:val="24"/>
              </w:rPr>
              <w:t>$16.50</w:t>
            </w:r>
          </w:p>
        </w:tc>
        <w:tc>
          <w:tcPr>
            <w:tcW w:w="1157" w:type="dxa"/>
            <w:tcBorders>
              <w:top w:val="nil"/>
              <w:left w:val="nil"/>
              <w:bottom w:val="nil"/>
              <w:right w:val="nil"/>
            </w:tcBorders>
          </w:tcPr>
          <w:p w14:paraId="7FC9625F" w14:textId="77777777" w:rsidR="002A7E06" w:rsidRPr="004C0A43" w:rsidRDefault="002A7E06" w:rsidP="00B00CCC">
            <w:pPr>
              <w:spacing w:line="260" w:lineRule="exact"/>
              <w:ind w:left="323"/>
              <w:rPr>
                <w:sz w:val="24"/>
                <w:szCs w:val="24"/>
              </w:rPr>
            </w:pPr>
            <w:r w:rsidRPr="004C0A43">
              <w:rPr>
                <w:sz w:val="24"/>
                <w:szCs w:val="24"/>
              </w:rPr>
              <w:t>$17.00</w:t>
            </w:r>
          </w:p>
        </w:tc>
      </w:tr>
      <w:tr w:rsidR="002A7E06" w:rsidRPr="004C0A43" w14:paraId="2A9FF5C0" w14:textId="77777777" w:rsidTr="00B00CCC">
        <w:trPr>
          <w:trHeight w:hRule="exact" w:val="276"/>
        </w:trPr>
        <w:tc>
          <w:tcPr>
            <w:tcW w:w="2313" w:type="dxa"/>
            <w:tcBorders>
              <w:top w:val="nil"/>
              <w:left w:val="nil"/>
              <w:bottom w:val="nil"/>
              <w:right w:val="nil"/>
            </w:tcBorders>
          </w:tcPr>
          <w:p w14:paraId="1E2DEA83" w14:textId="77777777" w:rsidR="002A7E06" w:rsidRPr="004C0A43" w:rsidRDefault="002A7E06" w:rsidP="00B00CCC">
            <w:pPr>
              <w:spacing w:line="260" w:lineRule="exact"/>
              <w:ind w:left="40"/>
              <w:rPr>
                <w:sz w:val="24"/>
                <w:szCs w:val="24"/>
              </w:rPr>
            </w:pPr>
            <w:r w:rsidRPr="004C0A43">
              <w:rPr>
                <w:sz w:val="24"/>
                <w:szCs w:val="24"/>
              </w:rPr>
              <w:t>Supervisor</w:t>
            </w:r>
          </w:p>
        </w:tc>
        <w:tc>
          <w:tcPr>
            <w:tcW w:w="1093" w:type="dxa"/>
            <w:tcBorders>
              <w:top w:val="nil"/>
              <w:left w:val="nil"/>
              <w:bottom w:val="nil"/>
              <w:right w:val="nil"/>
            </w:tcBorders>
          </w:tcPr>
          <w:p w14:paraId="628A53C4" w14:textId="77777777" w:rsidR="002A7E06" w:rsidRPr="004C0A43" w:rsidRDefault="002A7E06" w:rsidP="00B00CCC">
            <w:pPr>
              <w:spacing w:line="260" w:lineRule="exact"/>
              <w:ind w:left="67"/>
              <w:rPr>
                <w:sz w:val="24"/>
                <w:szCs w:val="24"/>
              </w:rPr>
            </w:pPr>
            <w:r w:rsidRPr="004C0A43">
              <w:rPr>
                <w:sz w:val="24"/>
                <w:szCs w:val="24"/>
              </w:rPr>
              <w:t>$16.75</w:t>
            </w:r>
          </w:p>
        </w:tc>
        <w:tc>
          <w:tcPr>
            <w:tcW w:w="1350" w:type="dxa"/>
            <w:tcBorders>
              <w:top w:val="nil"/>
              <w:left w:val="nil"/>
              <w:bottom w:val="nil"/>
              <w:right w:val="nil"/>
            </w:tcBorders>
          </w:tcPr>
          <w:p w14:paraId="6FBC7E89" w14:textId="77777777" w:rsidR="002A7E06" w:rsidRPr="004C0A43" w:rsidRDefault="002A7E06" w:rsidP="00B00CCC">
            <w:pPr>
              <w:spacing w:line="260" w:lineRule="exact"/>
              <w:ind w:left="233"/>
              <w:rPr>
                <w:sz w:val="24"/>
                <w:szCs w:val="24"/>
              </w:rPr>
            </w:pPr>
            <w:r w:rsidRPr="004C0A43">
              <w:rPr>
                <w:sz w:val="24"/>
                <w:szCs w:val="24"/>
              </w:rPr>
              <w:t>$17.25</w:t>
            </w:r>
          </w:p>
        </w:tc>
        <w:tc>
          <w:tcPr>
            <w:tcW w:w="1440" w:type="dxa"/>
            <w:tcBorders>
              <w:top w:val="nil"/>
              <w:left w:val="nil"/>
              <w:bottom w:val="nil"/>
              <w:right w:val="nil"/>
            </w:tcBorders>
          </w:tcPr>
          <w:p w14:paraId="2D4F4309" w14:textId="77777777" w:rsidR="002A7E06" w:rsidRPr="004C0A43" w:rsidRDefault="002A7E06" w:rsidP="00B00CCC">
            <w:pPr>
              <w:spacing w:line="260" w:lineRule="exact"/>
              <w:ind w:left="323"/>
              <w:rPr>
                <w:sz w:val="24"/>
                <w:szCs w:val="24"/>
              </w:rPr>
            </w:pPr>
            <w:r w:rsidRPr="004C0A43">
              <w:rPr>
                <w:sz w:val="24"/>
                <w:szCs w:val="24"/>
              </w:rPr>
              <w:t>$17.75</w:t>
            </w:r>
          </w:p>
        </w:tc>
        <w:tc>
          <w:tcPr>
            <w:tcW w:w="1440" w:type="dxa"/>
            <w:tcBorders>
              <w:top w:val="nil"/>
              <w:left w:val="nil"/>
              <w:bottom w:val="nil"/>
              <w:right w:val="nil"/>
            </w:tcBorders>
          </w:tcPr>
          <w:p w14:paraId="54CB6E16" w14:textId="77777777" w:rsidR="002A7E06" w:rsidRPr="004C0A43" w:rsidRDefault="002A7E06" w:rsidP="00B00CCC">
            <w:pPr>
              <w:spacing w:line="260" w:lineRule="exact"/>
              <w:ind w:left="323"/>
              <w:rPr>
                <w:sz w:val="24"/>
                <w:szCs w:val="24"/>
              </w:rPr>
            </w:pPr>
            <w:r w:rsidRPr="004C0A43">
              <w:rPr>
                <w:sz w:val="24"/>
                <w:szCs w:val="24"/>
              </w:rPr>
              <w:t>$18.25</w:t>
            </w:r>
          </w:p>
        </w:tc>
        <w:tc>
          <w:tcPr>
            <w:tcW w:w="1157" w:type="dxa"/>
            <w:tcBorders>
              <w:top w:val="nil"/>
              <w:left w:val="nil"/>
              <w:bottom w:val="nil"/>
              <w:right w:val="nil"/>
            </w:tcBorders>
          </w:tcPr>
          <w:p w14:paraId="1B4B1637" w14:textId="77777777" w:rsidR="002A7E06" w:rsidRPr="004C0A43" w:rsidRDefault="002A7E06" w:rsidP="00B00CCC">
            <w:pPr>
              <w:spacing w:line="260" w:lineRule="exact"/>
              <w:ind w:left="323"/>
              <w:rPr>
                <w:sz w:val="24"/>
                <w:szCs w:val="24"/>
              </w:rPr>
            </w:pPr>
            <w:r w:rsidRPr="004C0A43">
              <w:rPr>
                <w:sz w:val="24"/>
                <w:szCs w:val="24"/>
              </w:rPr>
              <w:t>$18.75</w:t>
            </w:r>
          </w:p>
        </w:tc>
      </w:tr>
      <w:tr w:rsidR="002A7E06" w:rsidRPr="004C0A43" w14:paraId="6BD128DF" w14:textId="77777777" w:rsidTr="00B00CCC">
        <w:trPr>
          <w:trHeight w:hRule="exact" w:val="358"/>
        </w:trPr>
        <w:tc>
          <w:tcPr>
            <w:tcW w:w="2313" w:type="dxa"/>
            <w:tcBorders>
              <w:top w:val="nil"/>
              <w:left w:val="nil"/>
              <w:bottom w:val="nil"/>
              <w:right w:val="nil"/>
            </w:tcBorders>
          </w:tcPr>
          <w:p w14:paraId="55A3A250" w14:textId="77777777" w:rsidR="002A7E06" w:rsidRPr="004C0A43" w:rsidRDefault="002A7E06" w:rsidP="00B00CCC">
            <w:pPr>
              <w:spacing w:line="260" w:lineRule="exact"/>
              <w:ind w:left="40"/>
              <w:rPr>
                <w:sz w:val="24"/>
                <w:szCs w:val="24"/>
              </w:rPr>
            </w:pPr>
            <w:r w:rsidRPr="004C0A43">
              <w:rPr>
                <w:sz w:val="24"/>
                <w:szCs w:val="24"/>
              </w:rPr>
              <w:t>Program Instructor</w:t>
            </w:r>
          </w:p>
        </w:tc>
        <w:tc>
          <w:tcPr>
            <w:tcW w:w="1093" w:type="dxa"/>
            <w:tcBorders>
              <w:top w:val="nil"/>
              <w:left w:val="nil"/>
              <w:bottom w:val="nil"/>
              <w:right w:val="nil"/>
            </w:tcBorders>
          </w:tcPr>
          <w:p w14:paraId="0196AF8F" w14:textId="77777777" w:rsidR="002A7E06" w:rsidRPr="004C0A43" w:rsidRDefault="002A7E06" w:rsidP="00B00CCC">
            <w:pPr>
              <w:spacing w:line="260" w:lineRule="exact"/>
              <w:ind w:left="67"/>
              <w:rPr>
                <w:sz w:val="24"/>
                <w:szCs w:val="24"/>
              </w:rPr>
            </w:pPr>
            <w:r w:rsidRPr="004C0A43">
              <w:rPr>
                <w:sz w:val="24"/>
                <w:szCs w:val="24"/>
              </w:rPr>
              <w:t>$18.00</w:t>
            </w:r>
          </w:p>
        </w:tc>
        <w:tc>
          <w:tcPr>
            <w:tcW w:w="1350" w:type="dxa"/>
            <w:tcBorders>
              <w:top w:val="nil"/>
              <w:left w:val="nil"/>
              <w:bottom w:val="nil"/>
              <w:right w:val="nil"/>
            </w:tcBorders>
          </w:tcPr>
          <w:p w14:paraId="0CD9A1EC" w14:textId="77777777" w:rsidR="002A7E06" w:rsidRPr="004C0A43" w:rsidRDefault="002A7E06" w:rsidP="00B00CCC">
            <w:pPr>
              <w:spacing w:line="260" w:lineRule="exact"/>
              <w:ind w:left="233"/>
              <w:rPr>
                <w:sz w:val="24"/>
                <w:szCs w:val="24"/>
              </w:rPr>
            </w:pPr>
            <w:r w:rsidRPr="004C0A43">
              <w:rPr>
                <w:sz w:val="24"/>
                <w:szCs w:val="24"/>
              </w:rPr>
              <w:t>$18.50</w:t>
            </w:r>
          </w:p>
        </w:tc>
        <w:tc>
          <w:tcPr>
            <w:tcW w:w="1440" w:type="dxa"/>
            <w:tcBorders>
              <w:top w:val="nil"/>
              <w:left w:val="nil"/>
              <w:bottom w:val="nil"/>
              <w:right w:val="nil"/>
            </w:tcBorders>
          </w:tcPr>
          <w:p w14:paraId="14258B38" w14:textId="77777777" w:rsidR="002A7E06" w:rsidRPr="004C0A43" w:rsidRDefault="002A7E06" w:rsidP="00B00CCC">
            <w:pPr>
              <w:spacing w:line="260" w:lineRule="exact"/>
              <w:ind w:left="323"/>
              <w:rPr>
                <w:sz w:val="24"/>
                <w:szCs w:val="24"/>
              </w:rPr>
            </w:pPr>
            <w:r w:rsidRPr="004C0A43">
              <w:rPr>
                <w:sz w:val="24"/>
                <w:szCs w:val="24"/>
              </w:rPr>
              <w:t>$19.00</w:t>
            </w:r>
          </w:p>
        </w:tc>
        <w:tc>
          <w:tcPr>
            <w:tcW w:w="1440" w:type="dxa"/>
            <w:tcBorders>
              <w:top w:val="nil"/>
              <w:left w:val="nil"/>
              <w:bottom w:val="nil"/>
              <w:right w:val="nil"/>
            </w:tcBorders>
          </w:tcPr>
          <w:p w14:paraId="7F5A8FF6" w14:textId="77777777" w:rsidR="002A7E06" w:rsidRPr="004C0A43" w:rsidRDefault="002A7E06" w:rsidP="00B00CCC">
            <w:pPr>
              <w:spacing w:line="260" w:lineRule="exact"/>
              <w:ind w:left="323"/>
              <w:rPr>
                <w:sz w:val="24"/>
                <w:szCs w:val="24"/>
              </w:rPr>
            </w:pPr>
            <w:r w:rsidRPr="004C0A43">
              <w:rPr>
                <w:sz w:val="24"/>
                <w:szCs w:val="24"/>
              </w:rPr>
              <w:t>$19.50</w:t>
            </w:r>
          </w:p>
        </w:tc>
        <w:tc>
          <w:tcPr>
            <w:tcW w:w="1157" w:type="dxa"/>
            <w:tcBorders>
              <w:top w:val="nil"/>
              <w:left w:val="nil"/>
              <w:bottom w:val="nil"/>
              <w:right w:val="nil"/>
            </w:tcBorders>
          </w:tcPr>
          <w:p w14:paraId="5051C3CB" w14:textId="77777777" w:rsidR="002A7E06" w:rsidRPr="004C0A43" w:rsidRDefault="002A7E06" w:rsidP="00B00CCC">
            <w:pPr>
              <w:spacing w:line="260" w:lineRule="exact"/>
              <w:ind w:left="323"/>
              <w:rPr>
                <w:sz w:val="24"/>
                <w:szCs w:val="24"/>
              </w:rPr>
            </w:pPr>
            <w:r w:rsidRPr="004C0A43">
              <w:rPr>
                <w:sz w:val="24"/>
                <w:szCs w:val="24"/>
              </w:rPr>
              <w:t>$20.00</w:t>
            </w:r>
          </w:p>
        </w:tc>
      </w:tr>
    </w:tbl>
    <w:p w14:paraId="5219E2F4" w14:textId="77777777" w:rsidR="002A7E06" w:rsidRPr="004C0A43" w:rsidRDefault="002A7E06" w:rsidP="002A7E06">
      <w:pPr>
        <w:spacing w:before="2" w:line="140" w:lineRule="exact"/>
        <w:rPr>
          <w:sz w:val="15"/>
          <w:szCs w:val="15"/>
        </w:rPr>
      </w:pPr>
    </w:p>
    <w:p w14:paraId="462492DE" w14:textId="77777777" w:rsidR="002A7E06" w:rsidRPr="004C0A43" w:rsidRDefault="002A7E06" w:rsidP="002A7E06">
      <w:pPr>
        <w:spacing w:before="29" w:line="260" w:lineRule="exact"/>
        <w:ind w:left="160"/>
        <w:rPr>
          <w:sz w:val="24"/>
          <w:szCs w:val="24"/>
        </w:rPr>
      </w:pPr>
      <w:r w:rsidRPr="004C0A43">
        <w:rPr>
          <w:position w:val="-1"/>
          <w:sz w:val="24"/>
          <w:szCs w:val="24"/>
          <w:u w:val="single" w:color="000000"/>
        </w:rPr>
        <w:t>Service Department Seasonal Employees Hourly Wage Scale</w:t>
      </w:r>
    </w:p>
    <w:p w14:paraId="04231B87" w14:textId="77777777" w:rsidR="002A7E06" w:rsidRPr="004C0A43" w:rsidRDefault="002A7E06" w:rsidP="002A7E06">
      <w:pPr>
        <w:spacing w:before="12" w:line="200" w:lineRule="exact"/>
      </w:pPr>
    </w:p>
    <w:tbl>
      <w:tblPr>
        <w:tblW w:w="0" w:type="auto"/>
        <w:tblInd w:w="119" w:type="dxa"/>
        <w:tblLayout w:type="fixed"/>
        <w:tblCellMar>
          <w:left w:w="0" w:type="dxa"/>
          <w:right w:w="0" w:type="dxa"/>
        </w:tblCellMar>
        <w:tblLook w:val="01E0" w:firstRow="1" w:lastRow="1" w:firstColumn="1" w:lastColumn="1" w:noHBand="0" w:noVBand="0"/>
      </w:tblPr>
      <w:tblGrid>
        <w:gridCol w:w="1637"/>
        <w:gridCol w:w="1770"/>
        <w:gridCol w:w="1350"/>
        <w:gridCol w:w="1440"/>
        <w:gridCol w:w="1440"/>
        <w:gridCol w:w="1157"/>
      </w:tblGrid>
      <w:tr w:rsidR="002A7E06" w:rsidRPr="004C0A43" w14:paraId="143936F7" w14:textId="77777777" w:rsidTr="00B00CCC">
        <w:trPr>
          <w:trHeight w:hRule="exact" w:val="358"/>
        </w:trPr>
        <w:tc>
          <w:tcPr>
            <w:tcW w:w="1637" w:type="dxa"/>
            <w:tcBorders>
              <w:top w:val="nil"/>
              <w:left w:val="nil"/>
              <w:bottom w:val="nil"/>
              <w:right w:val="nil"/>
            </w:tcBorders>
          </w:tcPr>
          <w:p w14:paraId="51E3CB74" w14:textId="77777777" w:rsidR="002A7E06" w:rsidRPr="004C0A43" w:rsidRDefault="002A7E06" w:rsidP="00B00CCC"/>
        </w:tc>
        <w:tc>
          <w:tcPr>
            <w:tcW w:w="1770" w:type="dxa"/>
            <w:tcBorders>
              <w:top w:val="nil"/>
              <w:left w:val="nil"/>
              <w:bottom w:val="nil"/>
              <w:right w:val="nil"/>
            </w:tcBorders>
          </w:tcPr>
          <w:p w14:paraId="2B0110EF" w14:textId="77777777" w:rsidR="002A7E06" w:rsidRPr="004C0A43" w:rsidRDefault="002A7E06" w:rsidP="00B00CCC">
            <w:pPr>
              <w:spacing w:before="69"/>
              <w:ind w:left="743"/>
              <w:rPr>
                <w:sz w:val="24"/>
                <w:szCs w:val="24"/>
              </w:rPr>
            </w:pPr>
            <w:r w:rsidRPr="004C0A43">
              <w:rPr>
                <w:sz w:val="24"/>
                <w:szCs w:val="24"/>
                <w:u w:val="single" w:color="000000"/>
              </w:rPr>
              <w:t>Range 1</w:t>
            </w:r>
          </w:p>
        </w:tc>
        <w:tc>
          <w:tcPr>
            <w:tcW w:w="1350" w:type="dxa"/>
            <w:tcBorders>
              <w:top w:val="nil"/>
              <w:left w:val="nil"/>
              <w:bottom w:val="nil"/>
              <w:right w:val="nil"/>
            </w:tcBorders>
          </w:tcPr>
          <w:p w14:paraId="62F37AF6" w14:textId="77777777" w:rsidR="002A7E06" w:rsidRPr="004C0A43" w:rsidRDefault="002A7E06" w:rsidP="00B00CCC">
            <w:pPr>
              <w:spacing w:before="69"/>
              <w:ind w:left="233"/>
              <w:rPr>
                <w:sz w:val="24"/>
                <w:szCs w:val="24"/>
              </w:rPr>
            </w:pPr>
            <w:r w:rsidRPr="004C0A43">
              <w:rPr>
                <w:sz w:val="24"/>
                <w:szCs w:val="24"/>
                <w:u w:val="single" w:color="000000"/>
              </w:rPr>
              <w:t>Range 2</w:t>
            </w:r>
          </w:p>
        </w:tc>
        <w:tc>
          <w:tcPr>
            <w:tcW w:w="1440" w:type="dxa"/>
            <w:tcBorders>
              <w:top w:val="nil"/>
              <w:left w:val="nil"/>
              <w:bottom w:val="nil"/>
              <w:right w:val="nil"/>
            </w:tcBorders>
          </w:tcPr>
          <w:p w14:paraId="31C11CEA" w14:textId="77777777" w:rsidR="002A7E06" w:rsidRPr="004C0A43" w:rsidRDefault="002A7E06" w:rsidP="00B00CCC">
            <w:pPr>
              <w:spacing w:before="69"/>
              <w:ind w:left="323"/>
              <w:rPr>
                <w:sz w:val="24"/>
                <w:szCs w:val="24"/>
              </w:rPr>
            </w:pPr>
            <w:r w:rsidRPr="004C0A43">
              <w:rPr>
                <w:sz w:val="24"/>
                <w:szCs w:val="24"/>
                <w:u w:val="single" w:color="000000"/>
              </w:rPr>
              <w:t>Range 3</w:t>
            </w:r>
          </w:p>
        </w:tc>
        <w:tc>
          <w:tcPr>
            <w:tcW w:w="1440" w:type="dxa"/>
            <w:tcBorders>
              <w:top w:val="nil"/>
              <w:left w:val="nil"/>
              <w:bottom w:val="nil"/>
              <w:right w:val="nil"/>
            </w:tcBorders>
          </w:tcPr>
          <w:p w14:paraId="587F05E9" w14:textId="77777777" w:rsidR="002A7E06" w:rsidRPr="004C0A43" w:rsidRDefault="002A7E06" w:rsidP="00B00CCC">
            <w:pPr>
              <w:spacing w:before="69"/>
              <w:ind w:left="323"/>
              <w:rPr>
                <w:sz w:val="24"/>
                <w:szCs w:val="24"/>
              </w:rPr>
            </w:pPr>
            <w:r w:rsidRPr="004C0A43">
              <w:rPr>
                <w:sz w:val="24"/>
                <w:szCs w:val="24"/>
                <w:u w:val="single" w:color="000000"/>
              </w:rPr>
              <w:t>Range 4</w:t>
            </w:r>
          </w:p>
        </w:tc>
        <w:tc>
          <w:tcPr>
            <w:tcW w:w="1157" w:type="dxa"/>
            <w:tcBorders>
              <w:top w:val="nil"/>
              <w:left w:val="nil"/>
              <w:bottom w:val="nil"/>
              <w:right w:val="nil"/>
            </w:tcBorders>
          </w:tcPr>
          <w:p w14:paraId="1C12B1BC" w14:textId="77777777" w:rsidR="002A7E06" w:rsidRPr="004C0A43" w:rsidRDefault="002A7E06" w:rsidP="00B00CCC">
            <w:pPr>
              <w:spacing w:before="69"/>
              <w:ind w:left="323"/>
              <w:rPr>
                <w:sz w:val="24"/>
                <w:szCs w:val="24"/>
              </w:rPr>
            </w:pPr>
            <w:r w:rsidRPr="004C0A43">
              <w:rPr>
                <w:sz w:val="24"/>
                <w:szCs w:val="24"/>
                <w:u w:val="single" w:color="000000"/>
              </w:rPr>
              <w:t>Range 5</w:t>
            </w:r>
          </w:p>
        </w:tc>
      </w:tr>
      <w:tr w:rsidR="002A7E06" w:rsidRPr="004C0A43" w14:paraId="2766A890" w14:textId="77777777" w:rsidTr="00B00CCC">
        <w:trPr>
          <w:trHeight w:hRule="exact" w:val="276"/>
        </w:trPr>
        <w:tc>
          <w:tcPr>
            <w:tcW w:w="1637" w:type="dxa"/>
            <w:tcBorders>
              <w:top w:val="nil"/>
              <w:left w:val="nil"/>
              <w:bottom w:val="nil"/>
              <w:right w:val="nil"/>
            </w:tcBorders>
          </w:tcPr>
          <w:p w14:paraId="71FE6803" w14:textId="77777777" w:rsidR="002A7E06" w:rsidRPr="004C0A43" w:rsidRDefault="002A7E06" w:rsidP="00B00CCC">
            <w:pPr>
              <w:spacing w:line="260" w:lineRule="exact"/>
              <w:ind w:left="40"/>
              <w:rPr>
                <w:sz w:val="24"/>
                <w:szCs w:val="24"/>
              </w:rPr>
            </w:pPr>
            <w:r w:rsidRPr="004C0A43">
              <w:rPr>
                <w:sz w:val="24"/>
                <w:szCs w:val="24"/>
              </w:rPr>
              <w:t>Clerk</w:t>
            </w:r>
          </w:p>
        </w:tc>
        <w:tc>
          <w:tcPr>
            <w:tcW w:w="1770" w:type="dxa"/>
            <w:tcBorders>
              <w:top w:val="nil"/>
              <w:left w:val="nil"/>
              <w:bottom w:val="nil"/>
              <w:right w:val="nil"/>
            </w:tcBorders>
          </w:tcPr>
          <w:p w14:paraId="47E92377" w14:textId="77777777" w:rsidR="002A7E06" w:rsidRPr="004C0A43" w:rsidRDefault="002A7E06" w:rsidP="00B00CCC">
            <w:pPr>
              <w:spacing w:line="260" w:lineRule="exact"/>
              <w:ind w:left="743"/>
              <w:rPr>
                <w:sz w:val="24"/>
                <w:szCs w:val="24"/>
              </w:rPr>
            </w:pPr>
            <w:r w:rsidRPr="004C0A43">
              <w:rPr>
                <w:sz w:val="24"/>
                <w:szCs w:val="24"/>
              </w:rPr>
              <w:t>$16.00</w:t>
            </w:r>
          </w:p>
        </w:tc>
        <w:tc>
          <w:tcPr>
            <w:tcW w:w="1350" w:type="dxa"/>
            <w:tcBorders>
              <w:top w:val="nil"/>
              <w:left w:val="nil"/>
              <w:bottom w:val="nil"/>
              <w:right w:val="nil"/>
            </w:tcBorders>
          </w:tcPr>
          <w:p w14:paraId="5602671E" w14:textId="77777777" w:rsidR="002A7E06" w:rsidRPr="004C0A43" w:rsidRDefault="002A7E06" w:rsidP="00B00CCC">
            <w:pPr>
              <w:spacing w:line="260" w:lineRule="exact"/>
              <w:ind w:left="233"/>
              <w:rPr>
                <w:sz w:val="24"/>
                <w:szCs w:val="24"/>
              </w:rPr>
            </w:pPr>
            <w:r w:rsidRPr="004C0A43">
              <w:rPr>
                <w:sz w:val="24"/>
                <w:szCs w:val="24"/>
              </w:rPr>
              <w:t>$16.50</w:t>
            </w:r>
          </w:p>
        </w:tc>
        <w:tc>
          <w:tcPr>
            <w:tcW w:w="1440" w:type="dxa"/>
            <w:tcBorders>
              <w:top w:val="nil"/>
              <w:left w:val="nil"/>
              <w:bottom w:val="nil"/>
              <w:right w:val="nil"/>
            </w:tcBorders>
          </w:tcPr>
          <w:p w14:paraId="353AD067" w14:textId="77777777" w:rsidR="002A7E06" w:rsidRPr="004C0A43" w:rsidRDefault="002A7E06" w:rsidP="00B00CCC">
            <w:pPr>
              <w:spacing w:line="260" w:lineRule="exact"/>
              <w:ind w:left="323"/>
              <w:rPr>
                <w:sz w:val="24"/>
                <w:szCs w:val="24"/>
              </w:rPr>
            </w:pPr>
            <w:r w:rsidRPr="004C0A43">
              <w:rPr>
                <w:sz w:val="24"/>
                <w:szCs w:val="24"/>
              </w:rPr>
              <w:t>$17.00</w:t>
            </w:r>
          </w:p>
        </w:tc>
        <w:tc>
          <w:tcPr>
            <w:tcW w:w="1440" w:type="dxa"/>
            <w:tcBorders>
              <w:top w:val="nil"/>
              <w:left w:val="nil"/>
              <w:bottom w:val="nil"/>
              <w:right w:val="nil"/>
            </w:tcBorders>
          </w:tcPr>
          <w:p w14:paraId="2C59C57A" w14:textId="77777777" w:rsidR="002A7E06" w:rsidRPr="004C0A43" w:rsidRDefault="002A7E06" w:rsidP="00B00CCC">
            <w:pPr>
              <w:spacing w:line="260" w:lineRule="exact"/>
              <w:ind w:left="323"/>
              <w:rPr>
                <w:sz w:val="24"/>
                <w:szCs w:val="24"/>
              </w:rPr>
            </w:pPr>
            <w:r w:rsidRPr="004C0A43">
              <w:rPr>
                <w:sz w:val="24"/>
                <w:szCs w:val="24"/>
              </w:rPr>
              <w:t>$17.50</w:t>
            </w:r>
          </w:p>
        </w:tc>
        <w:tc>
          <w:tcPr>
            <w:tcW w:w="1157" w:type="dxa"/>
            <w:tcBorders>
              <w:top w:val="nil"/>
              <w:left w:val="nil"/>
              <w:bottom w:val="nil"/>
              <w:right w:val="nil"/>
            </w:tcBorders>
          </w:tcPr>
          <w:p w14:paraId="0AF9ACCB" w14:textId="77777777" w:rsidR="002A7E06" w:rsidRPr="004C0A43" w:rsidRDefault="002A7E06" w:rsidP="00B00CCC">
            <w:pPr>
              <w:spacing w:line="260" w:lineRule="exact"/>
              <w:ind w:left="323"/>
              <w:rPr>
                <w:sz w:val="24"/>
                <w:szCs w:val="24"/>
              </w:rPr>
            </w:pPr>
            <w:r w:rsidRPr="004C0A43">
              <w:rPr>
                <w:sz w:val="24"/>
                <w:szCs w:val="24"/>
              </w:rPr>
              <w:t>$18.00</w:t>
            </w:r>
          </w:p>
        </w:tc>
      </w:tr>
      <w:tr w:rsidR="002A7E06" w:rsidRPr="004C0A43" w14:paraId="2DA7BC66" w14:textId="77777777" w:rsidTr="00B00CCC">
        <w:trPr>
          <w:trHeight w:hRule="exact" w:val="358"/>
        </w:trPr>
        <w:tc>
          <w:tcPr>
            <w:tcW w:w="1637" w:type="dxa"/>
            <w:tcBorders>
              <w:top w:val="nil"/>
              <w:left w:val="nil"/>
              <w:bottom w:val="nil"/>
              <w:right w:val="nil"/>
            </w:tcBorders>
          </w:tcPr>
          <w:p w14:paraId="285D545C" w14:textId="77777777" w:rsidR="002A7E06" w:rsidRPr="004C0A43" w:rsidRDefault="002A7E06" w:rsidP="00B00CCC">
            <w:pPr>
              <w:spacing w:line="260" w:lineRule="exact"/>
              <w:ind w:left="40"/>
              <w:rPr>
                <w:sz w:val="24"/>
                <w:szCs w:val="24"/>
              </w:rPr>
            </w:pPr>
            <w:r w:rsidRPr="004C0A43">
              <w:rPr>
                <w:sz w:val="24"/>
                <w:szCs w:val="24"/>
              </w:rPr>
              <w:t>Laborer</w:t>
            </w:r>
          </w:p>
        </w:tc>
        <w:tc>
          <w:tcPr>
            <w:tcW w:w="1770" w:type="dxa"/>
            <w:tcBorders>
              <w:top w:val="nil"/>
              <w:left w:val="nil"/>
              <w:bottom w:val="nil"/>
              <w:right w:val="nil"/>
            </w:tcBorders>
          </w:tcPr>
          <w:p w14:paraId="1F7A222B" w14:textId="77777777" w:rsidR="002A7E06" w:rsidRPr="004C0A43" w:rsidRDefault="002A7E06" w:rsidP="00B00CCC">
            <w:pPr>
              <w:spacing w:line="260" w:lineRule="exact"/>
              <w:ind w:left="743"/>
              <w:rPr>
                <w:sz w:val="24"/>
                <w:szCs w:val="24"/>
              </w:rPr>
            </w:pPr>
            <w:r w:rsidRPr="004C0A43">
              <w:rPr>
                <w:sz w:val="24"/>
                <w:szCs w:val="24"/>
              </w:rPr>
              <w:t>$16.00</w:t>
            </w:r>
          </w:p>
        </w:tc>
        <w:tc>
          <w:tcPr>
            <w:tcW w:w="1350" w:type="dxa"/>
            <w:tcBorders>
              <w:top w:val="nil"/>
              <w:left w:val="nil"/>
              <w:bottom w:val="nil"/>
              <w:right w:val="nil"/>
            </w:tcBorders>
          </w:tcPr>
          <w:p w14:paraId="2B7D8FCF" w14:textId="77777777" w:rsidR="002A7E06" w:rsidRPr="004C0A43" w:rsidRDefault="002A7E06" w:rsidP="00B00CCC">
            <w:pPr>
              <w:spacing w:line="260" w:lineRule="exact"/>
              <w:ind w:left="233"/>
              <w:rPr>
                <w:sz w:val="24"/>
                <w:szCs w:val="24"/>
              </w:rPr>
            </w:pPr>
            <w:r w:rsidRPr="004C0A43">
              <w:rPr>
                <w:sz w:val="24"/>
                <w:szCs w:val="24"/>
              </w:rPr>
              <w:t>$16.50</w:t>
            </w:r>
          </w:p>
        </w:tc>
        <w:tc>
          <w:tcPr>
            <w:tcW w:w="1440" w:type="dxa"/>
            <w:tcBorders>
              <w:top w:val="nil"/>
              <w:left w:val="nil"/>
              <w:bottom w:val="nil"/>
              <w:right w:val="nil"/>
            </w:tcBorders>
          </w:tcPr>
          <w:p w14:paraId="0B02B6EB" w14:textId="77777777" w:rsidR="002A7E06" w:rsidRPr="004C0A43" w:rsidRDefault="002A7E06" w:rsidP="00B00CCC">
            <w:pPr>
              <w:spacing w:line="260" w:lineRule="exact"/>
              <w:ind w:left="323"/>
              <w:rPr>
                <w:sz w:val="24"/>
                <w:szCs w:val="24"/>
              </w:rPr>
            </w:pPr>
            <w:r w:rsidRPr="004C0A43">
              <w:rPr>
                <w:sz w:val="24"/>
                <w:szCs w:val="24"/>
              </w:rPr>
              <w:t>$17.00</w:t>
            </w:r>
          </w:p>
        </w:tc>
        <w:tc>
          <w:tcPr>
            <w:tcW w:w="1440" w:type="dxa"/>
            <w:tcBorders>
              <w:top w:val="nil"/>
              <w:left w:val="nil"/>
              <w:bottom w:val="nil"/>
              <w:right w:val="nil"/>
            </w:tcBorders>
          </w:tcPr>
          <w:p w14:paraId="02300A20" w14:textId="77777777" w:rsidR="002A7E06" w:rsidRPr="004C0A43" w:rsidRDefault="002A7E06" w:rsidP="00B00CCC">
            <w:pPr>
              <w:spacing w:line="260" w:lineRule="exact"/>
              <w:ind w:left="323"/>
              <w:rPr>
                <w:sz w:val="24"/>
                <w:szCs w:val="24"/>
              </w:rPr>
            </w:pPr>
            <w:r w:rsidRPr="004C0A43">
              <w:rPr>
                <w:sz w:val="24"/>
                <w:szCs w:val="24"/>
              </w:rPr>
              <w:t>$17.50</w:t>
            </w:r>
          </w:p>
        </w:tc>
        <w:tc>
          <w:tcPr>
            <w:tcW w:w="1157" w:type="dxa"/>
            <w:tcBorders>
              <w:top w:val="nil"/>
              <w:left w:val="nil"/>
              <w:bottom w:val="nil"/>
              <w:right w:val="nil"/>
            </w:tcBorders>
          </w:tcPr>
          <w:p w14:paraId="08011C4F" w14:textId="77777777" w:rsidR="002A7E06" w:rsidRPr="004C0A43" w:rsidRDefault="002A7E06" w:rsidP="00B00CCC">
            <w:pPr>
              <w:spacing w:line="260" w:lineRule="exact"/>
              <w:ind w:left="323"/>
              <w:rPr>
                <w:sz w:val="24"/>
                <w:szCs w:val="24"/>
              </w:rPr>
            </w:pPr>
            <w:r w:rsidRPr="004C0A43">
              <w:rPr>
                <w:sz w:val="24"/>
                <w:szCs w:val="24"/>
              </w:rPr>
              <w:t>$18.00</w:t>
            </w:r>
          </w:p>
        </w:tc>
      </w:tr>
    </w:tbl>
    <w:p w14:paraId="5F95BAF7" w14:textId="43CA84DF" w:rsidR="00776837" w:rsidRDefault="00776837">
      <w:pPr>
        <w:spacing w:before="7" w:line="140" w:lineRule="exact"/>
        <w:rPr>
          <w:sz w:val="14"/>
          <w:szCs w:val="14"/>
        </w:rPr>
      </w:pPr>
    </w:p>
    <w:p w14:paraId="5F95BAF8" w14:textId="77777777" w:rsidR="00776837" w:rsidRDefault="00D50EC4">
      <w:pPr>
        <w:spacing w:before="29"/>
        <w:ind w:left="82" w:right="1241"/>
        <w:jc w:val="center"/>
        <w:rPr>
          <w:sz w:val="24"/>
          <w:szCs w:val="24"/>
        </w:rPr>
      </w:pPr>
      <w:r>
        <w:rPr>
          <w:b/>
          <w:sz w:val="24"/>
          <w:szCs w:val="24"/>
        </w:rPr>
        <w:t>Be and the same is hereby amended by showing said amendments in bold:</w:t>
      </w:r>
    </w:p>
    <w:p w14:paraId="5F95BAF9" w14:textId="77777777" w:rsidR="00776837" w:rsidRDefault="00776837">
      <w:pPr>
        <w:spacing w:before="16" w:line="260" w:lineRule="exact"/>
        <w:rPr>
          <w:sz w:val="26"/>
          <w:szCs w:val="26"/>
        </w:rPr>
      </w:pPr>
    </w:p>
    <w:p w14:paraId="5F95BAFA" w14:textId="77777777" w:rsidR="00776837" w:rsidRDefault="00D50EC4">
      <w:pPr>
        <w:ind w:left="120" w:right="69" w:firstLine="720"/>
        <w:jc w:val="both"/>
        <w:rPr>
          <w:sz w:val="24"/>
          <w:szCs w:val="24"/>
        </w:rPr>
      </w:pPr>
      <w:r>
        <w:rPr>
          <w:b/>
          <w:sz w:val="24"/>
          <w:szCs w:val="24"/>
        </w:rPr>
        <w:t>SECTION</w:t>
      </w:r>
      <w:r>
        <w:rPr>
          <w:b/>
          <w:spacing w:val="25"/>
          <w:sz w:val="24"/>
          <w:szCs w:val="24"/>
        </w:rPr>
        <w:t xml:space="preserve"> </w:t>
      </w:r>
      <w:r>
        <w:rPr>
          <w:b/>
          <w:sz w:val="24"/>
          <w:szCs w:val="24"/>
        </w:rPr>
        <w:t xml:space="preserve">1. </w:t>
      </w:r>
      <w:r>
        <w:rPr>
          <w:b/>
          <w:spacing w:val="50"/>
          <w:sz w:val="24"/>
          <w:szCs w:val="24"/>
        </w:rPr>
        <w:t xml:space="preserve"> </w:t>
      </w:r>
      <w:r>
        <w:rPr>
          <w:sz w:val="24"/>
          <w:szCs w:val="24"/>
        </w:rPr>
        <w:t>That</w:t>
      </w:r>
      <w:r>
        <w:rPr>
          <w:spacing w:val="25"/>
          <w:sz w:val="24"/>
          <w:szCs w:val="24"/>
        </w:rPr>
        <w:t xml:space="preserve"> </w:t>
      </w:r>
      <w:r>
        <w:rPr>
          <w:sz w:val="24"/>
          <w:szCs w:val="24"/>
        </w:rPr>
        <w:t>Council</w:t>
      </w:r>
      <w:r>
        <w:rPr>
          <w:spacing w:val="25"/>
          <w:sz w:val="24"/>
          <w:szCs w:val="24"/>
        </w:rPr>
        <w:t xml:space="preserve"> </w:t>
      </w:r>
      <w:r>
        <w:rPr>
          <w:sz w:val="24"/>
          <w:szCs w:val="24"/>
        </w:rPr>
        <w:t>hereby</w:t>
      </w:r>
      <w:r>
        <w:rPr>
          <w:spacing w:val="25"/>
          <w:sz w:val="24"/>
          <w:szCs w:val="24"/>
        </w:rPr>
        <w:t xml:space="preserve"> </w:t>
      </w:r>
      <w:r>
        <w:rPr>
          <w:sz w:val="24"/>
          <w:szCs w:val="24"/>
        </w:rPr>
        <w:t>authorizes</w:t>
      </w:r>
      <w:r>
        <w:rPr>
          <w:spacing w:val="25"/>
          <w:sz w:val="24"/>
          <w:szCs w:val="24"/>
        </w:rPr>
        <w:t xml:space="preserve"> </w:t>
      </w:r>
      <w:r>
        <w:rPr>
          <w:sz w:val="24"/>
          <w:szCs w:val="24"/>
        </w:rPr>
        <w:t>the</w:t>
      </w:r>
      <w:r>
        <w:rPr>
          <w:spacing w:val="25"/>
          <w:sz w:val="24"/>
          <w:szCs w:val="24"/>
        </w:rPr>
        <w:t xml:space="preserve"> </w:t>
      </w:r>
      <w:r>
        <w:rPr>
          <w:sz w:val="24"/>
          <w:szCs w:val="24"/>
        </w:rPr>
        <w:t>following</w:t>
      </w:r>
      <w:r>
        <w:rPr>
          <w:spacing w:val="25"/>
          <w:sz w:val="24"/>
          <w:szCs w:val="24"/>
        </w:rPr>
        <w:t xml:space="preserve"> </w:t>
      </w:r>
      <w:r>
        <w:rPr>
          <w:sz w:val="24"/>
          <w:szCs w:val="24"/>
        </w:rPr>
        <w:t>in</w:t>
      </w:r>
      <w:r>
        <w:rPr>
          <w:spacing w:val="25"/>
          <w:sz w:val="24"/>
          <w:szCs w:val="24"/>
        </w:rPr>
        <w:t xml:space="preserve"> </w:t>
      </w:r>
      <w:r>
        <w:rPr>
          <w:sz w:val="24"/>
          <w:szCs w:val="24"/>
        </w:rPr>
        <w:t>order</w:t>
      </w:r>
      <w:r>
        <w:rPr>
          <w:spacing w:val="25"/>
          <w:sz w:val="24"/>
          <w:szCs w:val="24"/>
        </w:rPr>
        <w:t xml:space="preserve"> </w:t>
      </w:r>
      <w:r>
        <w:rPr>
          <w:sz w:val="24"/>
          <w:szCs w:val="24"/>
        </w:rPr>
        <w:t>to</w:t>
      </w:r>
      <w:r>
        <w:rPr>
          <w:spacing w:val="25"/>
          <w:sz w:val="24"/>
          <w:szCs w:val="24"/>
        </w:rPr>
        <w:t xml:space="preserve"> </w:t>
      </w:r>
      <w:r>
        <w:rPr>
          <w:sz w:val="24"/>
          <w:szCs w:val="24"/>
        </w:rPr>
        <w:t>increase the</w:t>
      </w:r>
      <w:r>
        <w:rPr>
          <w:spacing w:val="54"/>
          <w:sz w:val="24"/>
          <w:szCs w:val="24"/>
        </w:rPr>
        <w:t xml:space="preserve"> </w:t>
      </w:r>
      <w:r>
        <w:rPr>
          <w:sz w:val="24"/>
          <w:szCs w:val="24"/>
        </w:rPr>
        <w:t>pay</w:t>
      </w:r>
      <w:r>
        <w:rPr>
          <w:spacing w:val="54"/>
          <w:sz w:val="24"/>
          <w:szCs w:val="24"/>
        </w:rPr>
        <w:t xml:space="preserve"> </w:t>
      </w:r>
      <w:r>
        <w:rPr>
          <w:sz w:val="24"/>
          <w:szCs w:val="24"/>
        </w:rPr>
        <w:t>scale</w:t>
      </w:r>
      <w:r>
        <w:rPr>
          <w:spacing w:val="54"/>
          <w:sz w:val="24"/>
          <w:szCs w:val="24"/>
        </w:rPr>
        <w:t xml:space="preserve"> </w:t>
      </w:r>
      <w:r>
        <w:rPr>
          <w:sz w:val="24"/>
          <w:szCs w:val="24"/>
        </w:rPr>
        <w:t>of</w:t>
      </w:r>
      <w:r>
        <w:rPr>
          <w:spacing w:val="54"/>
          <w:sz w:val="24"/>
          <w:szCs w:val="24"/>
        </w:rPr>
        <w:t xml:space="preserve"> </w:t>
      </w:r>
      <w:r>
        <w:rPr>
          <w:sz w:val="24"/>
          <w:szCs w:val="24"/>
        </w:rPr>
        <w:t>Seasonal</w:t>
      </w:r>
      <w:r>
        <w:rPr>
          <w:spacing w:val="54"/>
          <w:sz w:val="24"/>
          <w:szCs w:val="24"/>
        </w:rPr>
        <w:t xml:space="preserve"> </w:t>
      </w:r>
      <w:r>
        <w:rPr>
          <w:sz w:val="24"/>
          <w:szCs w:val="24"/>
        </w:rPr>
        <w:t>and</w:t>
      </w:r>
      <w:r>
        <w:rPr>
          <w:spacing w:val="54"/>
          <w:sz w:val="24"/>
          <w:szCs w:val="24"/>
        </w:rPr>
        <w:t xml:space="preserve"> </w:t>
      </w:r>
      <w:r>
        <w:rPr>
          <w:sz w:val="24"/>
          <w:szCs w:val="24"/>
        </w:rPr>
        <w:t>Department</w:t>
      </w:r>
      <w:r>
        <w:rPr>
          <w:spacing w:val="54"/>
          <w:sz w:val="24"/>
          <w:szCs w:val="24"/>
        </w:rPr>
        <w:t xml:space="preserve"> </w:t>
      </w:r>
      <w:r>
        <w:rPr>
          <w:sz w:val="24"/>
          <w:szCs w:val="24"/>
        </w:rPr>
        <w:t>of</w:t>
      </w:r>
      <w:r>
        <w:rPr>
          <w:spacing w:val="54"/>
          <w:sz w:val="24"/>
          <w:szCs w:val="24"/>
        </w:rPr>
        <w:t xml:space="preserve"> </w:t>
      </w:r>
      <w:r>
        <w:rPr>
          <w:sz w:val="24"/>
          <w:szCs w:val="24"/>
        </w:rPr>
        <w:t>Public</w:t>
      </w:r>
      <w:r>
        <w:rPr>
          <w:spacing w:val="54"/>
          <w:sz w:val="24"/>
          <w:szCs w:val="24"/>
        </w:rPr>
        <w:t xml:space="preserve"> </w:t>
      </w:r>
      <w:r>
        <w:rPr>
          <w:sz w:val="24"/>
          <w:szCs w:val="24"/>
        </w:rPr>
        <w:t>Safety</w:t>
      </w:r>
      <w:r>
        <w:rPr>
          <w:spacing w:val="54"/>
          <w:sz w:val="24"/>
          <w:szCs w:val="24"/>
        </w:rPr>
        <w:t xml:space="preserve"> </w:t>
      </w:r>
      <w:r>
        <w:rPr>
          <w:sz w:val="24"/>
          <w:szCs w:val="24"/>
        </w:rPr>
        <w:t>Employees</w:t>
      </w:r>
      <w:r>
        <w:rPr>
          <w:spacing w:val="54"/>
          <w:sz w:val="24"/>
          <w:szCs w:val="24"/>
        </w:rPr>
        <w:t xml:space="preserve"> </w:t>
      </w:r>
      <w:r>
        <w:rPr>
          <w:sz w:val="24"/>
          <w:szCs w:val="24"/>
        </w:rPr>
        <w:t>retroactive</w:t>
      </w:r>
      <w:r>
        <w:rPr>
          <w:spacing w:val="54"/>
          <w:sz w:val="24"/>
          <w:szCs w:val="24"/>
        </w:rPr>
        <w:t xml:space="preserve"> </w:t>
      </w:r>
      <w:r>
        <w:rPr>
          <w:sz w:val="24"/>
          <w:szCs w:val="24"/>
        </w:rPr>
        <w:t>to May 17, 2021.</w:t>
      </w:r>
    </w:p>
    <w:p w14:paraId="5F95BAFB" w14:textId="77777777" w:rsidR="00776837" w:rsidRDefault="00776837">
      <w:pPr>
        <w:spacing w:before="16" w:line="260" w:lineRule="exact"/>
        <w:rPr>
          <w:sz w:val="26"/>
          <w:szCs w:val="26"/>
        </w:rPr>
      </w:pPr>
    </w:p>
    <w:p w14:paraId="5F95BAFC" w14:textId="5EA53534" w:rsidR="00776837" w:rsidRDefault="00D50EC4">
      <w:pPr>
        <w:ind w:left="840" w:right="979"/>
        <w:rPr>
          <w:sz w:val="24"/>
          <w:szCs w:val="24"/>
        </w:rPr>
      </w:pPr>
      <w:r>
        <w:rPr>
          <w:sz w:val="24"/>
          <w:szCs w:val="24"/>
        </w:rPr>
        <w:t>Temporary Clerk of</w:t>
      </w:r>
      <w:r>
        <w:rPr>
          <w:spacing w:val="-2"/>
          <w:sz w:val="24"/>
          <w:szCs w:val="24"/>
        </w:rPr>
        <w:t xml:space="preserve"> </w:t>
      </w:r>
      <w:r>
        <w:rPr>
          <w:sz w:val="24"/>
          <w:szCs w:val="24"/>
        </w:rPr>
        <w:t xml:space="preserve">Council                                     </w:t>
      </w:r>
      <w:r>
        <w:rPr>
          <w:spacing w:val="21"/>
          <w:sz w:val="24"/>
          <w:szCs w:val="24"/>
        </w:rPr>
        <w:t xml:space="preserve"> </w:t>
      </w:r>
      <w:r>
        <w:rPr>
          <w:sz w:val="24"/>
          <w:szCs w:val="24"/>
        </w:rPr>
        <w:t>$      19.00</w:t>
      </w:r>
      <w:r>
        <w:rPr>
          <w:spacing w:val="-5"/>
          <w:sz w:val="24"/>
          <w:szCs w:val="24"/>
        </w:rPr>
        <w:t xml:space="preserve"> </w:t>
      </w:r>
      <w:r>
        <w:rPr>
          <w:sz w:val="24"/>
          <w:szCs w:val="24"/>
        </w:rPr>
        <w:t xml:space="preserve">per hour Civil Service Commission Members                        </w:t>
      </w:r>
      <w:r>
        <w:rPr>
          <w:spacing w:val="40"/>
          <w:sz w:val="24"/>
          <w:szCs w:val="24"/>
        </w:rPr>
        <w:t xml:space="preserve"> </w:t>
      </w:r>
      <w:r w:rsidR="00427731">
        <w:rPr>
          <w:spacing w:val="40"/>
          <w:sz w:val="24"/>
          <w:szCs w:val="24"/>
        </w:rPr>
        <w:tab/>
        <w:t xml:space="preserve"> </w:t>
      </w:r>
      <w:r>
        <w:rPr>
          <w:sz w:val="24"/>
          <w:szCs w:val="24"/>
        </w:rPr>
        <w:t>$    250.00</w:t>
      </w:r>
      <w:r>
        <w:rPr>
          <w:spacing w:val="-7"/>
          <w:sz w:val="24"/>
          <w:szCs w:val="24"/>
        </w:rPr>
        <w:t xml:space="preserve"> </w:t>
      </w:r>
      <w:r>
        <w:rPr>
          <w:sz w:val="24"/>
          <w:szCs w:val="24"/>
        </w:rPr>
        <w:t xml:space="preserve">per month Civil Service Commission Secretary                        </w:t>
      </w:r>
      <w:r>
        <w:rPr>
          <w:spacing w:val="41"/>
          <w:sz w:val="24"/>
          <w:szCs w:val="24"/>
        </w:rPr>
        <w:t xml:space="preserve"> </w:t>
      </w:r>
      <w:r w:rsidR="00427731">
        <w:rPr>
          <w:spacing w:val="41"/>
          <w:sz w:val="24"/>
          <w:szCs w:val="24"/>
        </w:rPr>
        <w:tab/>
        <w:t xml:space="preserve"> </w:t>
      </w:r>
      <w:r>
        <w:rPr>
          <w:sz w:val="24"/>
          <w:szCs w:val="24"/>
        </w:rPr>
        <w:t>$      11.50</w:t>
      </w:r>
      <w:r>
        <w:rPr>
          <w:spacing w:val="-5"/>
          <w:sz w:val="24"/>
          <w:szCs w:val="24"/>
        </w:rPr>
        <w:t xml:space="preserve"> </w:t>
      </w:r>
      <w:r>
        <w:rPr>
          <w:sz w:val="24"/>
          <w:szCs w:val="24"/>
        </w:rPr>
        <w:t>per hour Part time Assistant to</w:t>
      </w:r>
    </w:p>
    <w:p w14:paraId="5F95BAFD" w14:textId="3A4B5F9D" w:rsidR="00776837" w:rsidRDefault="002A7E06" w:rsidP="002A7E06">
      <w:pPr>
        <w:ind w:right="2022"/>
        <w:rPr>
          <w:sz w:val="24"/>
          <w:szCs w:val="24"/>
        </w:rPr>
      </w:pPr>
      <w:r>
        <w:rPr>
          <w:sz w:val="24"/>
          <w:szCs w:val="24"/>
        </w:rPr>
        <w:t xml:space="preserve">              </w:t>
      </w:r>
      <w:r w:rsidR="00D50EC4">
        <w:rPr>
          <w:sz w:val="24"/>
          <w:szCs w:val="24"/>
        </w:rPr>
        <w:t>Manager of</w:t>
      </w:r>
      <w:r w:rsidR="00D50EC4">
        <w:rPr>
          <w:spacing w:val="-2"/>
          <w:sz w:val="24"/>
          <w:szCs w:val="24"/>
        </w:rPr>
        <w:t xml:space="preserve"> </w:t>
      </w:r>
      <w:r w:rsidR="00D50EC4">
        <w:rPr>
          <w:sz w:val="24"/>
          <w:szCs w:val="24"/>
        </w:rPr>
        <w:t xml:space="preserve">Water Treatment                                 </w:t>
      </w:r>
      <w:r w:rsidR="007E0AAE">
        <w:rPr>
          <w:sz w:val="24"/>
          <w:szCs w:val="24"/>
        </w:rPr>
        <w:t xml:space="preserve">   </w:t>
      </w:r>
      <w:r w:rsidR="00D50EC4">
        <w:rPr>
          <w:spacing w:val="15"/>
          <w:sz w:val="24"/>
          <w:szCs w:val="24"/>
        </w:rPr>
        <w:t xml:space="preserve"> </w:t>
      </w:r>
      <w:r w:rsidR="00D50EC4">
        <w:rPr>
          <w:sz w:val="24"/>
          <w:szCs w:val="24"/>
        </w:rPr>
        <w:t xml:space="preserve">$    </w:t>
      </w:r>
      <w:r w:rsidR="00D50EC4">
        <w:rPr>
          <w:spacing w:val="60"/>
          <w:sz w:val="24"/>
          <w:szCs w:val="24"/>
        </w:rPr>
        <w:t xml:space="preserve"> </w:t>
      </w:r>
      <w:r w:rsidR="00D50EC4">
        <w:rPr>
          <w:sz w:val="24"/>
          <w:szCs w:val="24"/>
        </w:rPr>
        <w:t>26.92</w:t>
      </w:r>
    </w:p>
    <w:p w14:paraId="5F95BAFE" w14:textId="28F394AF" w:rsidR="00776837" w:rsidRDefault="00CB42AD" w:rsidP="007E0AAE">
      <w:pPr>
        <w:ind w:right="1152" w:firstLine="720"/>
        <w:jc w:val="both"/>
        <w:rPr>
          <w:sz w:val="24"/>
          <w:szCs w:val="24"/>
        </w:rPr>
      </w:pPr>
      <w:r>
        <w:rPr>
          <w:sz w:val="24"/>
          <w:szCs w:val="24"/>
        </w:rPr>
        <w:t xml:space="preserve">  </w:t>
      </w:r>
      <w:r w:rsidR="00D50EC4">
        <w:rPr>
          <w:sz w:val="24"/>
          <w:szCs w:val="24"/>
        </w:rPr>
        <w:t xml:space="preserve">Part time Building Official </w:t>
      </w:r>
      <w:r w:rsidR="00427731">
        <w:rPr>
          <w:b/>
          <w:bCs/>
          <w:sz w:val="24"/>
          <w:szCs w:val="24"/>
        </w:rPr>
        <w:t>and/</w:t>
      </w:r>
      <w:r w:rsidR="002A7E06" w:rsidRPr="002A7E06">
        <w:rPr>
          <w:b/>
          <w:sz w:val="24"/>
          <w:szCs w:val="24"/>
        </w:rPr>
        <w:t>or Plans Examiner</w:t>
      </w:r>
      <w:r w:rsidR="007E0AAE">
        <w:rPr>
          <w:sz w:val="24"/>
          <w:szCs w:val="24"/>
        </w:rPr>
        <w:t>$      60.00 per hour</w:t>
      </w:r>
    </w:p>
    <w:p w14:paraId="5F95BAFF" w14:textId="2B5C7249" w:rsidR="00776837" w:rsidRDefault="00CB42AD" w:rsidP="007E0AAE">
      <w:pPr>
        <w:ind w:right="1964" w:firstLine="720"/>
        <w:jc w:val="both"/>
        <w:rPr>
          <w:sz w:val="24"/>
          <w:szCs w:val="24"/>
        </w:rPr>
      </w:pPr>
      <w:r>
        <w:rPr>
          <w:sz w:val="24"/>
          <w:szCs w:val="24"/>
        </w:rPr>
        <w:t xml:space="preserve">  </w:t>
      </w:r>
      <w:r w:rsidR="00D50EC4">
        <w:rPr>
          <w:sz w:val="24"/>
          <w:szCs w:val="24"/>
        </w:rPr>
        <w:t xml:space="preserve">Part time Prosecutor                                                  </w:t>
      </w:r>
      <w:r w:rsidR="007E0AAE">
        <w:rPr>
          <w:spacing w:val="20"/>
          <w:sz w:val="24"/>
          <w:szCs w:val="24"/>
        </w:rPr>
        <w:t xml:space="preserve">          </w:t>
      </w:r>
      <w:r w:rsidR="00D50EC4">
        <w:rPr>
          <w:sz w:val="24"/>
          <w:szCs w:val="24"/>
        </w:rPr>
        <w:t>$10,037.77</w:t>
      </w:r>
    </w:p>
    <w:p w14:paraId="5F95BB00" w14:textId="77777777" w:rsidR="00776837" w:rsidRDefault="00D50EC4">
      <w:pPr>
        <w:ind w:left="840" w:right="1152"/>
        <w:jc w:val="both"/>
        <w:rPr>
          <w:sz w:val="24"/>
          <w:szCs w:val="24"/>
        </w:rPr>
      </w:pPr>
      <w:r>
        <w:rPr>
          <w:sz w:val="24"/>
          <w:szCs w:val="24"/>
        </w:rPr>
        <w:t xml:space="preserve">Part time Assistant Probation Officer                       </w:t>
      </w:r>
      <w:r>
        <w:rPr>
          <w:spacing w:val="41"/>
          <w:sz w:val="24"/>
          <w:szCs w:val="24"/>
        </w:rPr>
        <w:t xml:space="preserve"> </w:t>
      </w:r>
      <w:r>
        <w:rPr>
          <w:sz w:val="24"/>
          <w:szCs w:val="24"/>
        </w:rPr>
        <w:t>$      15.00</w:t>
      </w:r>
      <w:r>
        <w:rPr>
          <w:spacing w:val="-5"/>
          <w:sz w:val="24"/>
          <w:szCs w:val="24"/>
        </w:rPr>
        <w:t xml:space="preserve"> </w:t>
      </w:r>
      <w:r>
        <w:rPr>
          <w:sz w:val="24"/>
          <w:szCs w:val="24"/>
        </w:rPr>
        <w:t>per hour</w:t>
      </w:r>
    </w:p>
    <w:p w14:paraId="5F95BB01" w14:textId="77777777" w:rsidR="00776837" w:rsidRDefault="00D50EC4">
      <w:pPr>
        <w:ind w:left="840" w:right="1158"/>
        <w:jc w:val="both"/>
        <w:rPr>
          <w:sz w:val="24"/>
          <w:szCs w:val="24"/>
        </w:rPr>
      </w:pPr>
      <w:r>
        <w:rPr>
          <w:sz w:val="24"/>
          <w:szCs w:val="24"/>
        </w:rPr>
        <w:t xml:space="preserve">Part time Stormwater Utility Engineer                     </w:t>
      </w:r>
      <w:r>
        <w:rPr>
          <w:spacing w:val="54"/>
          <w:sz w:val="24"/>
          <w:szCs w:val="24"/>
        </w:rPr>
        <w:t xml:space="preserve"> </w:t>
      </w:r>
      <w:r>
        <w:rPr>
          <w:sz w:val="24"/>
          <w:szCs w:val="24"/>
        </w:rPr>
        <w:t>$      25.75</w:t>
      </w:r>
      <w:r>
        <w:rPr>
          <w:spacing w:val="-5"/>
          <w:sz w:val="24"/>
          <w:szCs w:val="24"/>
        </w:rPr>
        <w:t xml:space="preserve"> </w:t>
      </w:r>
      <w:r>
        <w:rPr>
          <w:sz w:val="24"/>
          <w:szCs w:val="24"/>
        </w:rPr>
        <w:t>per hour</w:t>
      </w:r>
    </w:p>
    <w:p w14:paraId="5F95BB02" w14:textId="77777777" w:rsidR="00776837" w:rsidRDefault="00776837">
      <w:pPr>
        <w:spacing w:before="16" w:line="260" w:lineRule="exact"/>
        <w:rPr>
          <w:sz w:val="26"/>
          <w:szCs w:val="26"/>
        </w:rPr>
      </w:pPr>
    </w:p>
    <w:p w14:paraId="5F95BB03" w14:textId="77777777" w:rsidR="00776837" w:rsidRDefault="00D50EC4">
      <w:pPr>
        <w:ind w:left="120"/>
        <w:rPr>
          <w:sz w:val="24"/>
          <w:szCs w:val="24"/>
        </w:rPr>
      </w:pPr>
      <w:r>
        <w:rPr>
          <w:sz w:val="24"/>
          <w:szCs w:val="24"/>
          <w:u w:val="single" w:color="000000"/>
        </w:rPr>
        <w:t>Department of</w:t>
      </w:r>
      <w:r>
        <w:rPr>
          <w:spacing w:val="-2"/>
          <w:sz w:val="24"/>
          <w:szCs w:val="24"/>
          <w:u w:val="single" w:color="000000"/>
        </w:rPr>
        <w:t xml:space="preserve"> </w:t>
      </w:r>
      <w:r>
        <w:rPr>
          <w:sz w:val="24"/>
          <w:szCs w:val="24"/>
          <w:u w:val="single" w:color="000000"/>
        </w:rPr>
        <w:t>Public Safety</w:t>
      </w:r>
    </w:p>
    <w:p w14:paraId="5F95BB04" w14:textId="0E6F1982" w:rsidR="00776837" w:rsidRDefault="00D50EC4">
      <w:pPr>
        <w:ind w:left="840" w:right="1059"/>
        <w:jc w:val="both"/>
        <w:rPr>
          <w:sz w:val="24"/>
          <w:szCs w:val="24"/>
        </w:rPr>
      </w:pPr>
      <w:r w:rsidRPr="00CB42AD">
        <w:rPr>
          <w:sz w:val="24"/>
          <w:szCs w:val="24"/>
        </w:rPr>
        <w:t xml:space="preserve">Part time Dispatcher/Jailor                                    $ 17.00 per hour Part </w:t>
      </w:r>
      <w:r w:rsidR="00B1406B">
        <w:rPr>
          <w:sz w:val="24"/>
          <w:szCs w:val="24"/>
        </w:rPr>
        <w:t xml:space="preserve">Part </w:t>
      </w:r>
      <w:r w:rsidRPr="00CB42AD">
        <w:rPr>
          <w:sz w:val="24"/>
          <w:szCs w:val="24"/>
        </w:rPr>
        <w:t xml:space="preserve">time Juvenile Diversion Officer                     </w:t>
      </w:r>
      <w:r w:rsidR="00B1406B">
        <w:rPr>
          <w:sz w:val="24"/>
          <w:szCs w:val="24"/>
        </w:rPr>
        <w:t xml:space="preserve">      </w:t>
      </w:r>
      <w:r w:rsidR="00427731">
        <w:rPr>
          <w:sz w:val="24"/>
          <w:szCs w:val="24"/>
        </w:rPr>
        <w:tab/>
        <w:t xml:space="preserve"> </w:t>
      </w:r>
      <w:r w:rsidRPr="00CB42AD">
        <w:rPr>
          <w:sz w:val="24"/>
          <w:szCs w:val="24"/>
        </w:rPr>
        <w:t xml:space="preserve">$ 16.30 per hour Part </w:t>
      </w:r>
      <w:r w:rsidR="00B1406B">
        <w:rPr>
          <w:sz w:val="24"/>
          <w:szCs w:val="24"/>
        </w:rPr>
        <w:t xml:space="preserve">Part </w:t>
      </w:r>
      <w:r w:rsidRPr="00CB42AD">
        <w:rPr>
          <w:sz w:val="24"/>
          <w:szCs w:val="24"/>
        </w:rPr>
        <w:t xml:space="preserve">time Reserve Police Officers                          </w:t>
      </w:r>
      <w:r w:rsidRPr="00CB42AD">
        <w:rPr>
          <w:spacing w:val="22"/>
          <w:sz w:val="24"/>
          <w:szCs w:val="24"/>
        </w:rPr>
        <w:t xml:space="preserve"> </w:t>
      </w:r>
      <w:r w:rsidRPr="00CB42AD">
        <w:rPr>
          <w:sz w:val="24"/>
          <w:szCs w:val="24"/>
        </w:rPr>
        <w:t>$</w:t>
      </w:r>
      <w:r w:rsidR="00B1406B">
        <w:rPr>
          <w:sz w:val="24"/>
          <w:szCs w:val="24"/>
        </w:rPr>
        <w:t xml:space="preserve"> </w:t>
      </w:r>
      <w:r w:rsidRPr="00CB42AD">
        <w:rPr>
          <w:sz w:val="24"/>
          <w:szCs w:val="24"/>
        </w:rPr>
        <w:t xml:space="preserve">20.00 per hour </w:t>
      </w:r>
      <w:r>
        <w:rPr>
          <w:sz w:val="24"/>
          <w:szCs w:val="24"/>
        </w:rPr>
        <w:t xml:space="preserve">Part </w:t>
      </w:r>
      <w:r w:rsidR="00B1406B">
        <w:rPr>
          <w:sz w:val="24"/>
          <w:szCs w:val="24"/>
        </w:rPr>
        <w:t xml:space="preserve">Part </w:t>
      </w:r>
      <w:r>
        <w:rPr>
          <w:sz w:val="24"/>
          <w:szCs w:val="24"/>
        </w:rPr>
        <w:t xml:space="preserve">time Reserve Volunteer Police Officers                               </w:t>
      </w:r>
      <w:r>
        <w:rPr>
          <w:spacing w:val="28"/>
          <w:sz w:val="24"/>
          <w:szCs w:val="24"/>
        </w:rPr>
        <w:t xml:space="preserve"> </w:t>
      </w:r>
      <w:r>
        <w:rPr>
          <w:sz w:val="24"/>
          <w:szCs w:val="24"/>
        </w:rPr>
        <w:t>- - -</w:t>
      </w:r>
    </w:p>
    <w:p w14:paraId="5F95BB05" w14:textId="36162573" w:rsidR="00776837" w:rsidRDefault="00D50EC4">
      <w:pPr>
        <w:ind w:left="840" w:right="1152"/>
        <w:jc w:val="both"/>
        <w:rPr>
          <w:sz w:val="24"/>
          <w:szCs w:val="24"/>
        </w:rPr>
      </w:pPr>
      <w:r>
        <w:rPr>
          <w:sz w:val="24"/>
          <w:szCs w:val="24"/>
        </w:rPr>
        <w:t xml:space="preserve">Part time Firefighter II                                              </w:t>
      </w:r>
      <w:r>
        <w:rPr>
          <w:spacing w:val="40"/>
          <w:sz w:val="24"/>
          <w:szCs w:val="24"/>
        </w:rPr>
        <w:t xml:space="preserve"> </w:t>
      </w:r>
      <w:r>
        <w:rPr>
          <w:sz w:val="24"/>
          <w:szCs w:val="24"/>
        </w:rPr>
        <w:t>$ 13.00</w:t>
      </w:r>
      <w:r>
        <w:rPr>
          <w:spacing w:val="-5"/>
          <w:sz w:val="24"/>
          <w:szCs w:val="24"/>
        </w:rPr>
        <w:t xml:space="preserve"> </w:t>
      </w:r>
      <w:r>
        <w:rPr>
          <w:sz w:val="24"/>
          <w:szCs w:val="24"/>
        </w:rPr>
        <w:t>per hour</w:t>
      </w:r>
    </w:p>
    <w:p w14:paraId="5F95BB06" w14:textId="032A7163" w:rsidR="00776837" w:rsidRDefault="00D50EC4">
      <w:pPr>
        <w:ind w:left="840" w:right="2024"/>
        <w:jc w:val="both"/>
        <w:rPr>
          <w:sz w:val="24"/>
          <w:szCs w:val="24"/>
        </w:rPr>
      </w:pPr>
      <w:r>
        <w:rPr>
          <w:sz w:val="24"/>
          <w:szCs w:val="24"/>
        </w:rPr>
        <w:t>Part time Firefighter II</w:t>
      </w:r>
      <w:r>
        <w:rPr>
          <w:spacing w:val="-2"/>
          <w:sz w:val="24"/>
          <w:szCs w:val="24"/>
        </w:rPr>
        <w:t xml:space="preserve"> </w:t>
      </w:r>
      <w:r>
        <w:rPr>
          <w:sz w:val="24"/>
          <w:szCs w:val="24"/>
        </w:rPr>
        <w:t xml:space="preserve">/ EMT-B                               </w:t>
      </w:r>
      <w:r>
        <w:rPr>
          <w:spacing w:val="7"/>
          <w:sz w:val="24"/>
          <w:szCs w:val="24"/>
        </w:rPr>
        <w:t xml:space="preserve"> </w:t>
      </w:r>
      <w:r>
        <w:rPr>
          <w:sz w:val="24"/>
          <w:szCs w:val="24"/>
        </w:rPr>
        <w:t>$ 15.00</w:t>
      </w:r>
    </w:p>
    <w:p w14:paraId="5F95BB07" w14:textId="7A04D2CB" w:rsidR="00776837" w:rsidRDefault="00D50EC4">
      <w:pPr>
        <w:ind w:left="840" w:right="2024"/>
        <w:jc w:val="both"/>
        <w:rPr>
          <w:sz w:val="24"/>
          <w:szCs w:val="24"/>
        </w:rPr>
      </w:pPr>
      <w:r>
        <w:rPr>
          <w:sz w:val="24"/>
          <w:szCs w:val="24"/>
        </w:rPr>
        <w:t>Part time Firefighter II</w:t>
      </w:r>
      <w:r>
        <w:rPr>
          <w:spacing w:val="-2"/>
          <w:sz w:val="24"/>
          <w:szCs w:val="24"/>
        </w:rPr>
        <w:t xml:space="preserve"> </w:t>
      </w:r>
      <w:r>
        <w:rPr>
          <w:sz w:val="24"/>
          <w:szCs w:val="24"/>
        </w:rPr>
        <w:t>/ EMT-P (2-5</w:t>
      </w:r>
      <w:r>
        <w:rPr>
          <w:spacing w:val="-4"/>
          <w:sz w:val="24"/>
          <w:szCs w:val="24"/>
        </w:rPr>
        <w:t xml:space="preserve"> </w:t>
      </w:r>
      <w:r>
        <w:rPr>
          <w:sz w:val="24"/>
          <w:szCs w:val="24"/>
        </w:rPr>
        <w:t>yrs.</w:t>
      </w:r>
      <w:r>
        <w:rPr>
          <w:spacing w:val="-4"/>
          <w:sz w:val="24"/>
          <w:szCs w:val="24"/>
        </w:rPr>
        <w:t xml:space="preserve"> </w:t>
      </w:r>
      <w:r>
        <w:rPr>
          <w:sz w:val="24"/>
          <w:szCs w:val="24"/>
        </w:rPr>
        <w:t xml:space="preserve">exp)        </w:t>
      </w:r>
      <w:r>
        <w:rPr>
          <w:spacing w:val="54"/>
          <w:sz w:val="24"/>
          <w:szCs w:val="24"/>
        </w:rPr>
        <w:t xml:space="preserve"> </w:t>
      </w:r>
      <w:r>
        <w:rPr>
          <w:sz w:val="24"/>
          <w:szCs w:val="24"/>
        </w:rPr>
        <w:t>$ 16.00</w:t>
      </w:r>
    </w:p>
    <w:p w14:paraId="5F95BB08" w14:textId="7FDE02FE" w:rsidR="00776837" w:rsidRDefault="00D50EC4">
      <w:pPr>
        <w:ind w:left="840" w:right="2024"/>
        <w:jc w:val="both"/>
        <w:rPr>
          <w:sz w:val="24"/>
          <w:szCs w:val="24"/>
        </w:rPr>
      </w:pPr>
      <w:r>
        <w:rPr>
          <w:sz w:val="24"/>
          <w:szCs w:val="24"/>
        </w:rPr>
        <w:t>Part time Firefighter II</w:t>
      </w:r>
      <w:r>
        <w:rPr>
          <w:spacing w:val="-2"/>
          <w:sz w:val="24"/>
          <w:szCs w:val="24"/>
        </w:rPr>
        <w:t xml:space="preserve"> </w:t>
      </w:r>
      <w:r>
        <w:rPr>
          <w:sz w:val="24"/>
          <w:szCs w:val="24"/>
        </w:rPr>
        <w:t>/ EMT-P (&lt;5 yrs.</w:t>
      </w:r>
      <w:r>
        <w:rPr>
          <w:spacing w:val="-4"/>
          <w:sz w:val="24"/>
          <w:szCs w:val="24"/>
        </w:rPr>
        <w:t xml:space="preserve"> </w:t>
      </w:r>
      <w:r>
        <w:rPr>
          <w:sz w:val="24"/>
          <w:szCs w:val="24"/>
        </w:rPr>
        <w:t xml:space="preserve">exp)         </w:t>
      </w:r>
      <w:r>
        <w:rPr>
          <w:spacing w:val="59"/>
          <w:sz w:val="24"/>
          <w:szCs w:val="24"/>
        </w:rPr>
        <w:t xml:space="preserve"> </w:t>
      </w:r>
      <w:r>
        <w:rPr>
          <w:sz w:val="24"/>
          <w:szCs w:val="24"/>
        </w:rPr>
        <w:t xml:space="preserve">$ </w:t>
      </w:r>
      <w:r w:rsidR="00B1406B">
        <w:rPr>
          <w:sz w:val="24"/>
          <w:szCs w:val="24"/>
        </w:rPr>
        <w:t>1</w:t>
      </w:r>
      <w:r>
        <w:rPr>
          <w:sz w:val="24"/>
          <w:szCs w:val="24"/>
        </w:rPr>
        <w:t>7.00</w:t>
      </w:r>
    </w:p>
    <w:p w14:paraId="5F95BB09" w14:textId="642C5760" w:rsidR="00776837" w:rsidRPr="00CB42AD" w:rsidRDefault="00D50EC4">
      <w:pPr>
        <w:ind w:left="840" w:right="1059"/>
        <w:jc w:val="both"/>
        <w:rPr>
          <w:sz w:val="24"/>
          <w:szCs w:val="24"/>
        </w:rPr>
      </w:pPr>
      <w:r w:rsidRPr="00CB42AD">
        <w:rPr>
          <w:sz w:val="24"/>
          <w:szCs w:val="24"/>
        </w:rPr>
        <w:t xml:space="preserve">Lead School Crossing Guard                                 </w:t>
      </w:r>
      <w:r w:rsidRPr="00CB42AD">
        <w:rPr>
          <w:spacing w:val="33"/>
          <w:sz w:val="24"/>
          <w:szCs w:val="24"/>
        </w:rPr>
        <w:t xml:space="preserve"> </w:t>
      </w:r>
      <w:r w:rsidR="00B1406B">
        <w:rPr>
          <w:spacing w:val="33"/>
          <w:sz w:val="24"/>
          <w:szCs w:val="24"/>
        </w:rPr>
        <w:t xml:space="preserve">  </w:t>
      </w:r>
      <w:r w:rsidRPr="00CB42AD">
        <w:rPr>
          <w:sz w:val="24"/>
          <w:szCs w:val="24"/>
        </w:rPr>
        <w:t>$ 15.00 per hour</w:t>
      </w:r>
    </w:p>
    <w:p w14:paraId="5F95BB0A" w14:textId="00221D54" w:rsidR="00776837" w:rsidRPr="00CB42AD" w:rsidRDefault="00D50EC4">
      <w:pPr>
        <w:ind w:left="840" w:right="1064"/>
        <w:jc w:val="both"/>
        <w:rPr>
          <w:sz w:val="24"/>
          <w:szCs w:val="24"/>
        </w:rPr>
      </w:pPr>
      <w:r w:rsidRPr="00CB42AD">
        <w:rPr>
          <w:sz w:val="24"/>
          <w:szCs w:val="24"/>
        </w:rPr>
        <w:t xml:space="preserve">School Crossing Guards                                         </w:t>
      </w:r>
      <w:r w:rsidR="00B1406B">
        <w:rPr>
          <w:sz w:val="24"/>
          <w:szCs w:val="24"/>
        </w:rPr>
        <w:t xml:space="preserve">  </w:t>
      </w:r>
      <w:r w:rsidRPr="00CB42AD">
        <w:rPr>
          <w:spacing w:val="40"/>
          <w:sz w:val="24"/>
          <w:szCs w:val="24"/>
        </w:rPr>
        <w:t xml:space="preserve"> </w:t>
      </w:r>
      <w:r w:rsidRPr="00CB42AD">
        <w:rPr>
          <w:sz w:val="24"/>
          <w:szCs w:val="24"/>
        </w:rPr>
        <w:t>$ 13.00 per hour</w:t>
      </w:r>
    </w:p>
    <w:p w14:paraId="5F95BB0B" w14:textId="77777777" w:rsidR="00776837" w:rsidRDefault="00776837">
      <w:pPr>
        <w:spacing w:before="16" w:line="260" w:lineRule="exact"/>
        <w:rPr>
          <w:sz w:val="26"/>
          <w:szCs w:val="26"/>
        </w:rPr>
      </w:pPr>
    </w:p>
    <w:p w14:paraId="5F95BB0C" w14:textId="77777777" w:rsidR="00776837" w:rsidRDefault="00D50EC4">
      <w:pPr>
        <w:ind w:left="120"/>
        <w:rPr>
          <w:sz w:val="24"/>
          <w:szCs w:val="24"/>
        </w:rPr>
      </w:pPr>
      <w:r>
        <w:rPr>
          <w:sz w:val="24"/>
          <w:szCs w:val="24"/>
          <w:u w:val="single" w:color="000000"/>
        </w:rPr>
        <w:t>Miscellaneous Employees</w:t>
      </w:r>
    </w:p>
    <w:p w14:paraId="5F95BB0D" w14:textId="523C985D" w:rsidR="00776837" w:rsidRDefault="00D50EC4">
      <w:pPr>
        <w:ind w:left="840" w:right="2052"/>
        <w:jc w:val="both"/>
        <w:rPr>
          <w:sz w:val="24"/>
          <w:szCs w:val="24"/>
        </w:rPr>
      </w:pPr>
      <w:r>
        <w:rPr>
          <w:sz w:val="24"/>
          <w:szCs w:val="24"/>
        </w:rPr>
        <w:t xml:space="preserve">Part time Construction Inspectors                    </w:t>
      </w:r>
      <w:r>
        <w:rPr>
          <w:spacing w:val="21"/>
          <w:sz w:val="24"/>
          <w:szCs w:val="24"/>
        </w:rPr>
        <w:t xml:space="preserve"> </w:t>
      </w:r>
      <w:r w:rsidR="001E5775">
        <w:rPr>
          <w:spacing w:val="21"/>
          <w:sz w:val="24"/>
          <w:szCs w:val="24"/>
        </w:rPr>
        <w:t xml:space="preserve">  </w:t>
      </w:r>
      <w:r w:rsidR="001E5775" w:rsidRPr="001E5775">
        <w:rPr>
          <w:b/>
          <w:sz w:val="24"/>
          <w:szCs w:val="24"/>
        </w:rPr>
        <w:t>$20.75</w:t>
      </w:r>
      <w:r>
        <w:rPr>
          <w:spacing w:val="-7"/>
          <w:sz w:val="24"/>
          <w:szCs w:val="24"/>
        </w:rPr>
        <w:t xml:space="preserve"> </w:t>
      </w:r>
      <w:r>
        <w:rPr>
          <w:sz w:val="24"/>
          <w:szCs w:val="24"/>
        </w:rPr>
        <w:t>per hour</w:t>
      </w:r>
    </w:p>
    <w:p w14:paraId="5F95BB0E" w14:textId="0195CA05" w:rsidR="00776837" w:rsidRPr="00CB42AD" w:rsidRDefault="00D50EC4">
      <w:pPr>
        <w:ind w:left="840" w:right="1964"/>
        <w:jc w:val="both"/>
        <w:rPr>
          <w:sz w:val="24"/>
          <w:szCs w:val="24"/>
        </w:rPr>
      </w:pPr>
      <w:r w:rsidRPr="00CB42AD">
        <w:rPr>
          <w:sz w:val="24"/>
          <w:szCs w:val="24"/>
        </w:rPr>
        <w:t xml:space="preserve">Work Experience Internship – Level I        </w:t>
      </w:r>
      <w:r w:rsidRPr="00CB42AD">
        <w:rPr>
          <w:spacing w:val="59"/>
          <w:sz w:val="24"/>
          <w:szCs w:val="24"/>
        </w:rPr>
        <w:t xml:space="preserve"> </w:t>
      </w:r>
      <w:r w:rsidR="001E5775">
        <w:rPr>
          <w:spacing w:val="59"/>
          <w:sz w:val="24"/>
          <w:szCs w:val="24"/>
        </w:rPr>
        <w:t xml:space="preserve">    </w:t>
      </w:r>
      <w:r w:rsidRPr="00CB42AD">
        <w:rPr>
          <w:sz w:val="24"/>
          <w:szCs w:val="24"/>
        </w:rPr>
        <w:t>$10.00 per hour</w:t>
      </w:r>
    </w:p>
    <w:p w14:paraId="5F95BB0F" w14:textId="77777777" w:rsidR="00776837" w:rsidRPr="00CB42AD" w:rsidRDefault="00D50EC4">
      <w:pPr>
        <w:ind w:left="840" w:right="139"/>
        <w:jc w:val="both"/>
        <w:rPr>
          <w:sz w:val="24"/>
          <w:szCs w:val="24"/>
        </w:rPr>
      </w:pPr>
      <w:r w:rsidRPr="00CB42AD">
        <w:rPr>
          <w:sz w:val="24"/>
          <w:szCs w:val="24"/>
        </w:rPr>
        <w:t xml:space="preserve">Work Experience Internship – Level II       </w:t>
      </w:r>
      <w:r w:rsidRPr="00CB42AD">
        <w:rPr>
          <w:spacing w:val="25"/>
          <w:sz w:val="24"/>
          <w:szCs w:val="24"/>
        </w:rPr>
        <w:t xml:space="preserve"> </w:t>
      </w:r>
      <w:r w:rsidRPr="00CB42AD">
        <w:rPr>
          <w:sz w:val="24"/>
          <w:szCs w:val="24"/>
        </w:rPr>
        <w:t xml:space="preserve">$10.50 per hour - $11.50 per hour Work Experience Internship – Level III     </w:t>
      </w:r>
      <w:r w:rsidRPr="00CB42AD">
        <w:rPr>
          <w:spacing w:val="53"/>
          <w:sz w:val="24"/>
          <w:szCs w:val="24"/>
        </w:rPr>
        <w:t xml:space="preserve"> </w:t>
      </w:r>
      <w:r w:rsidRPr="00CB42AD">
        <w:rPr>
          <w:sz w:val="24"/>
          <w:szCs w:val="24"/>
        </w:rPr>
        <w:t xml:space="preserve">$12.00 per hour - $13.50 per hour Work Experience Internship – Level IV      </w:t>
      </w:r>
      <w:r w:rsidRPr="00CB42AD">
        <w:rPr>
          <w:spacing w:val="4"/>
          <w:sz w:val="24"/>
          <w:szCs w:val="24"/>
        </w:rPr>
        <w:t xml:space="preserve"> </w:t>
      </w:r>
      <w:r w:rsidRPr="00CB42AD">
        <w:rPr>
          <w:sz w:val="24"/>
          <w:szCs w:val="24"/>
        </w:rPr>
        <w:t>$13.00 per hour - $14.50 per hour</w:t>
      </w:r>
    </w:p>
    <w:p w14:paraId="5F95BB10" w14:textId="77777777" w:rsidR="00776837" w:rsidRDefault="00776837">
      <w:pPr>
        <w:spacing w:before="16" w:line="260" w:lineRule="exact"/>
        <w:rPr>
          <w:sz w:val="26"/>
          <w:szCs w:val="26"/>
        </w:rPr>
      </w:pPr>
    </w:p>
    <w:p w14:paraId="5F95BB11" w14:textId="77777777" w:rsidR="00776837" w:rsidRPr="001E5775" w:rsidRDefault="00D50EC4">
      <w:pPr>
        <w:ind w:left="120" w:right="87" w:firstLine="720"/>
        <w:jc w:val="both"/>
        <w:rPr>
          <w:sz w:val="24"/>
          <w:szCs w:val="24"/>
        </w:rPr>
      </w:pPr>
      <w:r w:rsidRPr="001E5775">
        <w:rPr>
          <w:sz w:val="24"/>
          <w:szCs w:val="24"/>
        </w:rPr>
        <w:lastRenderedPageBreak/>
        <w:t>Level IV Experience Internships are reserved for students in graduate school, law school or equivalent level educational program.</w:t>
      </w:r>
    </w:p>
    <w:p w14:paraId="5F95BB12" w14:textId="77777777" w:rsidR="00776837" w:rsidRPr="001E5775" w:rsidRDefault="00776837">
      <w:pPr>
        <w:spacing w:before="16" w:line="260" w:lineRule="exact"/>
        <w:rPr>
          <w:sz w:val="26"/>
          <w:szCs w:val="26"/>
        </w:rPr>
      </w:pPr>
    </w:p>
    <w:p w14:paraId="5F95BB13" w14:textId="77777777" w:rsidR="00776837" w:rsidRPr="001E5775" w:rsidRDefault="00D50EC4">
      <w:pPr>
        <w:ind w:left="840" w:right="2324"/>
        <w:jc w:val="both"/>
        <w:rPr>
          <w:sz w:val="24"/>
          <w:szCs w:val="24"/>
        </w:rPr>
      </w:pPr>
      <w:r w:rsidRPr="001E5775">
        <w:rPr>
          <w:sz w:val="24"/>
          <w:szCs w:val="24"/>
          <w:u w:val="single" w:color="000000"/>
        </w:rPr>
        <w:t>Newly Hired Parks and Recreation Seasonal Candidates</w:t>
      </w:r>
    </w:p>
    <w:p w14:paraId="5F95BB14" w14:textId="77777777" w:rsidR="00776837" w:rsidRPr="001E5775" w:rsidRDefault="00D50EC4">
      <w:pPr>
        <w:ind w:left="120" w:right="87" w:firstLine="720"/>
        <w:jc w:val="both"/>
        <w:rPr>
          <w:sz w:val="24"/>
          <w:szCs w:val="24"/>
        </w:rPr>
      </w:pPr>
      <w:r w:rsidRPr="001E5775">
        <w:rPr>
          <w:sz w:val="24"/>
          <w:szCs w:val="24"/>
        </w:rPr>
        <w:t>Newly hired seasonal candidates should be hired at Range 1 unless the candidate possesses</w:t>
      </w:r>
      <w:r w:rsidRPr="001E5775">
        <w:rPr>
          <w:spacing w:val="1"/>
          <w:sz w:val="24"/>
          <w:szCs w:val="24"/>
        </w:rPr>
        <w:t xml:space="preserve"> </w:t>
      </w:r>
      <w:r w:rsidRPr="001E5775">
        <w:rPr>
          <w:sz w:val="24"/>
          <w:szCs w:val="24"/>
        </w:rPr>
        <w:t>documented special skills, certifications, education or experience within the position sought.</w:t>
      </w:r>
    </w:p>
    <w:p w14:paraId="5F95BB1C" w14:textId="60657C53" w:rsidR="00776837" w:rsidRPr="001E5775" w:rsidRDefault="00776837">
      <w:pPr>
        <w:spacing w:before="16" w:line="240" w:lineRule="exact"/>
        <w:rPr>
          <w:sz w:val="24"/>
          <w:szCs w:val="24"/>
        </w:rPr>
      </w:pPr>
    </w:p>
    <w:p w14:paraId="5F95BB1D" w14:textId="77777777" w:rsidR="00776837" w:rsidRPr="001E5775" w:rsidRDefault="00D50EC4">
      <w:pPr>
        <w:ind w:left="840" w:right="4910"/>
        <w:jc w:val="both"/>
        <w:rPr>
          <w:sz w:val="24"/>
          <w:szCs w:val="24"/>
        </w:rPr>
      </w:pPr>
      <w:r w:rsidRPr="001E5775">
        <w:rPr>
          <w:sz w:val="24"/>
          <w:szCs w:val="24"/>
          <w:u w:val="single" w:color="000000"/>
        </w:rPr>
        <w:t>Returning Seasonal Employees</w:t>
      </w:r>
    </w:p>
    <w:p w14:paraId="5F95BB1F" w14:textId="6AFAA3A9" w:rsidR="00776837" w:rsidRPr="001E5775" w:rsidRDefault="00D50EC4" w:rsidP="001E5775">
      <w:pPr>
        <w:ind w:left="120" w:right="87" w:firstLine="720"/>
        <w:jc w:val="both"/>
        <w:rPr>
          <w:sz w:val="24"/>
          <w:szCs w:val="24"/>
        </w:rPr>
      </w:pPr>
      <w:r w:rsidRPr="001E5775">
        <w:rPr>
          <w:sz w:val="24"/>
          <w:szCs w:val="24"/>
        </w:rPr>
        <w:t>Returning seasonal employees may be hired between Range 2 and Range 5 with  prior  City  of  Barberton  seasonal  experience  depending  on  the  number  of seasons</w:t>
      </w:r>
      <w:r w:rsidRPr="001E5775">
        <w:rPr>
          <w:spacing w:val="25"/>
          <w:sz w:val="24"/>
          <w:szCs w:val="24"/>
        </w:rPr>
        <w:t xml:space="preserve"> </w:t>
      </w:r>
      <w:r w:rsidRPr="001E5775">
        <w:rPr>
          <w:sz w:val="24"/>
          <w:szCs w:val="24"/>
        </w:rPr>
        <w:t xml:space="preserve">worked. </w:t>
      </w:r>
      <w:r w:rsidRPr="001E5775">
        <w:rPr>
          <w:spacing w:val="50"/>
          <w:sz w:val="24"/>
          <w:szCs w:val="24"/>
        </w:rPr>
        <w:t xml:space="preserve"> </w:t>
      </w:r>
      <w:r w:rsidRPr="001E5775">
        <w:rPr>
          <w:sz w:val="24"/>
          <w:szCs w:val="24"/>
        </w:rPr>
        <w:t>Second</w:t>
      </w:r>
      <w:r w:rsidRPr="001E5775">
        <w:rPr>
          <w:spacing w:val="25"/>
          <w:sz w:val="24"/>
          <w:szCs w:val="24"/>
        </w:rPr>
        <w:t xml:space="preserve"> </w:t>
      </w:r>
      <w:r w:rsidRPr="001E5775">
        <w:rPr>
          <w:sz w:val="24"/>
          <w:szCs w:val="24"/>
        </w:rPr>
        <w:t xml:space="preserve">year: </w:t>
      </w:r>
      <w:r w:rsidRPr="001E5775">
        <w:rPr>
          <w:spacing w:val="50"/>
          <w:sz w:val="24"/>
          <w:szCs w:val="24"/>
        </w:rPr>
        <w:t xml:space="preserve"> </w:t>
      </w:r>
      <w:r w:rsidRPr="001E5775">
        <w:rPr>
          <w:sz w:val="24"/>
          <w:szCs w:val="24"/>
        </w:rPr>
        <w:t>Range</w:t>
      </w:r>
      <w:r w:rsidRPr="001E5775">
        <w:rPr>
          <w:spacing w:val="25"/>
          <w:sz w:val="24"/>
          <w:szCs w:val="24"/>
        </w:rPr>
        <w:t xml:space="preserve"> </w:t>
      </w:r>
      <w:r w:rsidRPr="001E5775">
        <w:rPr>
          <w:sz w:val="24"/>
          <w:szCs w:val="24"/>
        </w:rPr>
        <w:t>2,</w:t>
      </w:r>
      <w:r w:rsidRPr="001E5775">
        <w:rPr>
          <w:spacing w:val="25"/>
          <w:sz w:val="24"/>
          <w:szCs w:val="24"/>
        </w:rPr>
        <w:t xml:space="preserve"> </w:t>
      </w:r>
      <w:r w:rsidRPr="001E5775">
        <w:rPr>
          <w:sz w:val="24"/>
          <w:szCs w:val="24"/>
        </w:rPr>
        <w:t>Third</w:t>
      </w:r>
      <w:r w:rsidRPr="001E5775">
        <w:rPr>
          <w:spacing w:val="25"/>
          <w:sz w:val="24"/>
          <w:szCs w:val="24"/>
        </w:rPr>
        <w:t xml:space="preserve"> </w:t>
      </w:r>
      <w:r w:rsidRPr="001E5775">
        <w:rPr>
          <w:sz w:val="24"/>
          <w:szCs w:val="24"/>
        </w:rPr>
        <w:t>year;</w:t>
      </w:r>
      <w:r w:rsidRPr="001E5775">
        <w:rPr>
          <w:spacing w:val="25"/>
          <w:sz w:val="24"/>
          <w:szCs w:val="24"/>
        </w:rPr>
        <w:t xml:space="preserve"> </w:t>
      </w:r>
      <w:r w:rsidRPr="001E5775">
        <w:rPr>
          <w:sz w:val="24"/>
          <w:szCs w:val="24"/>
        </w:rPr>
        <w:t>Range</w:t>
      </w:r>
      <w:r w:rsidRPr="001E5775">
        <w:rPr>
          <w:spacing w:val="25"/>
          <w:sz w:val="24"/>
          <w:szCs w:val="24"/>
        </w:rPr>
        <w:t xml:space="preserve"> </w:t>
      </w:r>
      <w:r w:rsidRPr="001E5775">
        <w:rPr>
          <w:sz w:val="24"/>
          <w:szCs w:val="24"/>
        </w:rPr>
        <w:t>3,</w:t>
      </w:r>
      <w:r w:rsidRPr="001E5775">
        <w:rPr>
          <w:spacing w:val="25"/>
          <w:sz w:val="24"/>
          <w:szCs w:val="24"/>
        </w:rPr>
        <w:t xml:space="preserve"> </w:t>
      </w:r>
      <w:r w:rsidRPr="001E5775">
        <w:rPr>
          <w:sz w:val="24"/>
          <w:szCs w:val="24"/>
        </w:rPr>
        <w:t xml:space="preserve">etc. </w:t>
      </w:r>
      <w:r w:rsidRPr="001E5775">
        <w:rPr>
          <w:spacing w:val="50"/>
          <w:sz w:val="24"/>
          <w:szCs w:val="24"/>
        </w:rPr>
        <w:t xml:space="preserve"> </w:t>
      </w:r>
      <w:r w:rsidRPr="001E5775">
        <w:rPr>
          <w:sz w:val="24"/>
          <w:szCs w:val="24"/>
        </w:rPr>
        <w:t>Range</w:t>
      </w:r>
      <w:r w:rsidRPr="001E5775">
        <w:rPr>
          <w:spacing w:val="25"/>
          <w:sz w:val="24"/>
          <w:szCs w:val="24"/>
        </w:rPr>
        <w:t xml:space="preserve"> </w:t>
      </w:r>
      <w:r w:rsidRPr="001E5775">
        <w:rPr>
          <w:sz w:val="24"/>
          <w:szCs w:val="24"/>
        </w:rPr>
        <w:t>5</w:t>
      </w:r>
      <w:r w:rsidRPr="001E5775">
        <w:rPr>
          <w:spacing w:val="25"/>
          <w:sz w:val="24"/>
          <w:szCs w:val="24"/>
        </w:rPr>
        <w:t xml:space="preserve"> </w:t>
      </w:r>
      <w:r w:rsidRPr="001E5775">
        <w:rPr>
          <w:sz w:val="24"/>
          <w:szCs w:val="24"/>
        </w:rPr>
        <w:t>is</w:t>
      </w:r>
      <w:r w:rsidRPr="001E5775">
        <w:rPr>
          <w:spacing w:val="25"/>
          <w:sz w:val="24"/>
          <w:szCs w:val="24"/>
        </w:rPr>
        <w:t xml:space="preserve"> </w:t>
      </w:r>
      <w:r w:rsidRPr="001E5775">
        <w:rPr>
          <w:sz w:val="24"/>
          <w:szCs w:val="24"/>
        </w:rPr>
        <w:t>the</w:t>
      </w:r>
      <w:r w:rsidR="001E5775">
        <w:rPr>
          <w:sz w:val="24"/>
          <w:szCs w:val="24"/>
        </w:rPr>
        <w:t xml:space="preserve"> </w:t>
      </w:r>
      <w:r w:rsidRPr="001E5775">
        <w:rPr>
          <w:sz w:val="24"/>
          <w:szCs w:val="24"/>
        </w:rPr>
        <w:t>highest</w:t>
      </w:r>
      <w:r w:rsidRPr="001E5775">
        <w:rPr>
          <w:spacing w:val="29"/>
          <w:sz w:val="24"/>
          <w:szCs w:val="24"/>
        </w:rPr>
        <w:t xml:space="preserve"> </w:t>
      </w:r>
      <w:r w:rsidRPr="001E5775">
        <w:rPr>
          <w:sz w:val="24"/>
          <w:szCs w:val="24"/>
        </w:rPr>
        <w:t>wage</w:t>
      </w:r>
      <w:r w:rsidRPr="001E5775">
        <w:rPr>
          <w:spacing w:val="29"/>
          <w:sz w:val="24"/>
          <w:szCs w:val="24"/>
        </w:rPr>
        <w:t xml:space="preserve"> </w:t>
      </w:r>
      <w:r w:rsidRPr="001E5775">
        <w:rPr>
          <w:sz w:val="24"/>
          <w:szCs w:val="24"/>
        </w:rPr>
        <w:t>paid</w:t>
      </w:r>
      <w:r w:rsidRPr="001E5775">
        <w:rPr>
          <w:spacing w:val="29"/>
          <w:sz w:val="24"/>
          <w:szCs w:val="24"/>
        </w:rPr>
        <w:t xml:space="preserve"> </w:t>
      </w:r>
      <w:r w:rsidRPr="001E5775">
        <w:rPr>
          <w:sz w:val="24"/>
          <w:szCs w:val="24"/>
        </w:rPr>
        <w:t>regardless</w:t>
      </w:r>
      <w:r w:rsidRPr="001E5775">
        <w:rPr>
          <w:spacing w:val="29"/>
          <w:sz w:val="24"/>
          <w:szCs w:val="24"/>
        </w:rPr>
        <w:t xml:space="preserve"> </w:t>
      </w:r>
      <w:r w:rsidRPr="001E5775">
        <w:rPr>
          <w:sz w:val="24"/>
          <w:szCs w:val="24"/>
        </w:rPr>
        <w:t>of</w:t>
      </w:r>
      <w:r w:rsidRPr="001E5775">
        <w:rPr>
          <w:spacing w:val="29"/>
          <w:sz w:val="24"/>
          <w:szCs w:val="24"/>
        </w:rPr>
        <w:t xml:space="preserve"> </w:t>
      </w:r>
      <w:r w:rsidRPr="001E5775">
        <w:rPr>
          <w:sz w:val="24"/>
          <w:szCs w:val="24"/>
        </w:rPr>
        <w:t>prior</w:t>
      </w:r>
      <w:r w:rsidRPr="001E5775">
        <w:rPr>
          <w:spacing w:val="29"/>
          <w:sz w:val="24"/>
          <w:szCs w:val="24"/>
        </w:rPr>
        <w:t xml:space="preserve"> </w:t>
      </w:r>
      <w:r w:rsidRPr="001E5775">
        <w:rPr>
          <w:sz w:val="24"/>
          <w:szCs w:val="24"/>
        </w:rPr>
        <w:t>City</w:t>
      </w:r>
      <w:r w:rsidRPr="001E5775">
        <w:rPr>
          <w:spacing w:val="29"/>
          <w:sz w:val="24"/>
          <w:szCs w:val="24"/>
        </w:rPr>
        <w:t xml:space="preserve"> </w:t>
      </w:r>
      <w:r w:rsidRPr="001E5775">
        <w:rPr>
          <w:sz w:val="24"/>
          <w:szCs w:val="24"/>
        </w:rPr>
        <w:t>experience</w:t>
      </w:r>
      <w:r w:rsidRPr="001E5775">
        <w:rPr>
          <w:spacing w:val="29"/>
          <w:sz w:val="24"/>
          <w:szCs w:val="24"/>
        </w:rPr>
        <w:t xml:space="preserve"> </w:t>
      </w:r>
      <w:r w:rsidRPr="001E5775">
        <w:rPr>
          <w:sz w:val="24"/>
          <w:szCs w:val="24"/>
        </w:rPr>
        <w:t>beyond</w:t>
      </w:r>
      <w:r w:rsidRPr="001E5775">
        <w:rPr>
          <w:spacing w:val="29"/>
          <w:sz w:val="24"/>
          <w:szCs w:val="24"/>
        </w:rPr>
        <w:t xml:space="preserve"> </w:t>
      </w:r>
      <w:r w:rsidRPr="001E5775">
        <w:rPr>
          <w:sz w:val="24"/>
          <w:szCs w:val="24"/>
        </w:rPr>
        <w:t>5</w:t>
      </w:r>
      <w:r w:rsidRPr="001E5775">
        <w:rPr>
          <w:spacing w:val="29"/>
          <w:sz w:val="24"/>
          <w:szCs w:val="24"/>
        </w:rPr>
        <w:t xml:space="preserve"> </w:t>
      </w:r>
      <w:r w:rsidRPr="001E5775">
        <w:rPr>
          <w:sz w:val="24"/>
          <w:szCs w:val="24"/>
        </w:rPr>
        <w:t xml:space="preserve">years. </w:t>
      </w:r>
      <w:r w:rsidRPr="001E5775">
        <w:rPr>
          <w:spacing w:val="58"/>
          <w:sz w:val="24"/>
          <w:szCs w:val="24"/>
        </w:rPr>
        <w:t xml:space="preserve"> </w:t>
      </w:r>
      <w:r w:rsidRPr="001E5775">
        <w:rPr>
          <w:sz w:val="24"/>
          <w:szCs w:val="24"/>
        </w:rPr>
        <w:t>Experience need not</w:t>
      </w:r>
      <w:r w:rsidRPr="001E5775">
        <w:rPr>
          <w:spacing w:val="-3"/>
          <w:sz w:val="24"/>
          <w:szCs w:val="24"/>
        </w:rPr>
        <w:t xml:space="preserve"> </w:t>
      </w:r>
      <w:r w:rsidRPr="001E5775">
        <w:rPr>
          <w:sz w:val="24"/>
          <w:szCs w:val="24"/>
        </w:rPr>
        <w:t>be consecutive years of</w:t>
      </w:r>
      <w:r w:rsidRPr="001E5775">
        <w:rPr>
          <w:spacing w:val="-2"/>
          <w:sz w:val="24"/>
          <w:szCs w:val="24"/>
        </w:rPr>
        <w:t xml:space="preserve"> </w:t>
      </w:r>
      <w:r w:rsidRPr="001E5775">
        <w:rPr>
          <w:sz w:val="24"/>
          <w:szCs w:val="24"/>
        </w:rPr>
        <w:t>employment as</w:t>
      </w:r>
      <w:r w:rsidRPr="001E5775">
        <w:rPr>
          <w:spacing w:val="-2"/>
          <w:sz w:val="24"/>
          <w:szCs w:val="24"/>
        </w:rPr>
        <w:t xml:space="preserve"> </w:t>
      </w:r>
      <w:r w:rsidRPr="001E5775">
        <w:rPr>
          <w:sz w:val="24"/>
          <w:szCs w:val="24"/>
        </w:rPr>
        <w:t>a</w:t>
      </w:r>
      <w:r w:rsidRPr="001E5775">
        <w:rPr>
          <w:spacing w:val="-1"/>
          <w:sz w:val="24"/>
          <w:szCs w:val="24"/>
        </w:rPr>
        <w:t xml:space="preserve"> </w:t>
      </w:r>
      <w:r w:rsidRPr="001E5775">
        <w:rPr>
          <w:sz w:val="24"/>
          <w:szCs w:val="24"/>
        </w:rPr>
        <w:t>seasonal employee.</w:t>
      </w:r>
    </w:p>
    <w:p w14:paraId="5F95BB20" w14:textId="77777777" w:rsidR="00776837" w:rsidRPr="001E5775" w:rsidRDefault="00776837">
      <w:pPr>
        <w:spacing w:before="17" w:line="260" w:lineRule="exact"/>
        <w:rPr>
          <w:sz w:val="26"/>
          <w:szCs w:val="26"/>
        </w:rPr>
      </w:pPr>
    </w:p>
    <w:p w14:paraId="5F95BB21" w14:textId="77777777" w:rsidR="00776837" w:rsidRPr="001E5775" w:rsidRDefault="00D50EC4">
      <w:pPr>
        <w:ind w:left="880"/>
        <w:rPr>
          <w:sz w:val="22"/>
          <w:szCs w:val="22"/>
        </w:rPr>
      </w:pPr>
      <w:r w:rsidRPr="001E5775">
        <w:rPr>
          <w:sz w:val="22"/>
          <w:szCs w:val="22"/>
        </w:rPr>
        <w:t>Example:</w:t>
      </w:r>
    </w:p>
    <w:p w14:paraId="5F95BB22" w14:textId="77777777" w:rsidR="00776837" w:rsidRPr="001E5775" w:rsidRDefault="00D50EC4">
      <w:pPr>
        <w:ind w:left="880"/>
        <w:rPr>
          <w:sz w:val="22"/>
          <w:szCs w:val="22"/>
        </w:rPr>
      </w:pPr>
      <w:r w:rsidRPr="001E5775">
        <w:rPr>
          <w:sz w:val="22"/>
          <w:szCs w:val="22"/>
        </w:rPr>
        <w:t xml:space="preserve">2020    </w:t>
      </w:r>
      <w:r w:rsidRPr="001E5775">
        <w:rPr>
          <w:spacing w:val="5"/>
          <w:sz w:val="22"/>
          <w:szCs w:val="22"/>
        </w:rPr>
        <w:t xml:space="preserve"> </w:t>
      </w:r>
      <w:r w:rsidRPr="001E5775">
        <w:rPr>
          <w:sz w:val="22"/>
          <w:szCs w:val="22"/>
        </w:rPr>
        <w:t>Jane earned $11.00</w:t>
      </w:r>
      <w:r w:rsidRPr="001E5775">
        <w:rPr>
          <w:spacing w:val="-6"/>
          <w:sz w:val="22"/>
          <w:szCs w:val="22"/>
        </w:rPr>
        <w:t xml:space="preserve"> </w:t>
      </w:r>
      <w:r w:rsidRPr="001E5775">
        <w:rPr>
          <w:sz w:val="22"/>
          <w:szCs w:val="22"/>
        </w:rPr>
        <w:t>as</w:t>
      </w:r>
      <w:r w:rsidRPr="001E5775">
        <w:rPr>
          <w:spacing w:val="-2"/>
          <w:sz w:val="22"/>
          <w:szCs w:val="22"/>
        </w:rPr>
        <w:t xml:space="preserve"> </w:t>
      </w:r>
      <w:r w:rsidRPr="001E5775">
        <w:rPr>
          <w:sz w:val="22"/>
          <w:szCs w:val="22"/>
        </w:rPr>
        <w:t>a</w:t>
      </w:r>
      <w:r w:rsidRPr="001E5775">
        <w:rPr>
          <w:spacing w:val="-1"/>
          <w:sz w:val="22"/>
          <w:szCs w:val="22"/>
        </w:rPr>
        <w:t xml:space="preserve"> </w:t>
      </w:r>
      <w:r w:rsidRPr="001E5775">
        <w:rPr>
          <w:sz w:val="22"/>
          <w:szCs w:val="22"/>
        </w:rPr>
        <w:t>Seasonal Park Leader (Range 1)</w:t>
      </w:r>
    </w:p>
    <w:p w14:paraId="5F95BB23" w14:textId="77777777" w:rsidR="00776837" w:rsidRPr="001E5775" w:rsidRDefault="00D50EC4">
      <w:pPr>
        <w:ind w:left="880"/>
        <w:rPr>
          <w:sz w:val="22"/>
          <w:szCs w:val="22"/>
        </w:rPr>
      </w:pPr>
      <w:r w:rsidRPr="001E5775">
        <w:rPr>
          <w:sz w:val="22"/>
          <w:szCs w:val="22"/>
        </w:rPr>
        <w:t xml:space="preserve">2021    </w:t>
      </w:r>
      <w:r w:rsidRPr="001E5775">
        <w:rPr>
          <w:spacing w:val="5"/>
          <w:sz w:val="22"/>
          <w:szCs w:val="22"/>
        </w:rPr>
        <w:t xml:space="preserve"> </w:t>
      </w:r>
      <w:r w:rsidRPr="001E5775">
        <w:rPr>
          <w:sz w:val="22"/>
          <w:szCs w:val="22"/>
        </w:rPr>
        <w:t>Jane is returning as</w:t>
      </w:r>
      <w:r w:rsidRPr="001E5775">
        <w:rPr>
          <w:spacing w:val="-2"/>
          <w:sz w:val="22"/>
          <w:szCs w:val="22"/>
        </w:rPr>
        <w:t xml:space="preserve"> </w:t>
      </w:r>
      <w:r w:rsidRPr="001E5775">
        <w:rPr>
          <w:sz w:val="22"/>
          <w:szCs w:val="22"/>
        </w:rPr>
        <w:t>a</w:t>
      </w:r>
      <w:r w:rsidRPr="001E5775">
        <w:rPr>
          <w:spacing w:val="-1"/>
          <w:sz w:val="22"/>
          <w:szCs w:val="22"/>
        </w:rPr>
        <w:t xml:space="preserve"> </w:t>
      </w:r>
      <w:r w:rsidRPr="001E5775">
        <w:rPr>
          <w:sz w:val="22"/>
          <w:szCs w:val="22"/>
        </w:rPr>
        <w:t>Seasonal Park Leader 1 and should be paid $11.25 (Range 2)</w:t>
      </w:r>
    </w:p>
    <w:p w14:paraId="5F95BB24" w14:textId="77777777" w:rsidR="00776837" w:rsidRPr="001E5775" w:rsidRDefault="00776837">
      <w:pPr>
        <w:spacing w:before="15" w:line="260" w:lineRule="exact"/>
        <w:rPr>
          <w:sz w:val="26"/>
          <w:szCs w:val="26"/>
        </w:rPr>
      </w:pPr>
    </w:p>
    <w:p w14:paraId="5F95BB25" w14:textId="77777777" w:rsidR="00776837" w:rsidRPr="001E5775" w:rsidRDefault="00D50EC4">
      <w:pPr>
        <w:spacing w:line="260" w:lineRule="exact"/>
        <w:ind w:left="160"/>
        <w:rPr>
          <w:sz w:val="24"/>
          <w:szCs w:val="24"/>
        </w:rPr>
      </w:pPr>
      <w:r w:rsidRPr="001E5775">
        <w:rPr>
          <w:position w:val="-1"/>
          <w:sz w:val="24"/>
          <w:szCs w:val="24"/>
          <w:u w:val="single" w:color="000000"/>
        </w:rPr>
        <w:t>Parks and</w:t>
      </w:r>
      <w:r w:rsidRPr="001E5775">
        <w:rPr>
          <w:spacing w:val="-4"/>
          <w:position w:val="-1"/>
          <w:sz w:val="24"/>
          <w:szCs w:val="24"/>
          <w:u w:val="single" w:color="000000"/>
        </w:rPr>
        <w:t xml:space="preserve"> </w:t>
      </w:r>
      <w:r w:rsidRPr="001E5775">
        <w:rPr>
          <w:position w:val="-1"/>
          <w:sz w:val="24"/>
          <w:szCs w:val="24"/>
          <w:u w:val="single" w:color="000000"/>
        </w:rPr>
        <w:t>Recreation Seasonal Employees Hourly Wage Scale</w:t>
      </w:r>
    </w:p>
    <w:p w14:paraId="5F95BB26" w14:textId="77777777" w:rsidR="00776837" w:rsidRPr="001E5775" w:rsidRDefault="00776837">
      <w:pPr>
        <w:spacing w:before="12" w:line="200" w:lineRule="exact"/>
      </w:pPr>
    </w:p>
    <w:tbl>
      <w:tblPr>
        <w:tblW w:w="0" w:type="auto"/>
        <w:tblInd w:w="119" w:type="dxa"/>
        <w:tblLayout w:type="fixed"/>
        <w:tblCellMar>
          <w:left w:w="0" w:type="dxa"/>
          <w:right w:w="0" w:type="dxa"/>
        </w:tblCellMar>
        <w:tblLook w:val="01E0" w:firstRow="1" w:lastRow="1" w:firstColumn="1" w:lastColumn="1" w:noHBand="0" w:noVBand="0"/>
      </w:tblPr>
      <w:tblGrid>
        <w:gridCol w:w="2313"/>
        <w:gridCol w:w="1114"/>
        <w:gridCol w:w="1350"/>
        <w:gridCol w:w="1440"/>
        <w:gridCol w:w="1440"/>
        <w:gridCol w:w="1177"/>
      </w:tblGrid>
      <w:tr w:rsidR="00776837" w:rsidRPr="001E5775" w14:paraId="5F95BB2D" w14:textId="77777777">
        <w:trPr>
          <w:trHeight w:hRule="exact" w:val="358"/>
        </w:trPr>
        <w:tc>
          <w:tcPr>
            <w:tcW w:w="2313" w:type="dxa"/>
            <w:tcBorders>
              <w:top w:val="nil"/>
              <w:left w:val="nil"/>
              <w:bottom w:val="nil"/>
              <w:right w:val="nil"/>
            </w:tcBorders>
          </w:tcPr>
          <w:p w14:paraId="5F95BB27" w14:textId="77777777" w:rsidR="00776837" w:rsidRPr="001E5775" w:rsidRDefault="00776837"/>
        </w:tc>
        <w:tc>
          <w:tcPr>
            <w:tcW w:w="1114" w:type="dxa"/>
            <w:tcBorders>
              <w:top w:val="nil"/>
              <w:left w:val="nil"/>
              <w:bottom w:val="nil"/>
              <w:right w:val="nil"/>
            </w:tcBorders>
          </w:tcPr>
          <w:p w14:paraId="5F95BB28" w14:textId="77777777" w:rsidR="00776837" w:rsidRPr="001E5775" w:rsidRDefault="00D50EC4">
            <w:pPr>
              <w:spacing w:before="69"/>
              <w:ind w:left="67"/>
              <w:rPr>
                <w:sz w:val="24"/>
                <w:szCs w:val="24"/>
              </w:rPr>
            </w:pPr>
            <w:r w:rsidRPr="001E5775">
              <w:rPr>
                <w:sz w:val="24"/>
                <w:szCs w:val="24"/>
                <w:u w:val="single" w:color="000000"/>
              </w:rPr>
              <w:t>Range 1</w:t>
            </w:r>
          </w:p>
        </w:tc>
        <w:tc>
          <w:tcPr>
            <w:tcW w:w="1350" w:type="dxa"/>
            <w:tcBorders>
              <w:top w:val="nil"/>
              <w:left w:val="nil"/>
              <w:bottom w:val="nil"/>
              <w:right w:val="nil"/>
            </w:tcBorders>
          </w:tcPr>
          <w:p w14:paraId="5F95BB29" w14:textId="77777777" w:rsidR="00776837" w:rsidRPr="001E5775" w:rsidRDefault="00D50EC4">
            <w:pPr>
              <w:spacing w:before="69"/>
              <w:ind w:left="213"/>
              <w:rPr>
                <w:sz w:val="24"/>
                <w:szCs w:val="24"/>
              </w:rPr>
            </w:pPr>
            <w:r w:rsidRPr="001E5775">
              <w:rPr>
                <w:sz w:val="24"/>
                <w:szCs w:val="24"/>
                <w:u w:val="single" w:color="000000"/>
              </w:rPr>
              <w:t>Range 2</w:t>
            </w:r>
          </w:p>
        </w:tc>
        <w:tc>
          <w:tcPr>
            <w:tcW w:w="1440" w:type="dxa"/>
            <w:tcBorders>
              <w:top w:val="nil"/>
              <w:left w:val="nil"/>
              <w:bottom w:val="nil"/>
              <w:right w:val="nil"/>
            </w:tcBorders>
          </w:tcPr>
          <w:p w14:paraId="5F95BB2A" w14:textId="77777777" w:rsidR="00776837" w:rsidRPr="001E5775" w:rsidRDefault="00D50EC4">
            <w:pPr>
              <w:spacing w:before="69"/>
              <w:ind w:left="303"/>
              <w:rPr>
                <w:sz w:val="24"/>
                <w:szCs w:val="24"/>
              </w:rPr>
            </w:pPr>
            <w:r w:rsidRPr="001E5775">
              <w:rPr>
                <w:sz w:val="24"/>
                <w:szCs w:val="24"/>
                <w:u w:val="single" w:color="000000"/>
              </w:rPr>
              <w:t>Range 3</w:t>
            </w:r>
          </w:p>
        </w:tc>
        <w:tc>
          <w:tcPr>
            <w:tcW w:w="1440" w:type="dxa"/>
            <w:tcBorders>
              <w:top w:val="nil"/>
              <w:left w:val="nil"/>
              <w:bottom w:val="nil"/>
              <w:right w:val="nil"/>
            </w:tcBorders>
          </w:tcPr>
          <w:p w14:paraId="5F95BB2B" w14:textId="77777777" w:rsidR="00776837" w:rsidRPr="001E5775" w:rsidRDefault="00D50EC4">
            <w:pPr>
              <w:spacing w:before="69"/>
              <w:ind w:left="303"/>
              <w:rPr>
                <w:sz w:val="24"/>
                <w:szCs w:val="24"/>
              </w:rPr>
            </w:pPr>
            <w:r w:rsidRPr="001E5775">
              <w:rPr>
                <w:sz w:val="24"/>
                <w:szCs w:val="24"/>
                <w:u w:val="single" w:color="000000"/>
              </w:rPr>
              <w:t>Range 4</w:t>
            </w:r>
          </w:p>
        </w:tc>
        <w:tc>
          <w:tcPr>
            <w:tcW w:w="1177" w:type="dxa"/>
            <w:tcBorders>
              <w:top w:val="nil"/>
              <w:left w:val="nil"/>
              <w:bottom w:val="nil"/>
              <w:right w:val="nil"/>
            </w:tcBorders>
          </w:tcPr>
          <w:p w14:paraId="5F95BB2C" w14:textId="77777777" w:rsidR="00776837" w:rsidRPr="001E5775" w:rsidRDefault="00D50EC4">
            <w:pPr>
              <w:spacing w:before="69"/>
              <w:ind w:left="303"/>
              <w:rPr>
                <w:sz w:val="24"/>
                <w:szCs w:val="24"/>
              </w:rPr>
            </w:pPr>
            <w:r w:rsidRPr="001E5775">
              <w:rPr>
                <w:sz w:val="24"/>
                <w:szCs w:val="24"/>
                <w:u w:val="single" w:color="000000"/>
              </w:rPr>
              <w:t>Range 5</w:t>
            </w:r>
          </w:p>
        </w:tc>
      </w:tr>
      <w:tr w:rsidR="00776837" w:rsidRPr="001E5775" w14:paraId="5F95BB34" w14:textId="77777777">
        <w:trPr>
          <w:trHeight w:hRule="exact" w:val="276"/>
        </w:trPr>
        <w:tc>
          <w:tcPr>
            <w:tcW w:w="2313" w:type="dxa"/>
            <w:tcBorders>
              <w:top w:val="nil"/>
              <w:left w:val="nil"/>
              <w:bottom w:val="nil"/>
              <w:right w:val="nil"/>
            </w:tcBorders>
          </w:tcPr>
          <w:p w14:paraId="5F95BB2E" w14:textId="77777777" w:rsidR="00776837" w:rsidRPr="001E5775" w:rsidRDefault="00D50EC4">
            <w:pPr>
              <w:spacing w:line="260" w:lineRule="exact"/>
              <w:ind w:left="40"/>
              <w:rPr>
                <w:sz w:val="24"/>
                <w:szCs w:val="24"/>
              </w:rPr>
            </w:pPr>
            <w:r w:rsidRPr="001E5775">
              <w:rPr>
                <w:sz w:val="24"/>
                <w:szCs w:val="24"/>
              </w:rPr>
              <w:t>Driver</w:t>
            </w:r>
          </w:p>
        </w:tc>
        <w:tc>
          <w:tcPr>
            <w:tcW w:w="1114" w:type="dxa"/>
            <w:tcBorders>
              <w:top w:val="nil"/>
              <w:left w:val="nil"/>
              <w:bottom w:val="nil"/>
              <w:right w:val="nil"/>
            </w:tcBorders>
          </w:tcPr>
          <w:p w14:paraId="5F95BB2F" w14:textId="77777777" w:rsidR="00776837" w:rsidRPr="001E5775" w:rsidRDefault="00D50EC4">
            <w:pPr>
              <w:spacing w:line="260" w:lineRule="exact"/>
              <w:ind w:left="67"/>
              <w:rPr>
                <w:sz w:val="24"/>
                <w:szCs w:val="24"/>
              </w:rPr>
            </w:pPr>
            <w:r w:rsidRPr="001E5775">
              <w:rPr>
                <w:sz w:val="24"/>
                <w:szCs w:val="24"/>
              </w:rPr>
              <w:t>$10.00</w:t>
            </w:r>
          </w:p>
        </w:tc>
        <w:tc>
          <w:tcPr>
            <w:tcW w:w="1350" w:type="dxa"/>
            <w:tcBorders>
              <w:top w:val="nil"/>
              <w:left w:val="nil"/>
              <w:bottom w:val="nil"/>
              <w:right w:val="nil"/>
            </w:tcBorders>
          </w:tcPr>
          <w:p w14:paraId="5F95BB30" w14:textId="77777777" w:rsidR="00776837" w:rsidRPr="001E5775" w:rsidRDefault="00D50EC4">
            <w:pPr>
              <w:spacing w:line="260" w:lineRule="exact"/>
              <w:ind w:left="213"/>
              <w:rPr>
                <w:sz w:val="24"/>
                <w:szCs w:val="24"/>
              </w:rPr>
            </w:pPr>
            <w:r w:rsidRPr="001E5775">
              <w:rPr>
                <w:sz w:val="24"/>
                <w:szCs w:val="24"/>
              </w:rPr>
              <w:t>$10.50</w:t>
            </w:r>
          </w:p>
        </w:tc>
        <w:tc>
          <w:tcPr>
            <w:tcW w:w="1440" w:type="dxa"/>
            <w:tcBorders>
              <w:top w:val="nil"/>
              <w:left w:val="nil"/>
              <w:bottom w:val="nil"/>
              <w:right w:val="nil"/>
            </w:tcBorders>
          </w:tcPr>
          <w:p w14:paraId="5F95BB31" w14:textId="77777777" w:rsidR="00776837" w:rsidRPr="001E5775" w:rsidRDefault="00D50EC4">
            <w:pPr>
              <w:spacing w:line="260" w:lineRule="exact"/>
              <w:ind w:left="303"/>
              <w:rPr>
                <w:sz w:val="24"/>
                <w:szCs w:val="24"/>
              </w:rPr>
            </w:pPr>
            <w:r w:rsidRPr="001E5775">
              <w:rPr>
                <w:sz w:val="24"/>
                <w:szCs w:val="24"/>
              </w:rPr>
              <w:t>$11.00</w:t>
            </w:r>
          </w:p>
        </w:tc>
        <w:tc>
          <w:tcPr>
            <w:tcW w:w="1440" w:type="dxa"/>
            <w:tcBorders>
              <w:top w:val="nil"/>
              <w:left w:val="nil"/>
              <w:bottom w:val="nil"/>
              <w:right w:val="nil"/>
            </w:tcBorders>
          </w:tcPr>
          <w:p w14:paraId="5F95BB32" w14:textId="77777777" w:rsidR="00776837" w:rsidRPr="001E5775" w:rsidRDefault="00D50EC4">
            <w:pPr>
              <w:spacing w:line="260" w:lineRule="exact"/>
              <w:ind w:left="303"/>
              <w:rPr>
                <w:sz w:val="24"/>
                <w:szCs w:val="24"/>
              </w:rPr>
            </w:pPr>
            <w:r w:rsidRPr="001E5775">
              <w:rPr>
                <w:sz w:val="24"/>
                <w:szCs w:val="24"/>
              </w:rPr>
              <w:t>$11.50</w:t>
            </w:r>
          </w:p>
        </w:tc>
        <w:tc>
          <w:tcPr>
            <w:tcW w:w="1177" w:type="dxa"/>
            <w:tcBorders>
              <w:top w:val="nil"/>
              <w:left w:val="nil"/>
              <w:bottom w:val="nil"/>
              <w:right w:val="nil"/>
            </w:tcBorders>
          </w:tcPr>
          <w:p w14:paraId="5F95BB33" w14:textId="77777777" w:rsidR="00776837" w:rsidRPr="001E5775" w:rsidRDefault="00D50EC4">
            <w:pPr>
              <w:spacing w:line="260" w:lineRule="exact"/>
              <w:ind w:left="303"/>
              <w:rPr>
                <w:sz w:val="24"/>
                <w:szCs w:val="24"/>
              </w:rPr>
            </w:pPr>
            <w:r w:rsidRPr="001E5775">
              <w:rPr>
                <w:sz w:val="24"/>
                <w:szCs w:val="24"/>
              </w:rPr>
              <w:t>$12.00</w:t>
            </w:r>
          </w:p>
        </w:tc>
      </w:tr>
      <w:tr w:rsidR="00776837" w:rsidRPr="001E5775" w14:paraId="5F95BB3B" w14:textId="77777777">
        <w:trPr>
          <w:trHeight w:hRule="exact" w:val="276"/>
        </w:trPr>
        <w:tc>
          <w:tcPr>
            <w:tcW w:w="2313" w:type="dxa"/>
            <w:tcBorders>
              <w:top w:val="nil"/>
              <w:left w:val="nil"/>
              <w:bottom w:val="nil"/>
              <w:right w:val="nil"/>
            </w:tcBorders>
          </w:tcPr>
          <w:p w14:paraId="5F95BB35" w14:textId="77777777" w:rsidR="00776837" w:rsidRPr="001E5775" w:rsidRDefault="00D50EC4">
            <w:pPr>
              <w:spacing w:line="260" w:lineRule="exact"/>
              <w:ind w:left="40"/>
              <w:rPr>
                <w:sz w:val="24"/>
                <w:szCs w:val="24"/>
              </w:rPr>
            </w:pPr>
            <w:r w:rsidRPr="001E5775">
              <w:rPr>
                <w:sz w:val="24"/>
                <w:szCs w:val="24"/>
              </w:rPr>
              <w:t>Park Leader 1</w:t>
            </w:r>
          </w:p>
        </w:tc>
        <w:tc>
          <w:tcPr>
            <w:tcW w:w="1114" w:type="dxa"/>
            <w:tcBorders>
              <w:top w:val="nil"/>
              <w:left w:val="nil"/>
              <w:bottom w:val="nil"/>
              <w:right w:val="nil"/>
            </w:tcBorders>
          </w:tcPr>
          <w:p w14:paraId="5F95BB36" w14:textId="77777777" w:rsidR="00776837" w:rsidRPr="001E5775" w:rsidRDefault="00D50EC4">
            <w:pPr>
              <w:spacing w:line="260" w:lineRule="exact"/>
              <w:ind w:left="67"/>
              <w:rPr>
                <w:sz w:val="24"/>
                <w:szCs w:val="24"/>
              </w:rPr>
            </w:pPr>
            <w:r w:rsidRPr="001E5775">
              <w:rPr>
                <w:sz w:val="24"/>
                <w:szCs w:val="24"/>
              </w:rPr>
              <w:t>$11.00</w:t>
            </w:r>
          </w:p>
        </w:tc>
        <w:tc>
          <w:tcPr>
            <w:tcW w:w="1350" w:type="dxa"/>
            <w:tcBorders>
              <w:top w:val="nil"/>
              <w:left w:val="nil"/>
              <w:bottom w:val="nil"/>
              <w:right w:val="nil"/>
            </w:tcBorders>
          </w:tcPr>
          <w:p w14:paraId="5F95BB37" w14:textId="77777777" w:rsidR="00776837" w:rsidRPr="001E5775" w:rsidRDefault="00D50EC4">
            <w:pPr>
              <w:spacing w:line="260" w:lineRule="exact"/>
              <w:ind w:left="213"/>
              <w:rPr>
                <w:sz w:val="24"/>
                <w:szCs w:val="24"/>
              </w:rPr>
            </w:pPr>
            <w:r w:rsidRPr="001E5775">
              <w:rPr>
                <w:sz w:val="24"/>
                <w:szCs w:val="24"/>
              </w:rPr>
              <w:t>$11.25</w:t>
            </w:r>
          </w:p>
        </w:tc>
        <w:tc>
          <w:tcPr>
            <w:tcW w:w="1440" w:type="dxa"/>
            <w:tcBorders>
              <w:top w:val="nil"/>
              <w:left w:val="nil"/>
              <w:bottom w:val="nil"/>
              <w:right w:val="nil"/>
            </w:tcBorders>
          </w:tcPr>
          <w:p w14:paraId="5F95BB38" w14:textId="77777777" w:rsidR="00776837" w:rsidRPr="001E5775" w:rsidRDefault="00D50EC4">
            <w:pPr>
              <w:spacing w:line="260" w:lineRule="exact"/>
              <w:ind w:left="303"/>
              <w:rPr>
                <w:sz w:val="24"/>
                <w:szCs w:val="24"/>
              </w:rPr>
            </w:pPr>
            <w:r w:rsidRPr="001E5775">
              <w:rPr>
                <w:sz w:val="24"/>
                <w:szCs w:val="24"/>
              </w:rPr>
              <w:t>$11.50</w:t>
            </w:r>
          </w:p>
        </w:tc>
        <w:tc>
          <w:tcPr>
            <w:tcW w:w="1440" w:type="dxa"/>
            <w:tcBorders>
              <w:top w:val="nil"/>
              <w:left w:val="nil"/>
              <w:bottom w:val="nil"/>
              <w:right w:val="nil"/>
            </w:tcBorders>
          </w:tcPr>
          <w:p w14:paraId="5F95BB39" w14:textId="77777777" w:rsidR="00776837" w:rsidRPr="001E5775" w:rsidRDefault="00D50EC4">
            <w:pPr>
              <w:spacing w:line="260" w:lineRule="exact"/>
              <w:ind w:left="303"/>
              <w:rPr>
                <w:sz w:val="24"/>
                <w:szCs w:val="24"/>
              </w:rPr>
            </w:pPr>
            <w:r w:rsidRPr="001E5775">
              <w:rPr>
                <w:sz w:val="24"/>
                <w:szCs w:val="24"/>
              </w:rPr>
              <w:t>$11.75</w:t>
            </w:r>
          </w:p>
        </w:tc>
        <w:tc>
          <w:tcPr>
            <w:tcW w:w="1177" w:type="dxa"/>
            <w:tcBorders>
              <w:top w:val="nil"/>
              <w:left w:val="nil"/>
              <w:bottom w:val="nil"/>
              <w:right w:val="nil"/>
            </w:tcBorders>
          </w:tcPr>
          <w:p w14:paraId="5F95BB3A" w14:textId="77777777" w:rsidR="00776837" w:rsidRPr="001E5775" w:rsidRDefault="00D50EC4">
            <w:pPr>
              <w:spacing w:line="260" w:lineRule="exact"/>
              <w:ind w:left="303"/>
              <w:rPr>
                <w:sz w:val="24"/>
                <w:szCs w:val="24"/>
              </w:rPr>
            </w:pPr>
            <w:r w:rsidRPr="001E5775">
              <w:rPr>
                <w:sz w:val="24"/>
                <w:szCs w:val="24"/>
              </w:rPr>
              <w:t>$12.00</w:t>
            </w:r>
          </w:p>
        </w:tc>
      </w:tr>
      <w:tr w:rsidR="00776837" w:rsidRPr="001E5775" w14:paraId="5F95BB42" w14:textId="77777777">
        <w:trPr>
          <w:trHeight w:hRule="exact" w:val="276"/>
        </w:trPr>
        <w:tc>
          <w:tcPr>
            <w:tcW w:w="2313" w:type="dxa"/>
            <w:tcBorders>
              <w:top w:val="nil"/>
              <w:left w:val="nil"/>
              <w:bottom w:val="nil"/>
              <w:right w:val="nil"/>
            </w:tcBorders>
          </w:tcPr>
          <w:p w14:paraId="5F95BB3C" w14:textId="77777777" w:rsidR="00776837" w:rsidRPr="001E5775" w:rsidRDefault="00D50EC4">
            <w:pPr>
              <w:spacing w:line="260" w:lineRule="exact"/>
              <w:ind w:left="40"/>
              <w:rPr>
                <w:sz w:val="24"/>
                <w:szCs w:val="24"/>
              </w:rPr>
            </w:pPr>
            <w:r w:rsidRPr="001E5775">
              <w:rPr>
                <w:sz w:val="24"/>
                <w:szCs w:val="24"/>
              </w:rPr>
              <w:t>Park Leader 2</w:t>
            </w:r>
          </w:p>
        </w:tc>
        <w:tc>
          <w:tcPr>
            <w:tcW w:w="1114" w:type="dxa"/>
            <w:tcBorders>
              <w:top w:val="nil"/>
              <w:left w:val="nil"/>
              <w:bottom w:val="nil"/>
              <w:right w:val="nil"/>
            </w:tcBorders>
          </w:tcPr>
          <w:p w14:paraId="5F95BB3D" w14:textId="77777777" w:rsidR="00776837" w:rsidRPr="001E5775" w:rsidRDefault="00D50EC4">
            <w:pPr>
              <w:spacing w:line="260" w:lineRule="exact"/>
              <w:ind w:left="67"/>
              <w:rPr>
                <w:sz w:val="24"/>
                <w:szCs w:val="24"/>
              </w:rPr>
            </w:pPr>
            <w:r w:rsidRPr="001E5775">
              <w:rPr>
                <w:sz w:val="24"/>
                <w:szCs w:val="24"/>
              </w:rPr>
              <w:t>$12.00</w:t>
            </w:r>
          </w:p>
        </w:tc>
        <w:tc>
          <w:tcPr>
            <w:tcW w:w="1350" w:type="dxa"/>
            <w:tcBorders>
              <w:top w:val="nil"/>
              <w:left w:val="nil"/>
              <w:bottom w:val="nil"/>
              <w:right w:val="nil"/>
            </w:tcBorders>
          </w:tcPr>
          <w:p w14:paraId="5F95BB3E" w14:textId="77777777" w:rsidR="00776837" w:rsidRPr="001E5775" w:rsidRDefault="00D50EC4">
            <w:pPr>
              <w:spacing w:line="260" w:lineRule="exact"/>
              <w:ind w:left="213"/>
              <w:rPr>
                <w:sz w:val="24"/>
                <w:szCs w:val="24"/>
              </w:rPr>
            </w:pPr>
            <w:r w:rsidRPr="001E5775">
              <w:rPr>
                <w:sz w:val="24"/>
                <w:szCs w:val="24"/>
              </w:rPr>
              <w:t>$12.25</w:t>
            </w:r>
          </w:p>
        </w:tc>
        <w:tc>
          <w:tcPr>
            <w:tcW w:w="1440" w:type="dxa"/>
            <w:tcBorders>
              <w:top w:val="nil"/>
              <w:left w:val="nil"/>
              <w:bottom w:val="nil"/>
              <w:right w:val="nil"/>
            </w:tcBorders>
          </w:tcPr>
          <w:p w14:paraId="5F95BB3F" w14:textId="77777777" w:rsidR="00776837" w:rsidRPr="001E5775" w:rsidRDefault="00D50EC4">
            <w:pPr>
              <w:spacing w:line="260" w:lineRule="exact"/>
              <w:ind w:left="303"/>
              <w:rPr>
                <w:sz w:val="24"/>
                <w:szCs w:val="24"/>
              </w:rPr>
            </w:pPr>
            <w:r w:rsidRPr="001E5775">
              <w:rPr>
                <w:sz w:val="24"/>
                <w:szCs w:val="24"/>
              </w:rPr>
              <w:t>$12.50</w:t>
            </w:r>
          </w:p>
        </w:tc>
        <w:tc>
          <w:tcPr>
            <w:tcW w:w="1440" w:type="dxa"/>
            <w:tcBorders>
              <w:top w:val="nil"/>
              <w:left w:val="nil"/>
              <w:bottom w:val="nil"/>
              <w:right w:val="nil"/>
            </w:tcBorders>
          </w:tcPr>
          <w:p w14:paraId="5F95BB40" w14:textId="77777777" w:rsidR="00776837" w:rsidRPr="001E5775" w:rsidRDefault="00D50EC4">
            <w:pPr>
              <w:spacing w:line="260" w:lineRule="exact"/>
              <w:ind w:left="303"/>
              <w:rPr>
                <w:sz w:val="24"/>
                <w:szCs w:val="24"/>
              </w:rPr>
            </w:pPr>
            <w:r w:rsidRPr="001E5775">
              <w:rPr>
                <w:sz w:val="24"/>
                <w:szCs w:val="24"/>
              </w:rPr>
              <w:t>$13.00</w:t>
            </w:r>
          </w:p>
        </w:tc>
        <w:tc>
          <w:tcPr>
            <w:tcW w:w="1177" w:type="dxa"/>
            <w:tcBorders>
              <w:top w:val="nil"/>
              <w:left w:val="nil"/>
              <w:bottom w:val="nil"/>
              <w:right w:val="nil"/>
            </w:tcBorders>
          </w:tcPr>
          <w:p w14:paraId="5F95BB41" w14:textId="77777777" w:rsidR="00776837" w:rsidRPr="001E5775" w:rsidRDefault="00D50EC4">
            <w:pPr>
              <w:spacing w:line="260" w:lineRule="exact"/>
              <w:ind w:left="303"/>
              <w:rPr>
                <w:sz w:val="24"/>
                <w:szCs w:val="24"/>
              </w:rPr>
            </w:pPr>
            <w:r w:rsidRPr="001E5775">
              <w:rPr>
                <w:sz w:val="24"/>
                <w:szCs w:val="24"/>
              </w:rPr>
              <w:t>$13.50</w:t>
            </w:r>
          </w:p>
        </w:tc>
      </w:tr>
      <w:tr w:rsidR="00776837" w:rsidRPr="001E5775" w14:paraId="5F95BB49" w14:textId="77777777">
        <w:trPr>
          <w:trHeight w:hRule="exact" w:val="276"/>
        </w:trPr>
        <w:tc>
          <w:tcPr>
            <w:tcW w:w="2313" w:type="dxa"/>
            <w:tcBorders>
              <w:top w:val="nil"/>
              <w:left w:val="nil"/>
              <w:bottom w:val="nil"/>
              <w:right w:val="nil"/>
            </w:tcBorders>
          </w:tcPr>
          <w:p w14:paraId="5F95BB43" w14:textId="77777777" w:rsidR="00776837" w:rsidRPr="001E5775" w:rsidRDefault="00D50EC4">
            <w:pPr>
              <w:spacing w:line="260" w:lineRule="exact"/>
              <w:ind w:left="40"/>
              <w:rPr>
                <w:sz w:val="24"/>
                <w:szCs w:val="24"/>
              </w:rPr>
            </w:pPr>
            <w:r w:rsidRPr="001E5775">
              <w:rPr>
                <w:sz w:val="24"/>
                <w:szCs w:val="24"/>
              </w:rPr>
              <w:t>Maintenance Worker</w:t>
            </w:r>
          </w:p>
        </w:tc>
        <w:tc>
          <w:tcPr>
            <w:tcW w:w="1114" w:type="dxa"/>
            <w:tcBorders>
              <w:top w:val="nil"/>
              <w:left w:val="nil"/>
              <w:bottom w:val="nil"/>
              <w:right w:val="nil"/>
            </w:tcBorders>
          </w:tcPr>
          <w:p w14:paraId="5F95BB44" w14:textId="77777777" w:rsidR="00776837" w:rsidRPr="001E5775" w:rsidRDefault="00D50EC4">
            <w:pPr>
              <w:spacing w:line="260" w:lineRule="exact"/>
              <w:ind w:left="67"/>
              <w:rPr>
                <w:sz w:val="24"/>
                <w:szCs w:val="24"/>
              </w:rPr>
            </w:pPr>
            <w:r w:rsidRPr="001E5775">
              <w:rPr>
                <w:sz w:val="24"/>
                <w:szCs w:val="24"/>
              </w:rPr>
              <w:t>$13.00</w:t>
            </w:r>
          </w:p>
        </w:tc>
        <w:tc>
          <w:tcPr>
            <w:tcW w:w="1350" w:type="dxa"/>
            <w:tcBorders>
              <w:top w:val="nil"/>
              <w:left w:val="nil"/>
              <w:bottom w:val="nil"/>
              <w:right w:val="nil"/>
            </w:tcBorders>
          </w:tcPr>
          <w:p w14:paraId="5F95BB45" w14:textId="77777777" w:rsidR="00776837" w:rsidRPr="001E5775" w:rsidRDefault="00D50EC4">
            <w:pPr>
              <w:spacing w:line="260" w:lineRule="exact"/>
              <w:ind w:left="213"/>
              <w:rPr>
                <w:sz w:val="24"/>
                <w:szCs w:val="24"/>
              </w:rPr>
            </w:pPr>
            <w:r w:rsidRPr="001E5775">
              <w:rPr>
                <w:sz w:val="24"/>
                <w:szCs w:val="24"/>
              </w:rPr>
              <w:t>$13.50</w:t>
            </w:r>
          </w:p>
        </w:tc>
        <w:tc>
          <w:tcPr>
            <w:tcW w:w="1440" w:type="dxa"/>
            <w:tcBorders>
              <w:top w:val="nil"/>
              <w:left w:val="nil"/>
              <w:bottom w:val="nil"/>
              <w:right w:val="nil"/>
            </w:tcBorders>
          </w:tcPr>
          <w:p w14:paraId="5F95BB46" w14:textId="77777777" w:rsidR="00776837" w:rsidRPr="001E5775" w:rsidRDefault="00D50EC4">
            <w:pPr>
              <w:spacing w:line="260" w:lineRule="exact"/>
              <w:ind w:left="303"/>
              <w:rPr>
                <w:sz w:val="24"/>
                <w:szCs w:val="24"/>
              </w:rPr>
            </w:pPr>
            <w:r w:rsidRPr="001E5775">
              <w:rPr>
                <w:sz w:val="24"/>
                <w:szCs w:val="24"/>
              </w:rPr>
              <w:t>$13.75</w:t>
            </w:r>
          </w:p>
        </w:tc>
        <w:tc>
          <w:tcPr>
            <w:tcW w:w="1440" w:type="dxa"/>
            <w:tcBorders>
              <w:top w:val="nil"/>
              <w:left w:val="nil"/>
              <w:bottom w:val="nil"/>
              <w:right w:val="nil"/>
            </w:tcBorders>
          </w:tcPr>
          <w:p w14:paraId="5F95BB47" w14:textId="77777777" w:rsidR="00776837" w:rsidRPr="001E5775" w:rsidRDefault="00D50EC4">
            <w:pPr>
              <w:spacing w:line="260" w:lineRule="exact"/>
              <w:ind w:left="303"/>
              <w:rPr>
                <w:sz w:val="24"/>
                <w:szCs w:val="24"/>
              </w:rPr>
            </w:pPr>
            <w:r w:rsidRPr="001E5775">
              <w:rPr>
                <w:sz w:val="24"/>
                <w:szCs w:val="24"/>
              </w:rPr>
              <w:t>$14.25</w:t>
            </w:r>
          </w:p>
        </w:tc>
        <w:tc>
          <w:tcPr>
            <w:tcW w:w="1177" w:type="dxa"/>
            <w:tcBorders>
              <w:top w:val="nil"/>
              <w:left w:val="nil"/>
              <w:bottom w:val="nil"/>
              <w:right w:val="nil"/>
            </w:tcBorders>
          </w:tcPr>
          <w:p w14:paraId="5F95BB48" w14:textId="77777777" w:rsidR="00776837" w:rsidRPr="001E5775" w:rsidRDefault="00D50EC4">
            <w:pPr>
              <w:spacing w:line="260" w:lineRule="exact"/>
              <w:ind w:left="303"/>
              <w:rPr>
                <w:sz w:val="24"/>
                <w:szCs w:val="24"/>
              </w:rPr>
            </w:pPr>
            <w:r w:rsidRPr="001E5775">
              <w:rPr>
                <w:sz w:val="24"/>
                <w:szCs w:val="24"/>
              </w:rPr>
              <w:t>$14.75</w:t>
            </w:r>
          </w:p>
        </w:tc>
      </w:tr>
      <w:tr w:rsidR="00776837" w:rsidRPr="001E5775" w14:paraId="5F95BB50" w14:textId="77777777">
        <w:trPr>
          <w:trHeight w:hRule="exact" w:val="276"/>
        </w:trPr>
        <w:tc>
          <w:tcPr>
            <w:tcW w:w="2313" w:type="dxa"/>
            <w:tcBorders>
              <w:top w:val="nil"/>
              <w:left w:val="nil"/>
              <w:bottom w:val="nil"/>
              <w:right w:val="nil"/>
            </w:tcBorders>
          </w:tcPr>
          <w:p w14:paraId="5F95BB4A" w14:textId="77777777" w:rsidR="00776837" w:rsidRPr="001E5775" w:rsidRDefault="00D50EC4">
            <w:pPr>
              <w:spacing w:line="260" w:lineRule="exact"/>
              <w:ind w:left="40"/>
              <w:rPr>
                <w:sz w:val="24"/>
                <w:szCs w:val="24"/>
              </w:rPr>
            </w:pPr>
            <w:r w:rsidRPr="001E5775">
              <w:rPr>
                <w:sz w:val="24"/>
                <w:szCs w:val="24"/>
              </w:rPr>
              <w:t>Specialist 1</w:t>
            </w:r>
          </w:p>
        </w:tc>
        <w:tc>
          <w:tcPr>
            <w:tcW w:w="1114" w:type="dxa"/>
            <w:tcBorders>
              <w:top w:val="nil"/>
              <w:left w:val="nil"/>
              <w:bottom w:val="nil"/>
              <w:right w:val="nil"/>
            </w:tcBorders>
          </w:tcPr>
          <w:p w14:paraId="5F95BB4B" w14:textId="77777777" w:rsidR="00776837" w:rsidRPr="001E5775" w:rsidRDefault="00D50EC4">
            <w:pPr>
              <w:spacing w:line="260" w:lineRule="exact"/>
              <w:ind w:left="67"/>
              <w:rPr>
                <w:sz w:val="24"/>
                <w:szCs w:val="24"/>
              </w:rPr>
            </w:pPr>
            <w:r w:rsidRPr="001E5775">
              <w:rPr>
                <w:sz w:val="24"/>
                <w:szCs w:val="24"/>
              </w:rPr>
              <w:t>$11.00</w:t>
            </w:r>
          </w:p>
        </w:tc>
        <w:tc>
          <w:tcPr>
            <w:tcW w:w="1350" w:type="dxa"/>
            <w:tcBorders>
              <w:top w:val="nil"/>
              <w:left w:val="nil"/>
              <w:bottom w:val="nil"/>
              <w:right w:val="nil"/>
            </w:tcBorders>
          </w:tcPr>
          <w:p w14:paraId="5F95BB4C" w14:textId="77777777" w:rsidR="00776837" w:rsidRPr="001E5775" w:rsidRDefault="00D50EC4">
            <w:pPr>
              <w:spacing w:line="260" w:lineRule="exact"/>
              <w:ind w:left="213"/>
              <w:rPr>
                <w:sz w:val="24"/>
                <w:szCs w:val="24"/>
              </w:rPr>
            </w:pPr>
            <w:r w:rsidRPr="001E5775">
              <w:rPr>
                <w:sz w:val="24"/>
                <w:szCs w:val="24"/>
              </w:rPr>
              <w:t>$11.25</w:t>
            </w:r>
          </w:p>
        </w:tc>
        <w:tc>
          <w:tcPr>
            <w:tcW w:w="1440" w:type="dxa"/>
            <w:tcBorders>
              <w:top w:val="nil"/>
              <w:left w:val="nil"/>
              <w:bottom w:val="nil"/>
              <w:right w:val="nil"/>
            </w:tcBorders>
          </w:tcPr>
          <w:p w14:paraId="5F95BB4D" w14:textId="77777777" w:rsidR="00776837" w:rsidRPr="001E5775" w:rsidRDefault="00D50EC4">
            <w:pPr>
              <w:spacing w:line="260" w:lineRule="exact"/>
              <w:ind w:left="303"/>
              <w:rPr>
                <w:sz w:val="24"/>
                <w:szCs w:val="24"/>
              </w:rPr>
            </w:pPr>
            <w:r w:rsidRPr="001E5775">
              <w:rPr>
                <w:sz w:val="24"/>
                <w:szCs w:val="24"/>
              </w:rPr>
              <w:t>$11.50</w:t>
            </w:r>
          </w:p>
        </w:tc>
        <w:tc>
          <w:tcPr>
            <w:tcW w:w="1440" w:type="dxa"/>
            <w:tcBorders>
              <w:top w:val="nil"/>
              <w:left w:val="nil"/>
              <w:bottom w:val="nil"/>
              <w:right w:val="nil"/>
            </w:tcBorders>
          </w:tcPr>
          <w:p w14:paraId="5F95BB4E" w14:textId="77777777" w:rsidR="00776837" w:rsidRPr="001E5775" w:rsidRDefault="00D50EC4">
            <w:pPr>
              <w:spacing w:line="260" w:lineRule="exact"/>
              <w:ind w:left="303"/>
              <w:rPr>
                <w:sz w:val="24"/>
                <w:szCs w:val="24"/>
              </w:rPr>
            </w:pPr>
            <w:r w:rsidRPr="001E5775">
              <w:rPr>
                <w:sz w:val="24"/>
                <w:szCs w:val="24"/>
              </w:rPr>
              <w:t>$11.75</w:t>
            </w:r>
          </w:p>
        </w:tc>
        <w:tc>
          <w:tcPr>
            <w:tcW w:w="1177" w:type="dxa"/>
            <w:tcBorders>
              <w:top w:val="nil"/>
              <w:left w:val="nil"/>
              <w:bottom w:val="nil"/>
              <w:right w:val="nil"/>
            </w:tcBorders>
          </w:tcPr>
          <w:p w14:paraId="5F95BB4F" w14:textId="77777777" w:rsidR="00776837" w:rsidRPr="001E5775" w:rsidRDefault="00D50EC4">
            <w:pPr>
              <w:spacing w:line="260" w:lineRule="exact"/>
              <w:ind w:left="303"/>
              <w:rPr>
                <w:sz w:val="24"/>
                <w:szCs w:val="24"/>
              </w:rPr>
            </w:pPr>
            <w:r w:rsidRPr="001E5775">
              <w:rPr>
                <w:sz w:val="24"/>
                <w:szCs w:val="24"/>
              </w:rPr>
              <w:t>$12.00</w:t>
            </w:r>
          </w:p>
        </w:tc>
      </w:tr>
      <w:tr w:rsidR="00776837" w:rsidRPr="001E5775" w14:paraId="5F95BB57" w14:textId="77777777">
        <w:trPr>
          <w:trHeight w:hRule="exact" w:val="276"/>
        </w:trPr>
        <w:tc>
          <w:tcPr>
            <w:tcW w:w="2313" w:type="dxa"/>
            <w:tcBorders>
              <w:top w:val="nil"/>
              <w:left w:val="nil"/>
              <w:bottom w:val="nil"/>
              <w:right w:val="nil"/>
            </w:tcBorders>
          </w:tcPr>
          <w:p w14:paraId="5F95BB51" w14:textId="77777777" w:rsidR="00776837" w:rsidRPr="001E5775" w:rsidRDefault="00D50EC4">
            <w:pPr>
              <w:spacing w:line="260" w:lineRule="exact"/>
              <w:ind w:left="40"/>
              <w:rPr>
                <w:sz w:val="24"/>
                <w:szCs w:val="24"/>
              </w:rPr>
            </w:pPr>
            <w:r w:rsidRPr="001E5775">
              <w:rPr>
                <w:sz w:val="24"/>
                <w:szCs w:val="24"/>
              </w:rPr>
              <w:t>Specialist 2</w:t>
            </w:r>
          </w:p>
        </w:tc>
        <w:tc>
          <w:tcPr>
            <w:tcW w:w="1114" w:type="dxa"/>
            <w:tcBorders>
              <w:top w:val="nil"/>
              <w:left w:val="nil"/>
              <w:bottom w:val="nil"/>
              <w:right w:val="nil"/>
            </w:tcBorders>
          </w:tcPr>
          <w:p w14:paraId="5F95BB52" w14:textId="77777777" w:rsidR="00776837" w:rsidRPr="001E5775" w:rsidRDefault="00D50EC4">
            <w:pPr>
              <w:spacing w:line="260" w:lineRule="exact"/>
              <w:ind w:left="67"/>
              <w:rPr>
                <w:sz w:val="24"/>
                <w:szCs w:val="24"/>
              </w:rPr>
            </w:pPr>
            <w:r w:rsidRPr="001E5775">
              <w:rPr>
                <w:sz w:val="24"/>
                <w:szCs w:val="24"/>
              </w:rPr>
              <w:t>$12.00</w:t>
            </w:r>
          </w:p>
        </w:tc>
        <w:tc>
          <w:tcPr>
            <w:tcW w:w="1350" w:type="dxa"/>
            <w:tcBorders>
              <w:top w:val="nil"/>
              <w:left w:val="nil"/>
              <w:bottom w:val="nil"/>
              <w:right w:val="nil"/>
            </w:tcBorders>
          </w:tcPr>
          <w:p w14:paraId="5F95BB53" w14:textId="77777777" w:rsidR="00776837" w:rsidRPr="001E5775" w:rsidRDefault="00D50EC4">
            <w:pPr>
              <w:spacing w:line="260" w:lineRule="exact"/>
              <w:ind w:left="213"/>
              <w:rPr>
                <w:sz w:val="24"/>
                <w:szCs w:val="24"/>
              </w:rPr>
            </w:pPr>
            <w:r w:rsidRPr="001E5775">
              <w:rPr>
                <w:sz w:val="24"/>
                <w:szCs w:val="24"/>
              </w:rPr>
              <w:t>$12.25</w:t>
            </w:r>
          </w:p>
        </w:tc>
        <w:tc>
          <w:tcPr>
            <w:tcW w:w="1440" w:type="dxa"/>
            <w:tcBorders>
              <w:top w:val="nil"/>
              <w:left w:val="nil"/>
              <w:bottom w:val="nil"/>
              <w:right w:val="nil"/>
            </w:tcBorders>
          </w:tcPr>
          <w:p w14:paraId="5F95BB54" w14:textId="77777777" w:rsidR="00776837" w:rsidRPr="001E5775" w:rsidRDefault="00D50EC4">
            <w:pPr>
              <w:spacing w:line="260" w:lineRule="exact"/>
              <w:ind w:left="303"/>
              <w:rPr>
                <w:sz w:val="24"/>
                <w:szCs w:val="24"/>
              </w:rPr>
            </w:pPr>
            <w:r w:rsidRPr="001E5775">
              <w:rPr>
                <w:sz w:val="24"/>
                <w:szCs w:val="24"/>
              </w:rPr>
              <w:t>$12.50</w:t>
            </w:r>
          </w:p>
        </w:tc>
        <w:tc>
          <w:tcPr>
            <w:tcW w:w="1440" w:type="dxa"/>
            <w:tcBorders>
              <w:top w:val="nil"/>
              <w:left w:val="nil"/>
              <w:bottom w:val="nil"/>
              <w:right w:val="nil"/>
            </w:tcBorders>
          </w:tcPr>
          <w:p w14:paraId="5F95BB55" w14:textId="77777777" w:rsidR="00776837" w:rsidRPr="001E5775" w:rsidRDefault="00D50EC4">
            <w:pPr>
              <w:spacing w:line="260" w:lineRule="exact"/>
              <w:ind w:left="303"/>
              <w:rPr>
                <w:sz w:val="24"/>
                <w:szCs w:val="24"/>
              </w:rPr>
            </w:pPr>
            <w:r w:rsidRPr="001E5775">
              <w:rPr>
                <w:sz w:val="24"/>
                <w:szCs w:val="24"/>
              </w:rPr>
              <w:t>$13.00</w:t>
            </w:r>
          </w:p>
        </w:tc>
        <w:tc>
          <w:tcPr>
            <w:tcW w:w="1177" w:type="dxa"/>
            <w:tcBorders>
              <w:top w:val="nil"/>
              <w:left w:val="nil"/>
              <w:bottom w:val="nil"/>
              <w:right w:val="nil"/>
            </w:tcBorders>
          </w:tcPr>
          <w:p w14:paraId="5F95BB56" w14:textId="77777777" w:rsidR="00776837" w:rsidRPr="001E5775" w:rsidRDefault="00D50EC4">
            <w:pPr>
              <w:spacing w:line="260" w:lineRule="exact"/>
              <w:ind w:left="303"/>
              <w:rPr>
                <w:sz w:val="24"/>
                <w:szCs w:val="24"/>
              </w:rPr>
            </w:pPr>
            <w:r w:rsidRPr="001E5775">
              <w:rPr>
                <w:sz w:val="24"/>
                <w:szCs w:val="24"/>
              </w:rPr>
              <w:t>$13.50</w:t>
            </w:r>
          </w:p>
        </w:tc>
      </w:tr>
      <w:tr w:rsidR="00776837" w:rsidRPr="001E5775" w14:paraId="5F95BB5E" w14:textId="77777777">
        <w:trPr>
          <w:trHeight w:hRule="exact" w:val="276"/>
        </w:trPr>
        <w:tc>
          <w:tcPr>
            <w:tcW w:w="2313" w:type="dxa"/>
            <w:tcBorders>
              <w:top w:val="nil"/>
              <w:left w:val="nil"/>
              <w:bottom w:val="nil"/>
              <w:right w:val="nil"/>
            </w:tcBorders>
          </w:tcPr>
          <w:p w14:paraId="5F95BB58" w14:textId="77777777" w:rsidR="00776837" w:rsidRPr="001E5775" w:rsidRDefault="00D50EC4">
            <w:pPr>
              <w:spacing w:line="260" w:lineRule="exact"/>
              <w:ind w:left="40"/>
              <w:rPr>
                <w:sz w:val="24"/>
                <w:szCs w:val="24"/>
              </w:rPr>
            </w:pPr>
            <w:r w:rsidRPr="001E5775">
              <w:rPr>
                <w:sz w:val="24"/>
                <w:szCs w:val="24"/>
              </w:rPr>
              <w:t>Supervisor</w:t>
            </w:r>
          </w:p>
        </w:tc>
        <w:tc>
          <w:tcPr>
            <w:tcW w:w="1114" w:type="dxa"/>
            <w:tcBorders>
              <w:top w:val="nil"/>
              <w:left w:val="nil"/>
              <w:bottom w:val="nil"/>
              <w:right w:val="nil"/>
            </w:tcBorders>
          </w:tcPr>
          <w:p w14:paraId="5F95BB59" w14:textId="77777777" w:rsidR="00776837" w:rsidRPr="001E5775" w:rsidRDefault="00D50EC4">
            <w:pPr>
              <w:spacing w:line="260" w:lineRule="exact"/>
              <w:ind w:left="67"/>
              <w:rPr>
                <w:sz w:val="24"/>
                <w:szCs w:val="24"/>
              </w:rPr>
            </w:pPr>
            <w:r w:rsidRPr="001E5775">
              <w:rPr>
                <w:sz w:val="24"/>
                <w:szCs w:val="24"/>
              </w:rPr>
              <w:t>$13.75</w:t>
            </w:r>
          </w:p>
        </w:tc>
        <w:tc>
          <w:tcPr>
            <w:tcW w:w="1350" w:type="dxa"/>
            <w:tcBorders>
              <w:top w:val="nil"/>
              <w:left w:val="nil"/>
              <w:bottom w:val="nil"/>
              <w:right w:val="nil"/>
            </w:tcBorders>
          </w:tcPr>
          <w:p w14:paraId="5F95BB5A" w14:textId="77777777" w:rsidR="00776837" w:rsidRPr="001E5775" w:rsidRDefault="00D50EC4">
            <w:pPr>
              <w:spacing w:line="260" w:lineRule="exact"/>
              <w:ind w:left="213"/>
              <w:rPr>
                <w:sz w:val="24"/>
                <w:szCs w:val="24"/>
              </w:rPr>
            </w:pPr>
            <w:r w:rsidRPr="001E5775">
              <w:rPr>
                <w:sz w:val="24"/>
                <w:szCs w:val="24"/>
              </w:rPr>
              <w:t>$14.00</w:t>
            </w:r>
          </w:p>
        </w:tc>
        <w:tc>
          <w:tcPr>
            <w:tcW w:w="1440" w:type="dxa"/>
            <w:tcBorders>
              <w:top w:val="nil"/>
              <w:left w:val="nil"/>
              <w:bottom w:val="nil"/>
              <w:right w:val="nil"/>
            </w:tcBorders>
          </w:tcPr>
          <w:p w14:paraId="5F95BB5B" w14:textId="77777777" w:rsidR="00776837" w:rsidRPr="001E5775" w:rsidRDefault="00D50EC4">
            <w:pPr>
              <w:spacing w:line="260" w:lineRule="exact"/>
              <w:ind w:left="303"/>
              <w:rPr>
                <w:sz w:val="24"/>
                <w:szCs w:val="24"/>
              </w:rPr>
            </w:pPr>
            <w:r w:rsidRPr="001E5775">
              <w:rPr>
                <w:sz w:val="24"/>
                <w:szCs w:val="24"/>
              </w:rPr>
              <w:t>$14.25</w:t>
            </w:r>
          </w:p>
        </w:tc>
        <w:tc>
          <w:tcPr>
            <w:tcW w:w="1440" w:type="dxa"/>
            <w:tcBorders>
              <w:top w:val="nil"/>
              <w:left w:val="nil"/>
              <w:bottom w:val="nil"/>
              <w:right w:val="nil"/>
            </w:tcBorders>
          </w:tcPr>
          <w:p w14:paraId="5F95BB5C" w14:textId="77777777" w:rsidR="00776837" w:rsidRPr="001E5775" w:rsidRDefault="00D50EC4">
            <w:pPr>
              <w:spacing w:line="260" w:lineRule="exact"/>
              <w:ind w:left="303"/>
              <w:rPr>
                <w:sz w:val="24"/>
                <w:szCs w:val="24"/>
              </w:rPr>
            </w:pPr>
            <w:r w:rsidRPr="001E5775">
              <w:rPr>
                <w:sz w:val="24"/>
                <w:szCs w:val="24"/>
              </w:rPr>
              <w:t>$14.50</w:t>
            </w:r>
          </w:p>
        </w:tc>
        <w:tc>
          <w:tcPr>
            <w:tcW w:w="1177" w:type="dxa"/>
            <w:tcBorders>
              <w:top w:val="nil"/>
              <w:left w:val="nil"/>
              <w:bottom w:val="nil"/>
              <w:right w:val="nil"/>
            </w:tcBorders>
          </w:tcPr>
          <w:p w14:paraId="5F95BB5D" w14:textId="77777777" w:rsidR="00776837" w:rsidRPr="001E5775" w:rsidRDefault="00D50EC4">
            <w:pPr>
              <w:spacing w:line="260" w:lineRule="exact"/>
              <w:ind w:left="303"/>
              <w:rPr>
                <w:sz w:val="24"/>
                <w:szCs w:val="24"/>
              </w:rPr>
            </w:pPr>
            <w:r w:rsidRPr="001E5775">
              <w:rPr>
                <w:sz w:val="24"/>
                <w:szCs w:val="24"/>
              </w:rPr>
              <w:t>$14.75</w:t>
            </w:r>
          </w:p>
        </w:tc>
      </w:tr>
      <w:tr w:rsidR="00776837" w:rsidRPr="001E5775" w14:paraId="5F95BB65" w14:textId="77777777">
        <w:trPr>
          <w:trHeight w:hRule="exact" w:val="358"/>
        </w:trPr>
        <w:tc>
          <w:tcPr>
            <w:tcW w:w="2313" w:type="dxa"/>
            <w:tcBorders>
              <w:top w:val="nil"/>
              <w:left w:val="nil"/>
              <w:bottom w:val="nil"/>
              <w:right w:val="nil"/>
            </w:tcBorders>
          </w:tcPr>
          <w:p w14:paraId="5F95BB5F" w14:textId="77777777" w:rsidR="00776837" w:rsidRPr="001E5775" w:rsidRDefault="00D50EC4">
            <w:pPr>
              <w:spacing w:line="260" w:lineRule="exact"/>
              <w:ind w:left="40"/>
              <w:rPr>
                <w:sz w:val="24"/>
                <w:szCs w:val="24"/>
              </w:rPr>
            </w:pPr>
            <w:r w:rsidRPr="001E5775">
              <w:rPr>
                <w:sz w:val="24"/>
                <w:szCs w:val="24"/>
              </w:rPr>
              <w:t>Program Instructor</w:t>
            </w:r>
          </w:p>
        </w:tc>
        <w:tc>
          <w:tcPr>
            <w:tcW w:w="1114" w:type="dxa"/>
            <w:tcBorders>
              <w:top w:val="nil"/>
              <w:left w:val="nil"/>
              <w:bottom w:val="nil"/>
              <w:right w:val="nil"/>
            </w:tcBorders>
          </w:tcPr>
          <w:p w14:paraId="5F95BB60" w14:textId="77777777" w:rsidR="00776837" w:rsidRPr="001E5775" w:rsidRDefault="00D50EC4">
            <w:pPr>
              <w:spacing w:line="260" w:lineRule="exact"/>
              <w:ind w:left="67"/>
              <w:rPr>
                <w:sz w:val="24"/>
                <w:szCs w:val="24"/>
              </w:rPr>
            </w:pPr>
            <w:r w:rsidRPr="001E5775">
              <w:rPr>
                <w:sz w:val="24"/>
                <w:szCs w:val="24"/>
              </w:rPr>
              <w:t>$15.00</w:t>
            </w:r>
          </w:p>
        </w:tc>
        <w:tc>
          <w:tcPr>
            <w:tcW w:w="1350" w:type="dxa"/>
            <w:tcBorders>
              <w:top w:val="nil"/>
              <w:left w:val="nil"/>
              <w:bottom w:val="nil"/>
              <w:right w:val="nil"/>
            </w:tcBorders>
          </w:tcPr>
          <w:p w14:paraId="5F95BB61" w14:textId="77777777" w:rsidR="00776837" w:rsidRPr="001E5775" w:rsidRDefault="00D50EC4">
            <w:pPr>
              <w:spacing w:line="260" w:lineRule="exact"/>
              <w:ind w:left="213"/>
              <w:rPr>
                <w:sz w:val="24"/>
                <w:szCs w:val="24"/>
              </w:rPr>
            </w:pPr>
            <w:r w:rsidRPr="001E5775">
              <w:rPr>
                <w:sz w:val="24"/>
                <w:szCs w:val="24"/>
              </w:rPr>
              <w:t>$15.25</w:t>
            </w:r>
          </w:p>
        </w:tc>
        <w:tc>
          <w:tcPr>
            <w:tcW w:w="1440" w:type="dxa"/>
            <w:tcBorders>
              <w:top w:val="nil"/>
              <w:left w:val="nil"/>
              <w:bottom w:val="nil"/>
              <w:right w:val="nil"/>
            </w:tcBorders>
          </w:tcPr>
          <w:p w14:paraId="5F95BB62" w14:textId="77777777" w:rsidR="00776837" w:rsidRPr="001E5775" w:rsidRDefault="00D50EC4">
            <w:pPr>
              <w:spacing w:line="260" w:lineRule="exact"/>
              <w:ind w:left="303"/>
              <w:rPr>
                <w:sz w:val="24"/>
                <w:szCs w:val="24"/>
              </w:rPr>
            </w:pPr>
            <w:r w:rsidRPr="001E5775">
              <w:rPr>
                <w:sz w:val="24"/>
                <w:szCs w:val="24"/>
              </w:rPr>
              <w:t>$15.50</w:t>
            </w:r>
          </w:p>
        </w:tc>
        <w:tc>
          <w:tcPr>
            <w:tcW w:w="1440" w:type="dxa"/>
            <w:tcBorders>
              <w:top w:val="nil"/>
              <w:left w:val="nil"/>
              <w:bottom w:val="nil"/>
              <w:right w:val="nil"/>
            </w:tcBorders>
          </w:tcPr>
          <w:p w14:paraId="5F95BB63" w14:textId="77777777" w:rsidR="00776837" w:rsidRPr="001E5775" w:rsidRDefault="00D50EC4">
            <w:pPr>
              <w:spacing w:line="260" w:lineRule="exact"/>
              <w:ind w:left="303"/>
              <w:rPr>
                <w:sz w:val="24"/>
                <w:szCs w:val="24"/>
              </w:rPr>
            </w:pPr>
            <w:r w:rsidRPr="001E5775">
              <w:rPr>
                <w:sz w:val="24"/>
                <w:szCs w:val="24"/>
              </w:rPr>
              <w:t>$15.75</w:t>
            </w:r>
          </w:p>
        </w:tc>
        <w:tc>
          <w:tcPr>
            <w:tcW w:w="1177" w:type="dxa"/>
            <w:tcBorders>
              <w:top w:val="nil"/>
              <w:left w:val="nil"/>
              <w:bottom w:val="nil"/>
              <w:right w:val="nil"/>
            </w:tcBorders>
          </w:tcPr>
          <w:p w14:paraId="5F95BB64" w14:textId="77777777" w:rsidR="00776837" w:rsidRPr="001E5775" w:rsidRDefault="00D50EC4">
            <w:pPr>
              <w:spacing w:line="260" w:lineRule="exact"/>
              <w:ind w:left="303"/>
              <w:rPr>
                <w:sz w:val="24"/>
                <w:szCs w:val="24"/>
              </w:rPr>
            </w:pPr>
            <w:r w:rsidRPr="001E5775">
              <w:rPr>
                <w:sz w:val="24"/>
                <w:szCs w:val="24"/>
              </w:rPr>
              <w:t>$16.00</w:t>
            </w:r>
          </w:p>
        </w:tc>
      </w:tr>
    </w:tbl>
    <w:p w14:paraId="5F95BB66" w14:textId="77777777" w:rsidR="00776837" w:rsidRPr="001E5775" w:rsidRDefault="00776837">
      <w:pPr>
        <w:spacing w:before="2" w:line="140" w:lineRule="exact"/>
        <w:rPr>
          <w:sz w:val="15"/>
          <w:szCs w:val="15"/>
        </w:rPr>
      </w:pPr>
    </w:p>
    <w:p w14:paraId="5F95BB67" w14:textId="77777777" w:rsidR="00776837" w:rsidRPr="001E5775" w:rsidRDefault="00D50EC4">
      <w:pPr>
        <w:spacing w:before="29" w:line="260" w:lineRule="exact"/>
        <w:ind w:left="160"/>
        <w:rPr>
          <w:sz w:val="24"/>
          <w:szCs w:val="24"/>
        </w:rPr>
      </w:pPr>
      <w:r w:rsidRPr="001E5775">
        <w:rPr>
          <w:position w:val="-1"/>
          <w:sz w:val="24"/>
          <w:szCs w:val="24"/>
          <w:u w:val="single" w:color="000000"/>
        </w:rPr>
        <w:t>Service Department Seasonal Employees Hourly Wage Scale</w:t>
      </w:r>
    </w:p>
    <w:p w14:paraId="5F95BB68" w14:textId="77777777" w:rsidR="00776837" w:rsidRPr="001E5775" w:rsidRDefault="00776837">
      <w:pPr>
        <w:spacing w:before="12" w:line="200" w:lineRule="exact"/>
      </w:pPr>
    </w:p>
    <w:tbl>
      <w:tblPr>
        <w:tblW w:w="0" w:type="auto"/>
        <w:tblInd w:w="119" w:type="dxa"/>
        <w:tblLayout w:type="fixed"/>
        <w:tblCellMar>
          <w:left w:w="0" w:type="dxa"/>
          <w:right w:w="0" w:type="dxa"/>
        </w:tblCellMar>
        <w:tblLook w:val="01E0" w:firstRow="1" w:lastRow="1" w:firstColumn="1" w:lastColumn="1" w:noHBand="0" w:noVBand="0"/>
      </w:tblPr>
      <w:tblGrid>
        <w:gridCol w:w="1637"/>
        <w:gridCol w:w="1790"/>
        <w:gridCol w:w="1350"/>
        <w:gridCol w:w="1440"/>
        <w:gridCol w:w="1440"/>
        <w:gridCol w:w="1177"/>
      </w:tblGrid>
      <w:tr w:rsidR="00776837" w:rsidRPr="001E5775" w14:paraId="5F95BB6F" w14:textId="77777777">
        <w:trPr>
          <w:trHeight w:hRule="exact" w:val="358"/>
        </w:trPr>
        <w:tc>
          <w:tcPr>
            <w:tcW w:w="1637" w:type="dxa"/>
            <w:tcBorders>
              <w:top w:val="nil"/>
              <w:left w:val="nil"/>
              <w:bottom w:val="nil"/>
              <w:right w:val="nil"/>
            </w:tcBorders>
          </w:tcPr>
          <w:p w14:paraId="5F95BB69" w14:textId="77777777" w:rsidR="00776837" w:rsidRPr="001E5775" w:rsidRDefault="00776837"/>
        </w:tc>
        <w:tc>
          <w:tcPr>
            <w:tcW w:w="1790" w:type="dxa"/>
            <w:tcBorders>
              <w:top w:val="nil"/>
              <w:left w:val="nil"/>
              <w:bottom w:val="nil"/>
              <w:right w:val="nil"/>
            </w:tcBorders>
          </w:tcPr>
          <w:p w14:paraId="5F95BB6A" w14:textId="77777777" w:rsidR="00776837" w:rsidRPr="001E5775" w:rsidRDefault="00D50EC4">
            <w:pPr>
              <w:spacing w:before="69"/>
              <w:ind w:left="743"/>
              <w:rPr>
                <w:sz w:val="24"/>
                <w:szCs w:val="24"/>
              </w:rPr>
            </w:pPr>
            <w:r w:rsidRPr="001E5775">
              <w:rPr>
                <w:sz w:val="24"/>
                <w:szCs w:val="24"/>
                <w:u w:val="single" w:color="000000"/>
              </w:rPr>
              <w:t>Range 1</w:t>
            </w:r>
          </w:p>
        </w:tc>
        <w:tc>
          <w:tcPr>
            <w:tcW w:w="1350" w:type="dxa"/>
            <w:tcBorders>
              <w:top w:val="nil"/>
              <w:left w:val="nil"/>
              <w:bottom w:val="nil"/>
              <w:right w:val="nil"/>
            </w:tcBorders>
          </w:tcPr>
          <w:p w14:paraId="5F95BB6B" w14:textId="77777777" w:rsidR="00776837" w:rsidRPr="001E5775" w:rsidRDefault="00D50EC4">
            <w:pPr>
              <w:spacing w:before="69"/>
              <w:ind w:left="213"/>
              <w:rPr>
                <w:sz w:val="24"/>
                <w:szCs w:val="24"/>
              </w:rPr>
            </w:pPr>
            <w:r w:rsidRPr="001E5775">
              <w:rPr>
                <w:sz w:val="24"/>
                <w:szCs w:val="24"/>
                <w:u w:val="single" w:color="000000"/>
              </w:rPr>
              <w:t>Range 2</w:t>
            </w:r>
          </w:p>
        </w:tc>
        <w:tc>
          <w:tcPr>
            <w:tcW w:w="1440" w:type="dxa"/>
            <w:tcBorders>
              <w:top w:val="nil"/>
              <w:left w:val="nil"/>
              <w:bottom w:val="nil"/>
              <w:right w:val="nil"/>
            </w:tcBorders>
          </w:tcPr>
          <w:p w14:paraId="5F95BB6C" w14:textId="77777777" w:rsidR="00776837" w:rsidRPr="001E5775" w:rsidRDefault="00D50EC4">
            <w:pPr>
              <w:spacing w:before="69"/>
              <w:ind w:left="303"/>
              <w:rPr>
                <w:sz w:val="24"/>
                <w:szCs w:val="24"/>
              </w:rPr>
            </w:pPr>
            <w:r w:rsidRPr="001E5775">
              <w:rPr>
                <w:sz w:val="24"/>
                <w:szCs w:val="24"/>
                <w:u w:val="single" w:color="000000"/>
              </w:rPr>
              <w:t>Range 3</w:t>
            </w:r>
          </w:p>
        </w:tc>
        <w:tc>
          <w:tcPr>
            <w:tcW w:w="1440" w:type="dxa"/>
            <w:tcBorders>
              <w:top w:val="nil"/>
              <w:left w:val="nil"/>
              <w:bottom w:val="nil"/>
              <w:right w:val="nil"/>
            </w:tcBorders>
          </w:tcPr>
          <w:p w14:paraId="5F95BB6D" w14:textId="77777777" w:rsidR="00776837" w:rsidRPr="001E5775" w:rsidRDefault="00D50EC4">
            <w:pPr>
              <w:spacing w:before="69"/>
              <w:ind w:left="303"/>
              <w:rPr>
                <w:sz w:val="24"/>
                <w:szCs w:val="24"/>
              </w:rPr>
            </w:pPr>
            <w:r w:rsidRPr="001E5775">
              <w:rPr>
                <w:sz w:val="24"/>
                <w:szCs w:val="24"/>
                <w:u w:val="single" w:color="000000"/>
              </w:rPr>
              <w:t>Range 4</w:t>
            </w:r>
          </w:p>
        </w:tc>
        <w:tc>
          <w:tcPr>
            <w:tcW w:w="1177" w:type="dxa"/>
            <w:tcBorders>
              <w:top w:val="nil"/>
              <w:left w:val="nil"/>
              <w:bottom w:val="nil"/>
              <w:right w:val="nil"/>
            </w:tcBorders>
          </w:tcPr>
          <w:p w14:paraId="5F95BB6E" w14:textId="77777777" w:rsidR="00776837" w:rsidRPr="001E5775" w:rsidRDefault="00D50EC4">
            <w:pPr>
              <w:spacing w:before="69"/>
              <w:ind w:left="303"/>
              <w:rPr>
                <w:sz w:val="24"/>
                <w:szCs w:val="24"/>
              </w:rPr>
            </w:pPr>
            <w:r w:rsidRPr="001E5775">
              <w:rPr>
                <w:sz w:val="24"/>
                <w:szCs w:val="24"/>
                <w:u w:val="single" w:color="000000"/>
              </w:rPr>
              <w:t>Range 5</w:t>
            </w:r>
          </w:p>
        </w:tc>
      </w:tr>
      <w:tr w:rsidR="00776837" w:rsidRPr="001E5775" w14:paraId="5F95BB76" w14:textId="77777777">
        <w:trPr>
          <w:trHeight w:hRule="exact" w:val="276"/>
        </w:trPr>
        <w:tc>
          <w:tcPr>
            <w:tcW w:w="1637" w:type="dxa"/>
            <w:tcBorders>
              <w:top w:val="nil"/>
              <w:left w:val="nil"/>
              <w:bottom w:val="nil"/>
              <w:right w:val="nil"/>
            </w:tcBorders>
          </w:tcPr>
          <w:p w14:paraId="5F95BB70" w14:textId="77777777" w:rsidR="00776837" w:rsidRPr="001E5775" w:rsidRDefault="00D50EC4">
            <w:pPr>
              <w:spacing w:line="260" w:lineRule="exact"/>
              <w:ind w:left="40"/>
              <w:rPr>
                <w:sz w:val="24"/>
                <w:szCs w:val="24"/>
              </w:rPr>
            </w:pPr>
            <w:r w:rsidRPr="001E5775">
              <w:rPr>
                <w:sz w:val="24"/>
                <w:szCs w:val="24"/>
              </w:rPr>
              <w:t>Clerk</w:t>
            </w:r>
          </w:p>
        </w:tc>
        <w:tc>
          <w:tcPr>
            <w:tcW w:w="1790" w:type="dxa"/>
            <w:tcBorders>
              <w:top w:val="nil"/>
              <w:left w:val="nil"/>
              <w:bottom w:val="nil"/>
              <w:right w:val="nil"/>
            </w:tcBorders>
          </w:tcPr>
          <w:p w14:paraId="5F95BB71" w14:textId="77777777" w:rsidR="00776837" w:rsidRPr="001E5775" w:rsidRDefault="00D50EC4">
            <w:pPr>
              <w:spacing w:line="260" w:lineRule="exact"/>
              <w:ind w:left="743"/>
              <w:rPr>
                <w:sz w:val="24"/>
                <w:szCs w:val="24"/>
              </w:rPr>
            </w:pPr>
            <w:r w:rsidRPr="001E5775">
              <w:rPr>
                <w:sz w:val="24"/>
                <w:szCs w:val="24"/>
              </w:rPr>
              <w:t>$13.00</w:t>
            </w:r>
          </w:p>
        </w:tc>
        <w:tc>
          <w:tcPr>
            <w:tcW w:w="1350" w:type="dxa"/>
            <w:tcBorders>
              <w:top w:val="nil"/>
              <w:left w:val="nil"/>
              <w:bottom w:val="nil"/>
              <w:right w:val="nil"/>
            </w:tcBorders>
          </w:tcPr>
          <w:p w14:paraId="5F95BB72" w14:textId="77777777" w:rsidR="00776837" w:rsidRPr="001E5775" w:rsidRDefault="00D50EC4">
            <w:pPr>
              <w:spacing w:line="260" w:lineRule="exact"/>
              <w:ind w:left="213"/>
              <w:rPr>
                <w:sz w:val="24"/>
                <w:szCs w:val="24"/>
              </w:rPr>
            </w:pPr>
            <w:r w:rsidRPr="001E5775">
              <w:rPr>
                <w:sz w:val="24"/>
                <w:szCs w:val="24"/>
              </w:rPr>
              <w:t>$13.25</w:t>
            </w:r>
          </w:p>
        </w:tc>
        <w:tc>
          <w:tcPr>
            <w:tcW w:w="1440" w:type="dxa"/>
            <w:tcBorders>
              <w:top w:val="nil"/>
              <w:left w:val="nil"/>
              <w:bottom w:val="nil"/>
              <w:right w:val="nil"/>
            </w:tcBorders>
          </w:tcPr>
          <w:p w14:paraId="5F95BB73" w14:textId="77777777" w:rsidR="00776837" w:rsidRPr="001E5775" w:rsidRDefault="00D50EC4">
            <w:pPr>
              <w:spacing w:line="260" w:lineRule="exact"/>
              <w:ind w:left="303"/>
              <w:rPr>
                <w:sz w:val="24"/>
                <w:szCs w:val="24"/>
              </w:rPr>
            </w:pPr>
            <w:r w:rsidRPr="001E5775">
              <w:rPr>
                <w:sz w:val="24"/>
                <w:szCs w:val="24"/>
              </w:rPr>
              <w:t>$13.50</w:t>
            </w:r>
          </w:p>
        </w:tc>
        <w:tc>
          <w:tcPr>
            <w:tcW w:w="1440" w:type="dxa"/>
            <w:tcBorders>
              <w:top w:val="nil"/>
              <w:left w:val="nil"/>
              <w:bottom w:val="nil"/>
              <w:right w:val="nil"/>
            </w:tcBorders>
          </w:tcPr>
          <w:p w14:paraId="5F95BB74" w14:textId="77777777" w:rsidR="00776837" w:rsidRPr="001E5775" w:rsidRDefault="00D50EC4">
            <w:pPr>
              <w:spacing w:line="260" w:lineRule="exact"/>
              <w:ind w:left="303"/>
              <w:rPr>
                <w:sz w:val="24"/>
                <w:szCs w:val="24"/>
              </w:rPr>
            </w:pPr>
            <w:r w:rsidRPr="001E5775">
              <w:rPr>
                <w:sz w:val="24"/>
                <w:szCs w:val="24"/>
              </w:rPr>
              <w:t>$13.75</w:t>
            </w:r>
          </w:p>
        </w:tc>
        <w:tc>
          <w:tcPr>
            <w:tcW w:w="1177" w:type="dxa"/>
            <w:tcBorders>
              <w:top w:val="nil"/>
              <w:left w:val="nil"/>
              <w:bottom w:val="nil"/>
              <w:right w:val="nil"/>
            </w:tcBorders>
          </w:tcPr>
          <w:p w14:paraId="5F95BB75" w14:textId="77777777" w:rsidR="00776837" w:rsidRPr="001E5775" w:rsidRDefault="00D50EC4">
            <w:pPr>
              <w:spacing w:line="260" w:lineRule="exact"/>
              <w:ind w:left="303"/>
              <w:rPr>
                <w:sz w:val="24"/>
                <w:szCs w:val="24"/>
              </w:rPr>
            </w:pPr>
            <w:r w:rsidRPr="001E5775">
              <w:rPr>
                <w:sz w:val="24"/>
                <w:szCs w:val="24"/>
              </w:rPr>
              <w:t>$14.00</w:t>
            </w:r>
          </w:p>
        </w:tc>
      </w:tr>
      <w:tr w:rsidR="00776837" w:rsidRPr="001E5775" w14:paraId="5F95BB7D" w14:textId="77777777">
        <w:trPr>
          <w:trHeight w:hRule="exact" w:val="358"/>
        </w:trPr>
        <w:tc>
          <w:tcPr>
            <w:tcW w:w="1637" w:type="dxa"/>
            <w:tcBorders>
              <w:top w:val="nil"/>
              <w:left w:val="nil"/>
              <w:bottom w:val="nil"/>
              <w:right w:val="nil"/>
            </w:tcBorders>
          </w:tcPr>
          <w:p w14:paraId="5F95BB77" w14:textId="77777777" w:rsidR="00776837" w:rsidRPr="001E5775" w:rsidRDefault="00D50EC4">
            <w:pPr>
              <w:spacing w:line="260" w:lineRule="exact"/>
              <w:ind w:left="40"/>
              <w:rPr>
                <w:sz w:val="24"/>
                <w:szCs w:val="24"/>
              </w:rPr>
            </w:pPr>
            <w:r w:rsidRPr="001E5775">
              <w:rPr>
                <w:sz w:val="24"/>
                <w:szCs w:val="24"/>
              </w:rPr>
              <w:t>Laborer</w:t>
            </w:r>
          </w:p>
        </w:tc>
        <w:tc>
          <w:tcPr>
            <w:tcW w:w="1790" w:type="dxa"/>
            <w:tcBorders>
              <w:top w:val="nil"/>
              <w:left w:val="nil"/>
              <w:bottom w:val="nil"/>
              <w:right w:val="nil"/>
            </w:tcBorders>
          </w:tcPr>
          <w:p w14:paraId="5F95BB78" w14:textId="77777777" w:rsidR="00776837" w:rsidRPr="001E5775" w:rsidRDefault="00D50EC4">
            <w:pPr>
              <w:spacing w:line="260" w:lineRule="exact"/>
              <w:ind w:left="743"/>
              <w:rPr>
                <w:sz w:val="24"/>
                <w:szCs w:val="24"/>
              </w:rPr>
            </w:pPr>
            <w:r w:rsidRPr="001E5775">
              <w:rPr>
                <w:sz w:val="24"/>
                <w:szCs w:val="24"/>
              </w:rPr>
              <w:t>$13.00</w:t>
            </w:r>
          </w:p>
        </w:tc>
        <w:tc>
          <w:tcPr>
            <w:tcW w:w="1350" w:type="dxa"/>
            <w:tcBorders>
              <w:top w:val="nil"/>
              <w:left w:val="nil"/>
              <w:bottom w:val="nil"/>
              <w:right w:val="nil"/>
            </w:tcBorders>
          </w:tcPr>
          <w:p w14:paraId="5F95BB79" w14:textId="77777777" w:rsidR="00776837" w:rsidRPr="001E5775" w:rsidRDefault="00D50EC4">
            <w:pPr>
              <w:spacing w:line="260" w:lineRule="exact"/>
              <w:ind w:left="213"/>
              <w:rPr>
                <w:sz w:val="24"/>
                <w:szCs w:val="24"/>
              </w:rPr>
            </w:pPr>
            <w:r w:rsidRPr="001E5775">
              <w:rPr>
                <w:sz w:val="24"/>
                <w:szCs w:val="24"/>
              </w:rPr>
              <w:t>$13.25</w:t>
            </w:r>
          </w:p>
        </w:tc>
        <w:tc>
          <w:tcPr>
            <w:tcW w:w="1440" w:type="dxa"/>
            <w:tcBorders>
              <w:top w:val="nil"/>
              <w:left w:val="nil"/>
              <w:bottom w:val="nil"/>
              <w:right w:val="nil"/>
            </w:tcBorders>
          </w:tcPr>
          <w:p w14:paraId="5F95BB7A" w14:textId="77777777" w:rsidR="00776837" w:rsidRPr="001E5775" w:rsidRDefault="00D50EC4">
            <w:pPr>
              <w:spacing w:line="260" w:lineRule="exact"/>
              <w:ind w:left="303"/>
              <w:rPr>
                <w:sz w:val="24"/>
                <w:szCs w:val="24"/>
              </w:rPr>
            </w:pPr>
            <w:r w:rsidRPr="001E5775">
              <w:rPr>
                <w:sz w:val="24"/>
                <w:szCs w:val="24"/>
              </w:rPr>
              <w:t>$13.50</w:t>
            </w:r>
          </w:p>
        </w:tc>
        <w:tc>
          <w:tcPr>
            <w:tcW w:w="1440" w:type="dxa"/>
            <w:tcBorders>
              <w:top w:val="nil"/>
              <w:left w:val="nil"/>
              <w:bottom w:val="nil"/>
              <w:right w:val="nil"/>
            </w:tcBorders>
          </w:tcPr>
          <w:p w14:paraId="5F95BB7B" w14:textId="77777777" w:rsidR="00776837" w:rsidRPr="001E5775" w:rsidRDefault="00D50EC4">
            <w:pPr>
              <w:spacing w:line="260" w:lineRule="exact"/>
              <w:ind w:left="303"/>
              <w:rPr>
                <w:sz w:val="24"/>
                <w:szCs w:val="24"/>
              </w:rPr>
            </w:pPr>
            <w:r w:rsidRPr="001E5775">
              <w:rPr>
                <w:sz w:val="24"/>
                <w:szCs w:val="24"/>
              </w:rPr>
              <w:t>$13.75</w:t>
            </w:r>
          </w:p>
        </w:tc>
        <w:tc>
          <w:tcPr>
            <w:tcW w:w="1177" w:type="dxa"/>
            <w:tcBorders>
              <w:top w:val="nil"/>
              <w:left w:val="nil"/>
              <w:bottom w:val="nil"/>
              <w:right w:val="nil"/>
            </w:tcBorders>
          </w:tcPr>
          <w:p w14:paraId="5F95BB7C" w14:textId="77777777" w:rsidR="00776837" w:rsidRPr="001E5775" w:rsidRDefault="00D50EC4">
            <w:pPr>
              <w:spacing w:line="260" w:lineRule="exact"/>
              <w:ind w:left="303"/>
              <w:rPr>
                <w:sz w:val="24"/>
                <w:szCs w:val="24"/>
              </w:rPr>
            </w:pPr>
            <w:r w:rsidRPr="001E5775">
              <w:rPr>
                <w:sz w:val="24"/>
                <w:szCs w:val="24"/>
              </w:rPr>
              <w:t>$14.00</w:t>
            </w:r>
          </w:p>
        </w:tc>
      </w:tr>
    </w:tbl>
    <w:p w14:paraId="5F95BB7E" w14:textId="77777777" w:rsidR="00776837" w:rsidRDefault="00776837">
      <w:pPr>
        <w:spacing w:before="2" w:line="140" w:lineRule="exact"/>
        <w:rPr>
          <w:sz w:val="15"/>
          <w:szCs w:val="15"/>
        </w:rPr>
      </w:pPr>
    </w:p>
    <w:p w14:paraId="5F95BB7F" w14:textId="77777777" w:rsidR="00776837" w:rsidRDefault="00D50EC4">
      <w:pPr>
        <w:spacing w:before="29"/>
        <w:ind w:left="160" w:right="567" w:firstLine="720"/>
        <w:jc w:val="both"/>
        <w:rPr>
          <w:sz w:val="24"/>
          <w:szCs w:val="24"/>
        </w:rPr>
      </w:pPr>
      <w:r>
        <w:rPr>
          <w:b/>
          <w:sz w:val="24"/>
          <w:szCs w:val="24"/>
        </w:rPr>
        <w:t xml:space="preserve">SECTION 2. </w:t>
      </w:r>
      <w:r>
        <w:rPr>
          <w:b/>
          <w:spacing w:val="3"/>
          <w:sz w:val="24"/>
          <w:szCs w:val="24"/>
        </w:rPr>
        <w:t xml:space="preserve"> </w:t>
      </w:r>
      <w:r>
        <w:rPr>
          <w:sz w:val="24"/>
          <w:szCs w:val="24"/>
        </w:rPr>
        <w:t>That the Director of Finance is hereby directed to draw his warrants in payment thereof.</w:t>
      </w:r>
    </w:p>
    <w:p w14:paraId="5F95BB80" w14:textId="77777777" w:rsidR="00776837" w:rsidRDefault="00776837">
      <w:pPr>
        <w:spacing w:before="16" w:line="260" w:lineRule="exact"/>
        <w:rPr>
          <w:sz w:val="26"/>
          <w:szCs w:val="26"/>
        </w:rPr>
      </w:pPr>
    </w:p>
    <w:p w14:paraId="5F95BB81" w14:textId="6381578D" w:rsidR="00776837" w:rsidRDefault="00D50EC4">
      <w:pPr>
        <w:ind w:left="160" w:right="567" w:firstLine="720"/>
        <w:jc w:val="both"/>
        <w:rPr>
          <w:sz w:val="24"/>
          <w:szCs w:val="24"/>
        </w:rPr>
      </w:pPr>
      <w:r>
        <w:rPr>
          <w:b/>
          <w:sz w:val="24"/>
          <w:szCs w:val="24"/>
        </w:rPr>
        <w:t xml:space="preserve">SECTION 3. </w:t>
      </w:r>
      <w:r>
        <w:rPr>
          <w:b/>
          <w:spacing w:val="8"/>
          <w:sz w:val="24"/>
          <w:szCs w:val="24"/>
        </w:rPr>
        <w:t xml:space="preserve"> </w:t>
      </w:r>
      <w:r>
        <w:rPr>
          <w:sz w:val="24"/>
          <w:szCs w:val="24"/>
        </w:rPr>
        <w:t xml:space="preserve">That this ordinance is hereby declared to be an emergency measure necessary for the immediate preservation of the public peace, health, safety, convenience and welfare of the City of Barberton and the inhabitants thereof, </w:t>
      </w:r>
      <w:r w:rsidR="00B35486">
        <w:rPr>
          <w:sz w:val="24"/>
          <w:szCs w:val="24"/>
        </w:rPr>
        <w:t xml:space="preserve"> in order to facilitate a timely implementation, </w:t>
      </w:r>
      <w:r>
        <w:rPr>
          <w:sz w:val="24"/>
          <w:szCs w:val="24"/>
        </w:rPr>
        <w:t>and provided it receives the necessary votes required by the City Charter, shall be in full force and effect from and after its passage and approval; otherwise to be in full force and effect from and after the earliest period allowed by</w:t>
      </w:r>
      <w:r>
        <w:rPr>
          <w:spacing w:val="-2"/>
          <w:sz w:val="24"/>
          <w:szCs w:val="24"/>
        </w:rPr>
        <w:t xml:space="preserve"> </w:t>
      </w:r>
      <w:r>
        <w:rPr>
          <w:sz w:val="24"/>
          <w:szCs w:val="24"/>
        </w:rPr>
        <w:t>law.</w:t>
      </w:r>
    </w:p>
    <w:p w14:paraId="5F95BB82" w14:textId="77777777" w:rsidR="00776837" w:rsidRDefault="00776837">
      <w:pPr>
        <w:spacing w:before="2" w:line="140" w:lineRule="exact"/>
        <w:rPr>
          <w:sz w:val="15"/>
          <w:szCs w:val="15"/>
        </w:rPr>
      </w:pPr>
    </w:p>
    <w:p w14:paraId="5F95BB83" w14:textId="77777777" w:rsidR="00776837" w:rsidRDefault="00776837">
      <w:pPr>
        <w:spacing w:line="200" w:lineRule="exact"/>
      </w:pPr>
    </w:p>
    <w:p w14:paraId="5F95BB84" w14:textId="77777777" w:rsidR="00776837" w:rsidRDefault="00776837">
      <w:pPr>
        <w:spacing w:line="200" w:lineRule="exact"/>
      </w:pPr>
    </w:p>
    <w:p w14:paraId="39CF0E3A" w14:textId="47159D85" w:rsidR="00B35486" w:rsidRDefault="00EE1D43">
      <w:pPr>
        <w:spacing w:line="260" w:lineRule="exact"/>
        <w:ind w:left="2320"/>
        <w:rPr>
          <w:sz w:val="24"/>
          <w:szCs w:val="24"/>
        </w:rPr>
      </w:pPr>
      <w:r>
        <w:t xml:space="preserve">Passed </w:t>
      </w:r>
      <w:r>
        <w:rPr>
          <w:u w:val="single"/>
        </w:rPr>
        <w:t xml:space="preserve"> July 22, 2024  </w:t>
      </w:r>
    </w:p>
    <w:p w14:paraId="5F95BB86" w14:textId="77777777" w:rsidR="00776837" w:rsidRDefault="00776837">
      <w:pPr>
        <w:spacing w:line="200" w:lineRule="exact"/>
      </w:pPr>
    </w:p>
    <w:p w14:paraId="79666EC0" w14:textId="1F220900" w:rsidR="00B35486" w:rsidRDefault="00B35486">
      <w:pPr>
        <w:spacing w:before="6" w:line="260" w:lineRule="exact"/>
        <w:rPr>
          <w:sz w:val="26"/>
          <w:szCs w:val="26"/>
        </w:rPr>
      </w:pPr>
    </w:p>
    <w:p w14:paraId="4C6336DA" w14:textId="7FF48893" w:rsidR="00B35486" w:rsidRDefault="00B35486">
      <w:pPr>
        <w:spacing w:before="29"/>
        <w:ind w:left="880"/>
        <w:rPr>
          <w:sz w:val="24"/>
          <w:szCs w:val="24"/>
        </w:rPr>
      </w:pPr>
    </w:p>
    <w:p w14:paraId="5F95BB89" w14:textId="63285F0B" w:rsidR="00776837" w:rsidRDefault="00EE1D43">
      <w:pPr>
        <w:spacing w:before="29"/>
        <w:ind w:left="880"/>
        <w:rPr>
          <w:sz w:val="24"/>
          <w:szCs w:val="24"/>
        </w:rPr>
      </w:pPr>
      <w:r>
        <w:pict w14:anchorId="5F95BB94">
          <v:group id="_x0000_s1028" style="position:absolute;left:0;text-align:left;margin-left:326.25pt;margin-top:1.95pt;width:198pt;height:0;z-index:-251657728;mso-position-horizontal-relative:page" coordorigin="6480,961" coordsize="3960,0">
            <v:shape id="_x0000_s1029" style="position:absolute;left:6480;top:961;width:3960;height:0" coordorigin="6480,961" coordsize="3960,0" path="m6480,961r3960,e" filled="f" strokeweight=".48pt">
              <v:path arrowok="t"/>
            </v:shape>
            <w10:wrap anchorx="page"/>
          </v:group>
        </w:pict>
      </w:r>
      <w:r>
        <w:pict w14:anchorId="5F95BB93">
          <v:group id="_x0000_s1030" style="position:absolute;left:0;text-align:left;margin-left:127.5pt;margin-top:1.2pt;width:174pt;height:0;z-index:-251658752;mso-position-horizontal-relative:page" coordorigin="2520,961" coordsize="3480,0">
            <v:shape id="_x0000_s1031" style="position:absolute;left:2520;top:961;width:3480;height:0" coordorigin="2520,961" coordsize="3480,0" path="m2520,961r3480,e" filled="f" strokeweight=".48pt">
              <v:path arrowok="t"/>
            </v:shape>
            <w10:wrap anchorx="page"/>
          </v:group>
        </w:pict>
      </w:r>
      <w:r w:rsidR="00D50EC4">
        <w:rPr>
          <w:sz w:val="24"/>
          <w:szCs w:val="24"/>
        </w:rPr>
        <w:t>Clerk of</w:t>
      </w:r>
      <w:r w:rsidR="00D50EC4">
        <w:rPr>
          <w:spacing w:val="-2"/>
          <w:sz w:val="24"/>
          <w:szCs w:val="24"/>
        </w:rPr>
        <w:t xml:space="preserve"> </w:t>
      </w:r>
      <w:r w:rsidR="00D50EC4">
        <w:rPr>
          <w:sz w:val="24"/>
          <w:szCs w:val="24"/>
        </w:rPr>
        <w:t xml:space="preserve">Council                                      </w:t>
      </w:r>
      <w:r w:rsidR="00D50EC4">
        <w:rPr>
          <w:spacing w:val="7"/>
          <w:sz w:val="24"/>
          <w:szCs w:val="24"/>
        </w:rPr>
        <w:t xml:space="preserve"> </w:t>
      </w:r>
      <w:r w:rsidR="00D50EC4">
        <w:rPr>
          <w:sz w:val="24"/>
          <w:szCs w:val="24"/>
        </w:rPr>
        <w:t>President of</w:t>
      </w:r>
      <w:r w:rsidR="00D50EC4">
        <w:rPr>
          <w:spacing w:val="-2"/>
          <w:sz w:val="24"/>
          <w:szCs w:val="24"/>
        </w:rPr>
        <w:t xml:space="preserve"> </w:t>
      </w:r>
      <w:r w:rsidR="00D50EC4">
        <w:rPr>
          <w:sz w:val="24"/>
          <w:szCs w:val="24"/>
        </w:rPr>
        <w:t>Council</w:t>
      </w:r>
    </w:p>
    <w:p w14:paraId="5F95BB8A" w14:textId="77777777" w:rsidR="00776837" w:rsidRDefault="00776837">
      <w:pPr>
        <w:spacing w:line="200" w:lineRule="exact"/>
      </w:pPr>
    </w:p>
    <w:p w14:paraId="5F95BB8B" w14:textId="32DA36AA" w:rsidR="00776837" w:rsidRDefault="00776837">
      <w:pPr>
        <w:spacing w:before="14" w:line="200" w:lineRule="exact"/>
      </w:pPr>
    </w:p>
    <w:p w14:paraId="786FE947" w14:textId="77777777" w:rsidR="00B35486" w:rsidRDefault="00B35486">
      <w:pPr>
        <w:spacing w:before="14" w:line="200" w:lineRule="exact"/>
      </w:pPr>
    </w:p>
    <w:p w14:paraId="304AE75B" w14:textId="20EED819" w:rsidR="00B35486" w:rsidRPr="00B35486" w:rsidRDefault="00EE1D43" w:rsidP="00B35486">
      <w:pPr>
        <w:spacing w:line="260" w:lineRule="exact"/>
        <w:ind w:left="2320"/>
        <w:rPr>
          <w:position w:val="-1"/>
          <w:sz w:val="24"/>
          <w:szCs w:val="24"/>
        </w:rPr>
      </w:pPr>
      <w:r>
        <w:pict w14:anchorId="5F95BB95">
          <v:group id="_x0000_s1026" style="position:absolute;left:0;text-align:left;margin-left:324pt;margin-top:48.05pt;width:198pt;height:0;z-index:-251656704;mso-position-horizontal-relative:page" coordorigin="6480,961" coordsize="3960,0">
            <v:shape id="_x0000_s1027" style="position:absolute;left:6480;top:961;width:3960;height:0" coordorigin="6480,961" coordsize="3960,0" path="m6480,961r3960,e" filled="f" strokeweight=".48pt">
              <v:path arrowok="t"/>
            </v:shape>
            <w10:wrap anchorx="page"/>
          </v:group>
        </w:pict>
      </w:r>
      <w:r w:rsidR="00D50EC4">
        <w:rPr>
          <w:position w:val="-1"/>
          <w:sz w:val="24"/>
          <w:szCs w:val="24"/>
        </w:rPr>
        <w:t xml:space="preserve">Approved </w:t>
      </w:r>
      <w:r w:rsidR="00D50EC4">
        <w:rPr>
          <w:position w:val="-1"/>
          <w:sz w:val="24"/>
          <w:szCs w:val="24"/>
          <w:u w:val="single" w:color="000000"/>
        </w:rPr>
        <w:t xml:space="preserve">                                                            </w:t>
      </w:r>
      <w:r w:rsidR="00D50EC4">
        <w:rPr>
          <w:position w:val="-1"/>
          <w:sz w:val="24"/>
          <w:szCs w:val="24"/>
        </w:rPr>
        <w:t xml:space="preserve"> </w:t>
      </w:r>
      <w:r w:rsidR="00B35486">
        <w:rPr>
          <w:position w:val="-1"/>
          <w:sz w:val="24"/>
          <w:szCs w:val="24"/>
        </w:rPr>
        <w:t>2024</w:t>
      </w:r>
    </w:p>
    <w:p w14:paraId="5F95BB8D" w14:textId="77777777" w:rsidR="00776837" w:rsidRDefault="00776837">
      <w:pPr>
        <w:spacing w:line="200" w:lineRule="exact"/>
      </w:pPr>
    </w:p>
    <w:p w14:paraId="5F95BB8E" w14:textId="77777777" w:rsidR="00776837" w:rsidRDefault="00776837">
      <w:pPr>
        <w:spacing w:line="200" w:lineRule="exact"/>
      </w:pPr>
    </w:p>
    <w:p w14:paraId="49EB8FE3" w14:textId="6848E162" w:rsidR="00B35486" w:rsidRDefault="00B35486">
      <w:pPr>
        <w:spacing w:before="6" w:line="260" w:lineRule="exact"/>
        <w:rPr>
          <w:sz w:val="26"/>
          <w:szCs w:val="26"/>
        </w:rPr>
      </w:pPr>
    </w:p>
    <w:p w14:paraId="5F95BB90" w14:textId="77777777" w:rsidR="00776837" w:rsidRDefault="00D50EC4">
      <w:pPr>
        <w:spacing w:before="29"/>
        <w:ind w:left="4802" w:right="3962"/>
        <w:jc w:val="center"/>
        <w:rPr>
          <w:sz w:val="24"/>
          <w:szCs w:val="24"/>
        </w:rPr>
      </w:pPr>
      <w:r>
        <w:rPr>
          <w:sz w:val="24"/>
          <w:szCs w:val="24"/>
        </w:rPr>
        <w:t>Mayor</w:t>
      </w:r>
    </w:p>
    <w:sectPr w:rsidR="00776837" w:rsidSect="00FC3DC3">
      <w:headerReference w:type="even" r:id="rId7"/>
      <w:headerReference w:type="default" r:id="rId8"/>
      <w:footerReference w:type="default" r:id="rId9"/>
      <w:headerReference w:type="first" r:id="rId10"/>
      <w:pgSz w:w="12240" w:h="20160"/>
      <w:pgMar w:top="1080" w:right="1120" w:bottom="280" w:left="1640" w:header="0" w:footer="7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5BB9B" w14:textId="77777777" w:rsidR="00FD32BD" w:rsidRDefault="00D50EC4">
      <w:r>
        <w:separator/>
      </w:r>
    </w:p>
  </w:endnote>
  <w:endnote w:type="continuationSeparator" w:id="0">
    <w:p w14:paraId="5F95BB9D" w14:textId="77777777" w:rsidR="00FD32BD" w:rsidRDefault="00D50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5BB96" w14:textId="77777777" w:rsidR="00776837" w:rsidRDefault="00EE1D43">
    <w:pPr>
      <w:spacing w:line="200" w:lineRule="exact"/>
    </w:pPr>
    <w:r>
      <w:pict w14:anchorId="5F95BB97">
        <v:shapetype id="_x0000_t202" coordsize="21600,21600" o:spt="202" path="m,l,21600r21600,l21600,xe">
          <v:stroke joinstyle="miter"/>
          <v:path gradientshapeok="t" o:connecttype="rect"/>
        </v:shapetype>
        <v:shape id="_x0000_s2049" type="#_x0000_t202" style="position:absolute;margin-left:302.8pt;margin-top:958.3pt;width:10pt;height:14pt;z-index:-251658752;mso-position-horizontal-relative:page;mso-position-vertical-relative:page" filled="f" stroked="f">
          <v:textbox inset="0,0,0,0">
            <w:txbxContent>
              <w:p w14:paraId="5F95BB98" w14:textId="660FFBDC" w:rsidR="00776837" w:rsidRDefault="00D50EC4">
                <w:pPr>
                  <w:spacing w:line="260" w:lineRule="exact"/>
                  <w:ind w:left="40"/>
                  <w:rPr>
                    <w:sz w:val="24"/>
                    <w:szCs w:val="24"/>
                  </w:rPr>
                </w:pPr>
                <w:r>
                  <w:fldChar w:fldCharType="begin"/>
                </w:r>
                <w:r>
                  <w:rPr>
                    <w:sz w:val="24"/>
                    <w:szCs w:val="24"/>
                  </w:rPr>
                  <w:instrText xml:space="preserve"> PAGE </w:instrText>
                </w:r>
                <w:r>
                  <w:fldChar w:fldCharType="separate"/>
                </w:r>
                <w:r w:rsidR="004C0A43">
                  <w:rPr>
                    <w:noProof/>
                    <w:sz w:val="24"/>
                    <w:szCs w:val="24"/>
                  </w:rPr>
                  <w:t>4</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5BB97" w14:textId="77777777" w:rsidR="00FD32BD" w:rsidRDefault="00D50EC4">
      <w:r>
        <w:separator/>
      </w:r>
    </w:p>
  </w:footnote>
  <w:footnote w:type="continuationSeparator" w:id="0">
    <w:p w14:paraId="5F95BB99" w14:textId="77777777" w:rsidR="00FD32BD" w:rsidRDefault="00D50E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AAE0" w14:textId="77777777" w:rsidR="00D50EC4" w:rsidRDefault="00D50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60FA3" w14:textId="77777777" w:rsidR="00D50EC4" w:rsidRDefault="00D50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37ABA" w14:textId="77777777" w:rsidR="00D50EC4" w:rsidRDefault="00D50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25631C"/>
    <w:multiLevelType w:val="multilevel"/>
    <w:tmpl w:val="032E77C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837"/>
    <w:rsid w:val="001E5775"/>
    <w:rsid w:val="002A7E06"/>
    <w:rsid w:val="002F6B78"/>
    <w:rsid w:val="003E1509"/>
    <w:rsid w:val="00427731"/>
    <w:rsid w:val="00443866"/>
    <w:rsid w:val="004C0A43"/>
    <w:rsid w:val="00696D8B"/>
    <w:rsid w:val="006A3472"/>
    <w:rsid w:val="00776837"/>
    <w:rsid w:val="007E0AAE"/>
    <w:rsid w:val="008401AA"/>
    <w:rsid w:val="008C6538"/>
    <w:rsid w:val="00911991"/>
    <w:rsid w:val="00A43197"/>
    <w:rsid w:val="00B1406B"/>
    <w:rsid w:val="00B35486"/>
    <w:rsid w:val="00CB42AD"/>
    <w:rsid w:val="00D50EC4"/>
    <w:rsid w:val="00E706AB"/>
    <w:rsid w:val="00EA5BFF"/>
    <w:rsid w:val="00EE1D43"/>
    <w:rsid w:val="00F67EBC"/>
    <w:rsid w:val="00FC3DC3"/>
    <w:rsid w:val="00FD3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95BAA4"/>
  <w15:docId w15:val="{5A6A46B4-50DC-40EE-BC6E-EB126E00E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D50EC4"/>
    <w:pPr>
      <w:tabs>
        <w:tab w:val="center" w:pos="4680"/>
        <w:tab w:val="right" w:pos="9360"/>
      </w:tabs>
    </w:pPr>
  </w:style>
  <w:style w:type="character" w:customStyle="1" w:styleId="HeaderChar">
    <w:name w:val="Header Char"/>
    <w:basedOn w:val="DefaultParagraphFont"/>
    <w:link w:val="Header"/>
    <w:uiPriority w:val="99"/>
    <w:rsid w:val="00D50EC4"/>
  </w:style>
  <w:style w:type="paragraph" w:styleId="Footer">
    <w:name w:val="footer"/>
    <w:basedOn w:val="Normal"/>
    <w:link w:val="FooterChar"/>
    <w:uiPriority w:val="99"/>
    <w:unhideWhenUsed/>
    <w:rsid w:val="00D50EC4"/>
    <w:pPr>
      <w:tabs>
        <w:tab w:val="center" w:pos="4680"/>
        <w:tab w:val="right" w:pos="9360"/>
      </w:tabs>
    </w:pPr>
  </w:style>
  <w:style w:type="character" w:customStyle="1" w:styleId="FooterChar">
    <w:name w:val="Footer Char"/>
    <w:basedOn w:val="DefaultParagraphFont"/>
    <w:link w:val="Footer"/>
    <w:uiPriority w:val="99"/>
    <w:rsid w:val="00D50EC4"/>
  </w:style>
  <w:style w:type="paragraph" w:styleId="BalloonText">
    <w:name w:val="Balloon Text"/>
    <w:basedOn w:val="Normal"/>
    <w:link w:val="BalloonTextChar"/>
    <w:uiPriority w:val="99"/>
    <w:semiHidden/>
    <w:unhideWhenUsed/>
    <w:rsid w:val="00D50E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0EC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1310</Words>
  <Characters>7470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6</cp:revision>
  <cp:lastPrinted>2024-07-16T12:52:00Z</cp:lastPrinted>
  <dcterms:created xsi:type="dcterms:W3CDTF">2024-07-10T12:34:00Z</dcterms:created>
  <dcterms:modified xsi:type="dcterms:W3CDTF">2024-07-22T23:17:00Z</dcterms:modified>
</cp:coreProperties>
</file>