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99CDE" w14:textId="23F99F26" w:rsidR="00560CBC" w:rsidRDefault="00560CBC" w:rsidP="00560CBC">
      <w:pPr>
        <w:spacing w:before="70"/>
        <w:ind w:left="83" w:right="76"/>
        <w:rPr>
          <w:sz w:val="22"/>
          <w:szCs w:val="22"/>
        </w:rPr>
      </w:pPr>
      <w:r>
        <w:rPr>
          <w:sz w:val="22"/>
          <w:szCs w:val="22"/>
        </w:rPr>
        <w:t xml:space="preserve">LOM:hkr </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14:paraId="02C394EB" w14:textId="31AEDFDF" w:rsidR="001E466B" w:rsidRDefault="00560CBC" w:rsidP="00560CBC">
      <w:pPr>
        <w:spacing w:before="70"/>
        <w:ind w:left="83" w:right="76"/>
        <w:rPr>
          <w:sz w:val="22"/>
          <w:szCs w:val="22"/>
        </w:rPr>
      </w:pPr>
      <w:r>
        <w:rPr>
          <w:sz w:val="22"/>
          <w:szCs w:val="22"/>
        </w:rPr>
        <w:t>08/27</w:t>
      </w:r>
      <w:r w:rsidR="009B40E7">
        <w:rPr>
          <w:sz w:val="22"/>
          <w:szCs w:val="22"/>
        </w:rPr>
        <w:t xml:space="preserve">/2024                                                                 </w:t>
      </w:r>
      <w:r>
        <w:rPr>
          <w:sz w:val="22"/>
          <w:szCs w:val="22"/>
        </w:rPr>
        <w:tab/>
      </w:r>
      <w:r w:rsidR="009B40E7">
        <w:rPr>
          <w:spacing w:val="18"/>
          <w:sz w:val="22"/>
          <w:szCs w:val="22"/>
        </w:rPr>
        <w:t xml:space="preserve"> </w:t>
      </w:r>
      <w:r w:rsidR="009B40E7" w:rsidRPr="00C574C9">
        <w:rPr>
          <w:rStyle w:val="Heading6Char"/>
          <w:b w:val="0"/>
          <w:bCs w:val="0"/>
        </w:rPr>
        <w:t xml:space="preserve">Presented by: </w:t>
      </w:r>
      <w:r w:rsidR="00C574C9" w:rsidRPr="00C574C9">
        <w:rPr>
          <w:rStyle w:val="Heading6Char"/>
          <w:b w:val="0"/>
          <w:bCs w:val="0"/>
        </w:rPr>
        <w:t>Mr. Griffin</w:t>
      </w:r>
    </w:p>
    <w:p w14:paraId="2434AB8D" w14:textId="77777777" w:rsidR="001E466B" w:rsidRDefault="001E466B">
      <w:pPr>
        <w:spacing w:before="9" w:line="140" w:lineRule="exact"/>
        <w:rPr>
          <w:sz w:val="15"/>
          <w:szCs w:val="15"/>
        </w:rPr>
      </w:pPr>
    </w:p>
    <w:p w14:paraId="13A61233" w14:textId="77777777" w:rsidR="001E466B" w:rsidRDefault="001E466B">
      <w:pPr>
        <w:spacing w:line="200" w:lineRule="exact"/>
      </w:pPr>
    </w:p>
    <w:p w14:paraId="6514EE11" w14:textId="77777777" w:rsidR="001E466B" w:rsidRDefault="001E466B">
      <w:pPr>
        <w:spacing w:line="200" w:lineRule="exact"/>
      </w:pPr>
    </w:p>
    <w:p w14:paraId="6EFDDD36" w14:textId="77777777" w:rsidR="001E466B" w:rsidRDefault="001E466B">
      <w:pPr>
        <w:spacing w:line="200" w:lineRule="exact"/>
      </w:pPr>
    </w:p>
    <w:p w14:paraId="1C1C550F" w14:textId="1BBA379C" w:rsidR="001E466B" w:rsidRDefault="005459E2">
      <w:pPr>
        <w:ind w:left="3028" w:right="3008"/>
        <w:jc w:val="center"/>
        <w:rPr>
          <w:sz w:val="22"/>
          <w:szCs w:val="22"/>
        </w:rPr>
      </w:pPr>
      <w:r>
        <w:rPr>
          <w:b/>
          <w:sz w:val="22"/>
          <w:szCs w:val="22"/>
        </w:rPr>
        <w:t xml:space="preserve">RESOLUTION NO.  </w:t>
      </w:r>
      <w:r w:rsidR="004358BA">
        <w:rPr>
          <w:b/>
          <w:sz w:val="22"/>
          <w:szCs w:val="22"/>
        </w:rPr>
        <w:t xml:space="preserve"> 7</w:t>
      </w:r>
      <w:r w:rsidR="00475EC3">
        <w:rPr>
          <w:b/>
          <w:sz w:val="22"/>
          <w:szCs w:val="22"/>
        </w:rPr>
        <w:t>0</w:t>
      </w:r>
      <w:r w:rsidR="004358BA">
        <w:rPr>
          <w:b/>
          <w:sz w:val="22"/>
          <w:szCs w:val="22"/>
        </w:rPr>
        <w:t>-</w:t>
      </w:r>
      <w:r w:rsidR="009B40E7">
        <w:rPr>
          <w:b/>
          <w:sz w:val="22"/>
          <w:szCs w:val="22"/>
        </w:rPr>
        <w:t>2024</w:t>
      </w:r>
    </w:p>
    <w:p w14:paraId="05F7DE6B" w14:textId="77777777" w:rsidR="001E466B" w:rsidRDefault="001E466B">
      <w:pPr>
        <w:spacing w:before="13" w:line="240" w:lineRule="exact"/>
        <w:rPr>
          <w:sz w:val="24"/>
          <w:szCs w:val="24"/>
        </w:rPr>
      </w:pPr>
    </w:p>
    <w:p w14:paraId="68DBA0CA" w14:textId="77777777" w:rsidR="00CC76F6" w:rsidRDefault="00CC76F6">
      <w:pPr>
        <w:ind w:left="2781" w:right="2761"/>
        <w:jc w:val="center"/>
        <w:rPr>
          <w:b/>
          <w:sz w:val="22"/>
          <w:szCs w:val="22"/>
        </w:rPr>
      </w:pPr>
    </w:p>
    <w:p w14:paraId="111C6AAB" w14:textId="7ADC19ED" w:rsidR="001E466B" w:rsidRDefault="009B40E7">
      <w:pPr>
        <w:ind w:left="2781" w:right="2761"/>
        <w:jc w:val="center"/>
        <w:rPr>
          <w:sz w:val="22"/>
          <w:szCs w:val="22"/>
        </w:rPr>
      </w:pPr>
      <w:r>
        <w:rPr>
          <w:b/>
          <w:sz w:val="22"/>
          <w:szCs w:val="22"/>
        </w:rPr>
        <w:t>TITLE:  GRANT APPLICATION</w:t>
      </w:r>
    </w:p>
    <w:p w14:paraId="0A34D3A7" w14:textId="77777777" w:rsidR="001E466B" w:rsidRDefault="008C4F35">
      <w:pPr>
        <w:ind w:left="2280" w:right="1291" w:hanging="720"/>
        <w:rPr>
          <w:sz w:val="22"/>
          <w:szCs w:val="22"/>
        </w:rPr>
      </w:pPr>
      <w:r>
        <w:rPr>
          <w:b/>
          <w:sz w:val="22"/>
          <w:szCs w:val="22"/>
        </w:rPr>
        <w:t xml:space="preserve">MUSKINGUM WATERSHED CONSERVANCY DISTRICT  </w:t>
      </w:r>
    </w:p>
    <w:p w14:paraId="27A8639E" w14:textId="77777777" w:rsidR="001E466B" w:rsidRDefault="001E466B">
      <w:pPr>
        <w:spacing w:before="13" w:line="240" w:lineRule="exact"/>
        <w:rPr>
          <w:sz w:val="24"/>
          <w:szCs w:val="24"/>
        </w:rPr>
      </w:pPr>
    </w:p>
    <w:p w14:paraId="020275D9" w14:textId="6B2AFB00" w:rsidR="001E466B" w:rsidRDefault="009B40E7" w:rsidP="006531E6">
      <w:pPr>
        <w:ind w:left="120" w:right="62" w:firstLine="720"/>
        <w:jc w:val="both"/>
        <w:rPr>
          <w:sz w:val="22"/>
          <w:szCs w:val="22"/>
        </w:rPr>
      </w:pPr>
      <w:r>
        <w:rPr>
          <w:b/>
          <w:sz w:val="22"/>
          <w:szCs w:val="22"/>
        </w:rPr>
        <w:t>A RESOLUTION OF THE COUNCIL OF THE CITY OF BARBERTON SUP</w:t>
      </w:r>
      <w:r w:rsidR="00694270">
        <w:rPr>
          <w:b/>
          <w:sz w:val="22"/>
          <w:szCs w:val="22"/>
        </w:rPr>
        <w:t>PORTING AND AUTHORIZING THE MAYOR</w:t>
      </w:r>
      <w:r>
        <w:rPr>
          <w:b/>
          <w:sz w:val="22"/>
          <w:szCs w:val="22"/>
        </w:rPr>
        <w:t xml:space="preserve"> TO SUBMIT A FUNDING APPLICATION TO THE</w:t>
      </w:r>
      <w:r w:rsidR="00971BAD">
        <w:rPr>
          <w:b/>
          <w:sz w:val="22"/>
          <w:szCs w:val="22"/>
        </w:rPr>
        <w:t xml:space="preserve"> MUSKINGUM WATERSHED CONSERVANCY DISTRICT, </w:t>
      </w:r>
      <w:r>
        <w:rPr>
          <w:b/>
          <w:sz w:val="22"/>
          <w:szCs w:val="22"/>
        </w:rPr>
        <w:t xml:space="preserve">FOR </w:t>
      </w:r>
      <w:r w:rsidR="006531E6">
        <w:rPr>
          <w:b/>
          <w:sz w:val="22"/>
          <w:szCs w:val="22"/>
        </w:rPr>
        <w:t xml:space="preserve">THE SOUTH BARBERTON STREAM CREATION AND WETLAND RESTORATION </w:t>
      </w:r>
      <w:r>
        <w:rPr>
          <w:b/>
          <w:sz w:val="22"/>
          <w:szCs w:val="22"/>
        </w:rPr>
        <w:t xml:space="preserve"> PROJECT</w:t>
      </w:r>
      <w:r w:rsidR="00026B10">
        <w:rPr>
          <w:b/>
          <w:sz w:val="22"/>
          <w:szCs w:val="22"/>
        </w:rPr>
        <w:t>.</w:t>
      </w:r>
    </w:p>
    <w:p w14:paraId="336FCA51" w14:textId="77777777" w:rsidR="001E466B" w:rsidRDefault="001E466B">
      <w:pPr>
        <w:spacing w:before="13" w:line="240" w:lineRule="exact"/>
        <w:rPr>
          <w:sz w:val="24"/>
          <w:szCs w:val="24"/>
        </w:rPr>
      </w:pPr>
    </w:p>
    <w:p w14:paraId="3F650045" w14:textId="77777777" w:rsidR="00CC76F6" w:rsidRDefault="00CC76F6">
      <w:pPr>
        <w:ind w:left="120" w:right="355" w:firstLine="720"/>
        <w:rPr>
          <w:b/>
          <w:sz w:val="22"/>
          <w:szCs w:val="22"/>
        </w:rPr>
      </w:pPr>
    </w:p>
    <w:p w14:paraId="62B16004" w14:textId="4CB463C9" w:rsidR="001E466B" w:rsidRPr="003F6F8F" w:rsidRDefault="009B40E7">
      <w:pPr>
        <w:ind w:left="120" w:right="355" w:firstLine="720"/>
        <w:rPr>
          <w:sz w:val="24"/>
          <w:szCs w:val="24"/>
        </w:rPr>
      </w:pPr>
      <w:r>
        <w:rPr>
          <w:b/>
          <w:sz w:val="22"/>
          <w:szCs w:val="22"/>
        </w:rPr>
        <w:t>NOW, THEREFORE, BE IT RESOLVED</w:t>
      </w:r>
      <w:r>
        <w:rPr>
          <w:sz w:val="22"/>
          <w:szCs w:val="22"/>
        </w:rPr>
        <w:t>,</w:t>
      </w:r>
      <w:r>
        <w:rPr>
          <w:spacing w:val="-1"/>
          <w:sz w:val="22"/>
          <w:szCs w:val="22"/>
        </w:rPr>
        <w:t xml:space="preserve"> </w:t>
      </w:r>
      <w:r w:rsidRPr="003F6F8F">
        <w:rPr>
          <w:sz w:val="24"/>
          <w:szCs w:val="24"/>
        </w:rPr>
        <w:t>by</w:t>
      </w:r>
      <w:r w:rsidRPr="003F6F8F">
        <w:rPr>
          <w:spacing w:val="-2"/>
          <w:sz w:val="24"/>
          <w:szCs w:val="24"/>
        </w:rPr>
        <w:t xml:space="preserve"> </w:t>
      </w:r>
      <w:r w:rsidRPr="003F6F8F">
        <w:rPr>
          <w:sz w:val="24"/>
          <w:szCs w:val="24"/>
        </w:rPr>
        <w:t>the Council of</w:t>
      </w:r>
      <w:r w:rsidRPr="003F6F8F">
        <w:rPr>
          <w:spacing w:val="-2"/>
          <w:sz w:val="24"/>
          <w:szCs w:val="24"/>
        </w:rPr>
        <w:t xml:space="preserve"> </w:t>
      </w:r>
      <w:r w:rsidRPr="003F6F8F">
        <w:rPr>
          <w:sz w:val="24"/>
          <w:szCs w:val="24"/>
        </w:rPr>
        <w:t>the City of</w:t>
      </w:r>
      <w:r w:rsidRPr="003F6F8F">
        <w:rPr>
          <w:spacing w:val="-2"/>
          <w:sz w:val="24"/>
          <w:szCs w:val="24"/>
        </w:rPr>
        <w:t xml:space="preserve"> </w:t>
      </w:r>
      <w:r w:rsidRPr="003F6F8F">
        <w:rPr>
          <w:sz w:val="24"/>
          <w:szCs w:val="24"/>
        </w:rPr>
        <w:t>Barberton, State of</w:t>
      </w:r>
      <w:r w:rsidRPr="003F6F8F">
        <w:rPr>
          <w:spacing w:val="-2"/>
          <w:sz w:val="24"/>
          <w:szCs w:val="24"/>
        </w:rPr>
        <w:t xml:space="preserve"> </w:t>
      </w:r>
      <w:r w:rsidRPr="003F6F8F">
        <w:rPr>
          <w:sz w:val="24"/>
          <w:szCs w:val="24"/>
        </w:rPr>
        <w:t>Ohio, as follows:</w:t>
      </w:r>
    </w:p>
    <w:p w14:paraId="49BD5B16" w14:textId="77777777" w:rsidR="001D1D91" w:rsidRPr="003F6F8F" w:rsidRDefault="001D1D91">
      <w:pPr>
        <w:ind w:left="120" w:right="355" w:firstLine="720"/>
        <w:rPr>
          <w:sz w:val="24"/>
          <w:szCs w:val="24"/>
        </w:rPr>
      </w:pPr>
    </w:p>
    <w:p w14:paraId="388AE2AA" w14:textId="77777777" w:rsidR="00CC76F6" w:rsidRDefault="00CC76F6">
      <w:pPr>
        <w:ind w:left="120" w:right="355" w:firstLine="720"/>
        <w:rPr>
          <w:b/>
          <w:sz w:val="24"/>
          <w:szCs w:val="24"/>
        </w:rPr>
      </w:pPr>
    </w:p>
    <w:p w14:paraId="005C2879" w14:textId="20C82046" w:rsidR="0089597F" w:rsidRPr="0089597F" w:rsidRDefault="001D1D91">
      <w:pPr>
        <w:ind w:left="120" w:right="355" w:firstLine="720"/>
        <w:rPr>
          <w:sz w:val="24"/>
          <w:szCs w:val="24"/>
        </w:rPr>
      </w:pPr>
      <w:r w:rsidRPr="0089597F">
        <w:rPr>
          <w:b/>
          <w:sz w:val="24"/>
          <w:szCs w:val="24"/>
        </w:rPr>
        <w:t>SECTION 1</w:t>
      </w:r>
      <w:r w:rsidRPr="0089597F">
        <w:rPr>
          <w:sz w:val="24"/>
          <w:szCs w:val="24"/>
        </w:rPr>
        <w:t>. That the Council of the City of Barberton supports and authorizes the Mayor as the official representative to fil</w:t>
      </w:r>
      <w:r w:rsidR="0089597F">
        <w:rPr>
          <w:sz w:val="24"/>
          <w:szCs w:val="24"/>
        </w:rPr>
        <w:t>e an application for the Muskingum Watershed Conservancy Project</w:t>
      </w:r>
      <w:r w:rsidRPr="0089597F">
        <w:rPr>
          <w:sz w:val="24"/>
          <w:szCs w:val="24"/>
        </w:rPr>
        <w:t xml:space="preserve"> Fund</w:t>
      </w:r>
      <w:r w:rsidR="0089597F">
        <w:rPr>
          <w:sz w:val="24"/>
          <w:szCs w:val="24"/>
        </w:rPr>
        <w:t>ing</w:t>
      </w:r>
      <w:r w:rsidRPr="0089597F">
        <w:rPr>
          <w:sz w:val="24"/>
          <w:szCs w:val="24"/>
        </w:rPr>
        <w:t xml:space="preserve">. </w:t>
      </w:r>
    </w:p>
    <w:p w14:paraId="6A895663" w14:textId="77777777" w:rsidR="0089597F" w:rsidRPr="0089597F" w:rsidRDefault="0089597F">
      <w:pPr>
        <w:ind w:left="120" w:right="355" w:firstLine="720"/>
        <w:rPr>
          <w:sz w:val="24"/>
          <w:szCs w:val="24"/>
        </w:rPr>
      </w:pPr>
    </w:p>
    <w:p w14:paraId="31C40928" w14:textId="77777777" w:rsidR="0089597F" w:rsidRPr="0089597F" w:rsidRDefault="001D1D91">
      <w:pPr>
        <w:ind w:left="120" w:right="355" w:firstLine="720"/>
        <w:rPr>
          <w:sz w:val="24"/>
          <w:szCs w:val="24"/>
        </w:rPr>
      </w:pPr>
      <w:r w:rsidRPr="0089597F">
        <w:rPr>
          <w:b/>
          <w:sz w:val="24"/>
          <w:szCs w:val="24"/>
        </w:rPr>
        <w:t>SECTION 2</w:t>
      </w:r>
      <w:r w:rsidRPr="0089597F">
        <w:rPr>
          <w:sz w:val="24"/>
          <w:szCs w:val="24"/>
        </w:rPr>
        <w:t>. That it is hereby found and determined that all formal actions of this Council concerning and relating to the passage of this resolution were taken in an open meeting of this Council and that all deliberations of this Council and of any of its committees that resulted in such formal action were meetings open to the public in compliance with the law.</w:t>
      </w:r>
    </w:p>
    <w:p w14:paraId="48A008B1" w14:textId="77777777" w:rsidR="0089597F" w:rsidRPr="0089597F" w:rsidRDefault="0089597F">
      <w:pPr>
        <w:ind w:left="120" w:right="355" w:firstLine="720"/>
        <w:rPr>
          <w:sz w:val="24"/>
          <w:szCs w:val="24"/>
        </w:rPr>
      </w:pPr>
    </w:p>
    <w:p w14:paraId="3E7A3AE1" w14:textId="31981A58" w:rsidR="00FB1668" w:rsidRDefault="001D1D91" w:rsidP="00FB1668">
      <w:pPr>
        <w:ind w:left="120" w:right="355" w:firstLine="720"/>
        <w:rPr>
          <w:sz w:val="24"/>
          <w:szCs w:val="24"/>
        </w:rPr>
      </w:pPr>
      <w:r w:rsidRPr="0089597F">
        <w:rPr>
          <w:b/>
          <w:sz w:val="24"/>
          <w:szCs w:val="24"/>
        </w:rPr>
        <w:t xml:space="preserve"> SECTION 3.</w:t>
      </w:r>
      <w:r w:rsidRPr="0089597F">
        <w:rPr>
          <w:sz w:val="24"/>
          <w:szCs w:val="24"/>
        </w:rPr>
        <w:t xml:space="preserve"> That this resolution shall be in full force and effect from and after its passage and approval; </w:t>
      </w:r>
      <w:proofErr w:type="gramStart"/>
      <w:r w:rsidRPr="0089597F">
        <w:rPr>
          <w:sz w:val="24"/>
          <w:szCs w:val="24"/>
        </w:rPr>
        <w:t>otherwise</w:t>
      </w:r>
      <w:proofErr w:type="gramEnd"/>
      <w:r w:rsidRPr="0089597F">
        <w:rPr>
          <w:sz w:val="24"/>
          <w:szCs w:val="24"/>
        </w:rPr>
        <w:t xml:space="preserve"> to be in full force and effect from and after th</w:t>
      </w:r>
      <w:r w:rsidR="00FB1668">
        <w:rPr>
          <w:sz w:val="24"/>
          <w:szCs w:val="24"/>
        </w:rPr>
        <w:t>e earliest period allowed by law.</w:t>
      </w:r>
    </w:p>
    <w:p w14:paraId="3355E31E" w14:textId="77777777" w:rsidR="00CC76F6" w:rsidRDefault="00CC76F6" w:rsidP="00FB1668">
      <w:pPr>
        <w:ind w:left="120" w:right="355" w:firstLine="720"/>
        <w:rPr>
          <w:sz w:val="24"/>
          <w:szCs w:val="24"/>
        </w:rPr>
      </w:pPr>
    </w:p>
    <w:p w14:paraId="723195A3" w14:textId="77777777" w:rsidR="00FB1668" w:rsidRDefault="00FB1668" w:rsidP="00FB1668">
      <w:pPr>
        <w:ind w:left="120" w:right="355" w:firstLine="720"/>
      </w:pPr>
    </w:p>
    <w:p w14:paraId="73468E7D" w14:textId="77777777" w:rsidR="00FB1668" w:rsidRDefault="00FB1668" w:rsidP="00CD66AA">
      <w:pPr>
        <w:ind w:right="355"/>
      </w:pPr>
    </w:p>
    <w:p w14:paraId="74D55069" w14:textId="77777777" w:rsidR="00CD66AA" w:rsidRDefault="00CD66AA" w:rsidP="00CD66AA">
      <w:pPr>
        <w:spacing w:line="200" w:lineRule="exact"/>
      </w:pPr>
    </w:p>
    <w:p w14:paraId="367AC7DA" w14:textId="77777777" w:rsidR="00CD66AA" w:rsidRDefault="00CD66AA" w:rsidP="00CD66AA">
      <w:pPr>
        <w:spacing w:line="260" w:lineRule="exact"/>
        <w:ind w:left="2460"/>
        <w:rPr>
          <w:sz w:val="24"/>
          <w:szCs w:val="24"/>
        </w:rPr>
      </w:pPr>
      <w:r>
        <w:rPr>
          <w:noProof/>
        </w:rPr>
        <mc:AlternateContent>
          <mc:Choice Requires="wpg">
            <w:drawing>
              <wp:anchor distT="0" distB="0" distL="114300" distR="114300" simplePos="0" relativeHeight="251659264" behindDoc="1" locked="0" layoutInCell="1" allowOverlap="1" wp14:anchorId="742C8B08" wp14:editId="6BDEB075">
                <wp:simplePos x="0" y="0"/>
                <wp:positionH relativeFrom="page">
                  <wp:posOffset>1600200</wp:posOffset>
                </wp:positionH>
                <wp:positionV relativeFrom="paragraph">
                  <wp:posOffset>785495</wp:posOffset>
                </wp:positionV>
                <wp:extent cx="2209800" cy="0"/>
                <wp:effectExtent l="9525" t="13970" r="9525" b="508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0"/>
                          <a:chOff x="2520" y="1237"/>
                          <a:chExt cx="3480" cy="0"/>
                        </a:xfrm>
                      </wpg:grpSpPr>
                      <wps:wsp>
                        <wps:cNvPr id="29" name="Freeform 33"/>
                        <wps:cNvSpPr>
                          <a:spLocks/>
                        </wps:cNvSpPr>
                        <wps:spPr bwMode="auto">
                          <a:xfrm>
                            <a:off x="2520" y="1237"/>
                            <a:ext cx="3480" cy="0"/>
                          </a:xfrm>
                          <a:custGeom>
                            <a:avLst/>
                            <a:gdLst>
                              <a:gd name="T0" fmla="+- 0 2520 2520"/>
                              <a:gd name="T1" fmla="*/ T0 w 3480"/>
                              <a:gd name="T2" fmla="+- 0 6000 2520"/>
                              <a:gd name="T3" fmla="*/ T2 w 3480"/>
                            </a:gdLst>
                            <a:ahLst/>
                            <a:cxnLst>
                              <a:cxn ang="0">
                                <a:pos x="T1" y="0"/>
                              </a:cxn>
                              <a:cxn ang="0">
                                <a:pos x="T3" y="0"/>
                              </a:cxn>
                            </a:cxnLst>
                            <a:rect l="0" t="0" r="r" b="b"/>
                            <a:pathLst>
                              <a:path w="3480">
                                <a:moveTo>
                                  <a:pt x="0" y="0"/>
                                </a:moveTo>
                                <a:lnTo>
                                  <a:pt x="3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041ECA" id="Group 28" o:spid="_x0000_s1026" style="position:absolute;margin-left:126pt;margin-top:61.85pt;width:174pt;height:0;z-index:-251657216;mso-position-horizontal-relative:page" coordorigin="2520,1237" coordsize="3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">
                <v:shape id="Freeform 33" o:spid="_x0000_s1027" style="position:absolute;left:2520;top:1237;width:3480;height:0;visibility:visible;mso-wrap-style:square;v-text-anchor:top" coordsize="3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" path="m,l3480,e" filled="f" strokeweight=".48pt">
                  <v:path arrowok="t" o:connecttype="custom" o:connectlocs="0,0;3480,0" o:connectangles="0,0"/>
                </v:shape>
                <w10:wrap anchorx="page"/>
              </v:group>
            </w:pict>
          </mc:Fallback>
        </mc:AlternateContent>
      </w:r>
      <w:r>
        <w:rPr>
          <w:noProof/>
        </w:rPr>
        <mc:AlternateContent>
          <mc:Choice Requires="wpg">
            <w:drawing>
              <wp:anchor distT="0" distB="0" distL="114300" distR="114300" simplePos="0" relativeHeight="251660288" behindDoc="1" locked="0" layoutInCell="1" allowOverlap="1" wp14:anchorId="592470C3" wp14:editId="6606D735">
                <wp:simplePos x="0" y="0"/>
                <wp:positionH relativeFrom="page">
                  <wp:posOffset>4343400</wp:posOffset>
                </wp:positionH>
                <wp:positionV relativeFrom="paragraph">
                  <wp:posOffset>785495</wp:posOffset>
                </wp:positionV>
                <wp:extent cx="2286000" cy="0"/>
                <wp:effectExtent l="9525" t="13970" r="9525" b="508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0"/>
                          <a:chOff x="6840" y="1237"/>
                          <a:chExt cx="3600" cy="0"/>
                        </a:xfrm>
                      </wpg:grpSpPr>
                      <wps:wsp>
                        <wps:cNvPr id="27" name="Freeform 35"/>
                        <wps:cNvSpPr>
                          <a:spLocks/>
                        </wps:cNvSpPr>
                        <wps:spPr bwMode="auto">
                          <a:xfrm>
                            <a:off x="6840" y="1237"/>
                            <a:ext cx="3600" cy="0"/>
                          </a:xfrm>
                          <a:custGeom>
                            <a:avLst/>
                            <a:gdLst>
                              <a:gd name="T0" fmla="+- 0 6840 6840"/>
                              <a:gd name="T1" fmla="*/ T0 w 3600"/>
                              <a:gd name="T2" fmla="+- 0 10440 6840"/>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6284D5" id="Group 26" o:spid="_x0000_s1026" style="position:absolute;margin-left:342pt;margin-top:61.85pt;width:180pt;height:0;z-index:-251656192;mso-position-horizontal-relative:page" coordorigin="6840,1237" coordsize="3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">
                <v:shape id="Freeform 35" o:spid="_x0000_s1027" style="position:absolute;left:6840;top:1237;width:3600;height:0;visibility:visible;mso-wrap-style:square;v-text-anchor:top" coordsize="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" path="m,l3600,e" filled="f" strokeweight=".48pt">
                  <v:path arrowok="t" o:connecttype="custom" o:connectlocs="0,0;3600,0" o:connectangles="0,0"/>
                </v:shape>
                <w10:wrap anchorx="page"/>
              </v:group>
            </w:pict>
          </mc:Fallback>
        </mc:AlternateContent>
      </w:r>
      <w:r>
        <w:rPr>
          <w:position w:val="-1"/>
          <w:sz w:val="24"/>
          <w:szCs w:val="24"/>
        </w:rPr>
        <w:t xml:space="preserve">   Passed </w:t>
      </w:r>
      <w:r>
        <w:rPr>
          <w:position w:val="-1"/>
          <w:sz w:val="24"/>
          <w:szCs w:val="24"/>
          <w:u w:val="single"/>
        </w:rPr>
        <w:tab/>
      </w:r>
      <w:r>
        <w:rPr>
          <w:position w:val="-1"/>
          <w:sz w:val="24"/>
          <w:szCs w:val="24"/>
          <w:u w:val="single"/>
        </w:rPr>
        <w:tab/>
      </w:r>
      <w:r>
        <w:rPr>
          <w:position w:val="-1"/>
          <w:sz w:val="24"/>
          <w:szCs w:val="24"/>
          <w:u w:val="single"/>
        </w:rPr>
        <w:tab/>
      </w:r>
      <w:r>
        <w:rPr>
          <w:position w:val="-1"/>
          <w:sz w:val="24"/>
          <w:szCs w:val="24"/>
          <w:u w:val="single"/>
        </w:rPr>
        <w:tab/>
      </w:r>
      <w:r>
        <w:rPr>
          <w:position w:val="-1"/>
          <w:sz w:val="24"/>
          <w:szCs w:val="24"/>
          <w:u w:val="single"/>
        </w:rPr>
        <w:tab/>
        <w:t xml:space="preserve">     </w:t>
      </w:r>
      <w:r>
        <w:rPr>
          <w:position w:val="-1"/>
          <w:sz w:val="24"/>
          <w:szCs w:val="24"/>
        </w:rPr>
        <w:t xml:space="preserve"> </w:t>
      </w:r>
      <w:r w:rsidRPr="00BD0FA9">
        <w:rPr>
          <w:position w:val="-1"/>
          <w:sz w:val="24"/>
          <w:szCs w:val="24"/>
        </w:rPr>
        <w:t>2024</w:t>
      </w:r>
      <w:r>
        <w:rPr>
          <w:position w:val="-1"/>
          <w:sz w:val="24"/>
          <w:szCs w:val="24"/>
          <w:u w:val="single"/>
        </w:rPr>
        <w:t xml:space="preserve"> </w:t>
      </w:r>
      <w:r>
        <w:rPr>
          <w:position w:val="-1"/>
          <w:sz w:val="24"/>
          <w:szCs w:val="24"/>
        </w:rPr>
        <w:t xml:space="preserve">          </w:t>
      </w:r>
      <w:r>
        <w:rPr>
          <w:spacing w:val="7"/>
          <w:position w:val="-1"/>
          <w:sz w:val="24"/>
          <w:szCs w:val="24"/>
        </w:rPr>
        <w:t xml:space="preserve"> </w:t>
      </w:r>
    </w:p>
    <w:p w14:paraId="1F51CBD7" w14:textId="77777777" w:rsidR="00CD66AA" w:rsidRDefault="00CD66AA" w:rsidP="00CD66AA">
      <w:pPr>
        <w:spacing w:before="2" w:line="140" w:lineRule="exact"/>
        <w:rPr>
          <w:sz w:val="14"/>
          <w:szCs w:val="14"/>
        </w:rPr>
      </w:pPr>
    </w:p>
    <w:p w14:paraId="2005C230" w14:textId="77777777" w:rsidR="00CD66AA" w:rsidRDefault="00CD66AA" w:rsidP="00CD66AA">
      <w:pPr>
        <w:spacing w:line="200" w:lineRule="exact"/>
      </w:pPr>
    </w:p>
    <w:p w14:paraId="17F75F11" w14:textId="77777777" w:rsidR="00CD66AA" w:rsidRDefault="00CD66AA" w:rsidP="00CD66AA">
      <w:pPr>
        <w:spacing w:line="200" w:lineRule="exact"/>
      </w:pPr>
    </w:p>
    <w:p w14:paraId="0806C86D" w14:textId="77777777" w:rsidR="00CD66AA" w:rsidRDefault="00CD66AA" w:rsidP="00CD66AA">
      <w:pPr>
        <w:spacing w:line="200" w:lineRule="exact"/>
      </w:pPr>
    </w:p>
    <w:p w14:paraId="0743A863" w14:textId="77777777" w:rsidR="00CD66AA" w:rsidRDefault="00CD66AA" w:rsidP="00CD66AA">
      <w:pPr>
        <w:spacing w:line="200" w:lineRule="exact"/>
      </w:pPr>
    </w:p>
    <w:p w14:paraId="499F8693" w14:textId="77777777" w:rsidR="00CD66AA" w:rsidRDefault="00CD66AA" w:rsidP="00CD66AA">
      <w:pPr>
        <w:spacing w:before="29"/>
        <w:ind w:left="840"/>
        <w:rPr>
          <w:sz w:val="24"/>
          <w:szCs w:val="24"/>
        </w:rPr>
      </w:pPr>
      <w:r>
        <w:rPr>
          <w:sz w:val="24"/>
          <w:szCs w:val="24"/>
        </w:rPr>
        <w:t>Clerk of</w:t>
      </w:r>
      <w:r>
        <w:rPr>
          <w:spacing w:val="-2"/>
          <w:sz w:val="24"/>
          <w:szCs w:val="24"/>
        </w:rPr>
        <w:t xml:space="preserve"> </w:t>
      </w:r>
      <w:r>
        <w:rPr>
          <w:sz w:val="24"/>
          <w:szCs w:val="24"/>
        </w:rPr>
        <w:t xml:space="preserve">Council                                            </w:t>
      </w:r>
      <w:r>
        <w:rPr>
          <w:spacing w:val="7"/>
          <w:sz w:val="24"/>
          <w:szCs w:val="24"/>
        </w:rPr>
        <w:t xml:space="preserve"> </w:t>
      </w:r>
      <w:r>
        <w:rPr>
          <w:sz w:val="24"/>
          <w:szCs w:val="24"/>
        </w:rPr>
        <w:t>President of</w:t>
      </w:r>
      <w:r>
        <w:rPr>
          <w:spacing w:val="-2"/>
          <w:sz w:val="24"/>
          <w:szCs w:val="24"/>
        </w:rPr>
        <w:t xml:space="preserve"> </w:t>
      </w:r>
      <w:r>
        <w:rPr>
          <w:sz w:val="24"/>
          <w:szCs w:val="24"/>
        </w:rPr>
        <w:t>Council</w:t>
      </w:r>
    </w:p>
    <w:p w14:paraId="07FAA07B" w14:textId="77777777" w:rsidR="00CD66AA" w:rsidRDefault="00CD66AA" w:rsidP="00CD66AA">
      <w:pPr>
        <w:spacing w:line="200" w:lineRule="exact"/>
      </w:pPr>
    </w:p>
    <w:p w14:paraId="34EB3174" w14:textId="77777777" w:rsidR="00CD66AA" w:rsidRDefault="00CD66AA" w:rsidP="00CD66AA">
      <w:pPr>
        <w:spacing w:before="14" w:line="200" w:lineRule="exact"/>
      </w:pPr>
    </w:p>
    <w:p w14:paraId="3DD4ED68" w14:textId="77777777" w:rsidR="00CD66AA" w:rsidRDefault="00CD66AA" w:rsidP="00CD66AA">
      <w:pPr>
        <w:spacing w:before="14" w:line="200" w:lineRule="exact"/>
      </w:pPr>
    </w:p>
    <w:p w14:paraId="2CA48673" w14:textId="77777777" w:rsidR="00CD66AA" w:rsidRDefault="00CD66AA" w:rsidP="00CD66AA">
      <w:pPr>
        <w:spacing w:line="260" w:lineRule="exact"/>
        <w:ind w:left="2340"/>
        <w:rPr>
          <w:sz w:val="24"/>
          <w:szCs w:val="24"/>
        </w:rPr>
      </w:pPr>
      <w:r>
        <w:rPr>
          <w:noProof/>
        </w:rPr>
        <mc:AlternateContent>
          <mc:Choice Requires="wpg">
            <w:drawing>
              <wp:anchor distT="0" distB="0" distL="114300" distR="114300" simplePos="0" relativeHeight="251661312" behindDoc="1" locked="0" layoutInCell="1" allowOverlap="1" wp14:anchorId="2F7AFB73" wp14:editId="1C0D3389">
                <wp:simplePos x="0" y="0"/>
                <wp:positionH relativeFrom="page">
                  <wp:posOffset>4343400</wp:posOffset>
                </wp:positionH>
                <wp:positionV relativeFrom="paragraph">
                  <wp:posOffset>610235</wp:posOffset>
                </wp:positionV>
                <wp:extent cx="2286000" cy="0"/>
                <wp:effectExtent l="9525" t="10160" r="9525" b="889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0"/>
                          <a:chOff x="6840" y="961"/>
                          <a:chExt cx="3600" cy="0"/>
                        </a:xfrm>
                      </wpg:grpSpPr>
                      <wps:wsp>
                        <wps:cNvPr id="25" name="Freeform 37"/>
                        <wps:cNvSpPr>
                          <a:spLocks/>
                        </wps:cNvSpPr>
                        <wps:spPr bwMode="auto">
                          <a:xfrm>
                            <a:off x="6840" y="961"/>
                            <a:ext cx="3600" cy="0"/>
                          </a:xfrm>
                          <a:custGeom>
                            <a:avLst/>
                            <a:gdLst>
                              <a:gd name="T0" fmla="+- 0 6840 6840"/>
                              <a:gd name="T1" fmla="*/ T0 w 3600"/>
                              <a:gd name="T2" fmla="+- 0 10440 6840"/>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8FFA6B" id="Group 24" o:spid="_x0000_s1026" style="position:absolute;margin-left:342pt;margin-top:48.05pt;width:180pt;height:0;z-index:-251655168;mso-position-horizontal-relative:page" coordorigin="6840,961" coordsize="3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">
                <v:shape id="Freeform 37" o:spid="_x0000_s1027" style="position:absolute;left:6840;top:961;width:3600;height:0;visibility:visible;mso-wrap-style:square;v-text-anchor:top" coordsize="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" path="m,l3600,e" filled="f" strokeweight=".48pt">
                  <v:path arrowok="t" o:connecttype="custom" o:connectlocs="0,0;3600,0" o:connectangles="0,0"/>
                </v:shape>
                <w10:wrap anchorx="page"/>
              </v:group>
            </w:pict>
          </mc:Fallback>
        </mc:AlternateContent>
      </w:r>
      <w:r>
        <w:rPr>
          <w:position w:val="-1"/>
          <w:sz w:val="24"/>
          <w:szCs w:val="24"/>
        </w:rPr>
        <w:t xml:space="preserve">Approved </w:t>
      </w:r>
      <w:r>
        <w:rPr>
          <w:position w:val="-1"/>
          <w:sz w:val="24"/>
          <w:szCs w:val="24"/>
          <w:u w:val="single" w:color="000000"/>
        </w:rPr>
        <w:t xml:space="preserve">                                                        </w:t>
      </w:r>
      <w:r>
        <w:rPr>
          <w:position w:val="-1"/>
          <w:sz w:val="24"/>
          <w:szCs w:val="24"/>
        </w:rPr>
        <w:t xml:space="preserve"> 2024</w:t>
      </w:r>
    </w:p>
    <w:p w14:paraId="3EC6B12F" w14:textId="77777777" w:rsidR="00CD66AA" w:rsidRDefault="00CD66AA" w:rsidP="00CD66AA">
      <w:pPr>
        <w:spacing w:line="200" w:lineRule="exact"/>
      </w:pPr>
    </w:p>
    <w:p w14:paraId="678835E2" w14:textId="77777777" w:rsidR="00CD66AA" w:rsidRDefault="00CD66AA" w:rsidP="00CD66AA">
      <w:pPr>
        <w:spacing w:line="200" w:lineRule="exact"/>
      </w:pPr>
    </w:p>
    <w:p w14:paraId="6F8808D3" w14:textId="77777777" w:rsidR="00CD66AA" w:rsidRDefault="00CD66AA" w:rsidP="00CD66AA">
      <w:pPr>
        <w:spacing w:before="6" w:line="260" w:lineRule="exact"/>
        <w:rPr>
          <w:sz w:val="26"/>
          <w:szCs w:val="26"/>
        </w:rPr>
      </w:pPr>
    </w:p>
    <w:p w14:paraId="50C76BCE" w14:textId="77777777" w:rsidR="00CD66AA" w:rsidRDefault="00CD66AA" w:rsidP="00CD66AA">
      <w:pPr>
        <w:spacing w:before="29"/>
        <w:ind w:left="5122" w:right="3022"/>
        <w:jc w:val="center"/>
        <w:rPr>
          <w:sz w:val="24"/>
          <w:szCs w:val="24"/>
        </w:rPr>
      </w:pPr>
      <w:r>
        <w:rPr>
          <w:sz w:val="24"/>
          <w:szCs w:val="24"/>
        </w:rPr>
        <w:t>Mayor</w:t>
      </w:r>
    </w:p>
    <w:p w14:paraId="0D7FA012" w14:textId="77777777" w:rsidR="001E466B" w:rsidRDefault="001E466B" w:rsidP="00FB1668">
      <w:pPr>
        <w:spacing w:before="31"/>
        <w:ind w:right="3467"/>
        <w:rPr>
          <w:sz w:val="22"/>
          <w:szCs w:val="22"/>
        </w:rPr>
      </w:pPr>
    </w:p>
    <w:sectPr w:rsidR="001E466B">
      <w:headerReference w:type="even" r:id="rId7"/>
      <w:headerReference w:type="default" r:id="rId8"/>
      <w:footerReference w:type="even" r:id="rId9"/>
      <w:footerReference w:type="default" r:id="rId10"/>
      <w:headerReference w:type="first" r:id="rId11"/>
      <w:footerReference w:type="first" r:id="rId12"/>
      <w:type w:val="continuous"/>
      <w:pgSz w:w="12240" w:h="20160"/>
      <w:pgMar w:top="1360" w:right="170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8EC9C" w14:textId="77777777" w:rsidR="007A4D7D" w:rsidRDefault="007A4D7D" w:rsidP="00077674">
      <w:r>
        <w:separator/>
      </w:r>
    </w:p>
  </w:endnote>
  <w:endnote w:type="continuationSeparator" w:id="0">
    <w:p w14:paraId="023D8DE7" w14:textId="77777777" w:rsidR="007A4D7D" w:rsidRDefault="007A4D7D" w:rsidP="0007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F9166" w14:textId="77777777" w:rsidR="00077674" w:rsidRDefault="000776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F7B48" w14:textId="77777777" w:rsidR="00077674" w:rsidRDefault="000776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7FCA0" w14:textId="77777777" w:rsidR="00077674" w:rsidRDefault="00077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ED08F" w14:textId="77777777" w:rsidR="007A4D7D" w:rsidRDefault="007A4D7D" w:rsidP="00077674">
      <w:r>
        <w:separator/>
      </w:r>
    </w:p>
  </w:footnote>
  <w:footnote w:type="continuationSeparator" w:id="0">
    <w:p w14:paraId="464D9475" w14:textId="77777777" w:rsidR="007A4D7D" w:rsidRDefault="007A4D7D" w:rsidP="00077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E896E" w14:textId="33FAF56C" w:rsidR="00077674" w:rsidRDefault="00885E86">
    <w:pPr>
      <w:pStyle w:val="Header"/>
    </w:pPr>
    <w:r>
      <w:rPr>
        <w:noProof/>
      </w:rPr>
      <w:pict w14:anchorId="34797E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07797" o:spid="_x0000_s8194" type="#_x0000_t136" style="position:absolute;margin-left:0;margin-top:0;width:528.45pt;height:96.05pt;rotation:315;z-index:-251655168;mso-position-horizontal:center;mso-position-horizontal-relative:margin;mso-position-vertical:center;mso-position-vertical-relative:margin" o:allowincell="f" fillcolor="#7f7f7f [1612]" stroked="f">
          <v:fill opacity=".5"/>
          <v:textpath style="font-family:&quot;Times New Roman&quot;;font-size:1pt" string="WITHDRAW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CA426" w14:textId="5C2AC4BB" w:rsidR="00077674" w:rsidRDefault="00885E86">
    <w:pPr>
      <w:pStyle w:val="Header"/>
    </w:pPr>
    <w:r>
      <w:rPr>
        <w:noProof/>
      </w:rPr>
      <w:pict w14:anchorId="6A1FAC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07798" o:spid="_x0000_s8195" type="#_x0000_t136" style="position:absolute;margin-left:0;margin-top:0;width:528.45pt;height:96.05pt;rotation:315;z-index:-251653120;mso-position-horizontal:center;mso-position-horizontal-relative:margin;mso-position-vertical:center;mso-position-vertical-relative:margin" o:allowincell="f" fillcolor="#7f7f7f [1612]" stroked="f">
          <v:fill opacity=".5"/>
          <v:textpath style="font-family:&quot;Times New Roman&quot;;font-size:1pt" string="WITHDRAW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21EED" w14:textId="47CE04E9" w:rsidR="00077674" w:rsidRDefault="00885E86">
    <w:pPr>
      <w:pStyle w:val="Header"/>
    </w:pPr>
    <w:r>
      <w:rPr>
        <w:noProof/>
      </w:rPr>
      <w:pict w14:anchorId="072594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07796" o:spid="_x0000_s8193" type="#_x0000_t136" style="position:absolute;margin-left:0;margin-top:0;width:528.45pt;height:96.05pt;rotation:315;z-index:-251657216;mso-position-horizontal:center;mso-position-horizontal-relative:margin;mso-position-vertical:center;mso-position-vertical-relative:margin" o:allowincell="f" fillcolor="#7f7f7f [1612]" stroked="f">
          <v:fill opacity=".5"/>
          <v:textpath style="font-family:&quot;Times New Roman&quot;;font-size:1pt" string="WITHDRAW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081D91"/>
    <w:multiLevelType w:val="multilevel"/>
    <w:tmpl w:val="E6469BB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8196"/>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66B"/>
    <w:rsid w:val="00026B10"/>
    <w:rsid w:val="00077674"/>
    <w:rsid w:val="001D1D91"/>
    <w:rsid w:val="001E466B"/>
    <w:rsid w:val="002338BA"/>
    <w:rsid w:val="00235534"/>
    <w:rsid w:val="00302635"/>
    <w:rsid w:val="003F6F8F"/>
    <w:rsid w:val="004358BA"/>
    <w:rsid w:val="00475EC3"/>
    <w:rsid w:val="005459E2"/>
    <w:rsid w:val="00560CBC"/>
    <w:rsid w:val="006531E6"/>
    <w:rsid w:val="00694270"/>
    <w:rsid w:val="007A4D7D"/>
    <w:rsid w:val="007C7BC5"/>
    <w:rsid w:val="00831716"/>
    <w:rsid w:val="00885E86"/>
    <w:rsid w:val="0089597F"/>
    <w:rsid w:val="008C4F35"/>
    <w:rsid w:val="00971BAD"/>
    <w:rsid w:val="009B40E7"/>
    <w:rsid w:val="00C574C9"/>
    <w:rsid w:val="00CC76F6"/>
    <w:rsid w:val="00CD66AA"/>
    <w:rsid w:val="00FB1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73E46E8B"/>
  <w15:docId w15:val="{3C622966-28CC-4CD3-BE60-C92D4A5A2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077674"/>
    <w:pPr>
      <w:tabs>
        <w:tab w:val="center" w:pos="4680"/>
        <w:tab w:val="right" w:pos="9360"/>
      </w:tabs>
    </w:pPr>
  </w:style>
  <w:style w:type="character" w:customStyle="1" w:styleId="HeaderChar">
    <w:name w:val="Header Char"/>
    <w:basedOn w:val="DefaultParagraphFont"/>
    <w:link w:val="Header"/>
    <w:uiPriority w:val="99"/>
    <w:rsid w:val="00077674"/>
  </w:style>
  <w:style w:type="paragraph" w:styleId="Footer">
    <w:name w:val="footer"/>
    <w:basedOn w:val="Normal"/>
    <w:link w:val="FooterChar"/>
    <w:uiPriority w:val="99"/>
    <w:unhideWhenUsed/>
    <w:rsid w:val="00077674"/>
    <w:pPr>
      <w:tabs>
        <w:tab w:val="center" w:pos="4680"/>
        <w:tab w:val="right" w:pos="9360"/>
      </w:tabs>
    </w:pPr>
  </w:style>
  <w:style w:type="character" w:customStyle="1" w:styleId="FooterChar">
    <w:name w:val="Footer Char"/>
    <w:basedOn w:val="DefaultParagraphFont"/>
    <w:link w:val="Footer"/>
    <w:uiPriority w:val="99"/>
    <w:rsid w:val="00077674"/>
  </w:style>
  <w:style w:type="paragraph" w:styleId="BalloonText">
    <w:name w:val="Balloon Text"/>
    <w:basedOn w:val="Normal"/>
    <w:link w:val="BalloonTextChar"/>
    <w:uiPriority w:val="99"/>
    <w:semiHidden/>
    <w:unhideWhenUsed/>
    <w:rsid w:val="005459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9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8</cp:revision>
  <cp:lastPrinted>2024-09-09T21:00:00Z</cp:lastPrinted>
  <dcterms:created xsi:type="dcterms:W3CDTF">2024-08-28T12:46:00Z</dcterms:created>
  <dcterms:modified xsi:type="dcterms:W3CDTF">2024-09-24T15:14:00Z</dcterms:modified>
</cp:coreProperties>
</file>