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4876" w14:textId="22E082A9" w:rsidR="00920B5E" w:rsidRDefault="0081487D">
      <w:pPr>
        <w:ind w:left="120"/>
        <w:rPr>
          <w:sz w:val="24"/>
          <w:szCs w:val="24"/>
        </w:rPr>
      </w:pPr>
      <w:r>
        <w:rPr>
          <w:sz w:val="24"/>
          <w:szCs w:val="24"/>
        </w:rPr>
        <w:t>08/30</w:t>
      </w:r>
      <w:r w:rsidR="00A770F6">
        <w:rPr>
          <w:sz w:val="24"/>
          <w:szCs w:val="24"/>
        </w:rPr>
        <w:t xml:space="preserve">/2024                                                                </w:t>
      </w:r>
      <w:r w:rsidR="00A770F6">
        <w:rPr>
          <w:spacing w:val="47"/>
          <w:sz w:val="24"/>
          <w:szCs w:val="24"/>
        </w:rPr>
        <w:t xml:space="preserve"> </w:t>
      </w:r>
      <w:r w:rsidR="00A770F6">
        <w:rPr>
          <w:sz w:val="24"/>
          <w:szCs w:val="24"/>
        </w:rPr>
        <w:t xml:space="preserve">Presented by: </w:t>
      </w:r>
      <w:r w:rsidR="00A770F6">
        <w:rPr>
          <w:spacing w:val="20"/>
          <w:sz w:val="24"/>
          <w:szCs w:val="24"/>
        </w:rPr>
        <w:t xml:space="preserve"> </w:t>
      </w:r>
      <w:r w:rsidR="00302F60">
        <w:rPr>
          <w:spacing w:val="20"/>
          <w:sz w:val="24"/>
          <w:szCs w:val="24"/>
        </w:rPr>
        <w:t>Mrs. Thompson</w:t>
      </w:r>
    </w:p>
    <w:p w14:paraId="7D224877" w14:textId="77777777" w:rsidR="00920B5E" w:rsidRDefault="00920B5E">
      <w:pPr>
        <w:spacing w:before="2" w:line="140" w:lineRule="exact"/>
        <w:rPr>
          <w:sz w:val="15"/>
          <w:szCs w:val="15"/>
        </w:rPr>
      </w:pPr>
    </w:p>
    <w:p w14:paraId="7D224878" w14:textId="77777777" w:rsidR="00920B5E" w:rsidRDefault="00920B5E">
      <w:pPr>
        <w:spacing w:line="200" w:lineRule="exact"/>
      </w:pPr>
    </w:p>
    <w:p w14:paraId="7D224879" w14:textId="77777777" w:rsidR="00920B5E" w:rsidRDefault="00920B5E">
      <w:pPr>
        <w:spacing w:line="200" w:lineRule="exact"/>
      </w:pPr>
    </w:p>
    <w:p w14:paraId="7D22487A" w14:textId="4CAA795C" w:rsidR="00920B5E" w:rsidRDefault="0081487D">
      <w:pPr>
        <w:ind w:left="3022" w:right="2942"/>
        <w:jc w:val="center"/>
        <w:rPr>
          <w:sz w:val="24"/>
          <w:szCs w:val="24"/>
        </w:rPr>
      </w:pPr>
      <w:r>
        <w:rPr>
          <w:b/>
          <w:sz w:val="24"/>
          <w:szCs w:val="24"/>
        </w:rPr>
        <w:t xml:space="preserve">ORDINANCE NO. </w:t>
      </w:r>
      <w:r w:rsidR="00CF1CFE">
        <w:rPr>
          <w:b/>
          <w:sz w:val="24"/>
          <w:szCs w:val="24"/>
        </w:rPr>
        <w:t>77</w:t>
      </w:r>
      <w:r w:rsidR="00A770F6">
        <w:rPr>
          <w:b/>
          <w:sz w:val="24"/>
          <w:szCs w:val="24"/>
        </w:rPr>
        <w:t>-2024</w:t>
      </w:r>
    </w:p>
    <w:p w14:paraId="7D22487B" w14:textId="77777777" w:rsidR="00920B5E" w:rsidRDefault="00920B5E">
      <w:pPr>
        <w:spacing w:before="16" w:line="260" w:lineRule="exact"/>
        <w:rPr>
          <w:sz w:val="26"/>
          <w:szCs w:val="26"/>
        </w:rPr>
      </w:pPr>
    </w:p>
    <w:p w14:paraId="7D22487C" w14:textId="74F10761" w:rsidR="00920B5E" w:rsidRDefault="00A770F6">
      <w:pPr>
        <w:ind w:left="2552" w:right="2533"/>
        <w:jc w:val="center"/>
        <w:rPr>
          <w:sz w:val="24"/>
          <w:szCs w:val="24"/>
        </w:rPr>
      </w:pPr>
      <w:r>
        <w:rPr>
          <w:b/>
          <w:sz w:val="24"/>
          <w:szCs w:val="24"/>
        </w:rPr>
        <w:t>TITLE:   AUTHORIZE</w:t>
      </w:r>
      <w:r w:rsidR="0081487D">
        <w:rPr>
          <w:b/>
          <w:sz w:val="24"/>
          <w:szCs w:val="24"/>
        </w:rPr>
        <w:t xml:space="preserve"> PAYMENT BRICKER GRAYDON</w:t>
      </w:r>
    </w:p>
    <w:p w14:paraId="7D22487D" w14:textId="77777777" w:rsidR="00920B5E" w:rsidRDefault="00920B5E">
      <w:pPr>
        <w:spacing w:before="16" w:line="260" w:lineRule="exact"/>
        <w:rPr>
          <w:sz w:val="26"/>
          <w:szCs w:val="26"/>
        </w:rPr>
      </w:pPr>
    </w:p>
    <w:p w14:paraId="7D22487E" w14:textId="1E55C651" w:rsidR="00920B5E" w:rsidRDefault="00A770F6">
      <w:pPr>
        <w:ind w:left="120" w:right="59" w:firstLine="720"/>
        <w:jc w:val="both"/>
        <w:rPr>
          <w:sz w:val="24"/>
          <w:szCs w:val="24"/>
        </w:rPr>
      </w:pPr>
      <w:r>
        <w:rPr>
          <w:b/>
          <w:sz w:val="24"/>
          <w:szCs w:val="24"/>
        </w:rPr>
        <w:t>AN</w:t>
      </w:r>
      <w:r>
        <w:rPr>
          <w:b/>
          <w:spacing w:val="1"/>
          <w:sz w:val="24"/>
          <w:szCs w:val="24"/>
        </w:rPr>
        <w:t xml:space="preserve"> </w:t>
      </w:r>
      <w:r>
        <w:rPr>
          <w:b/>
          <w:sz w:val="24"/>
          <w:szCs w:val="24"/>
        </w:rPr>
        <w:t>ORDINANCE</w:t>
      </w:r>
      <w:r>
        <w:rPr>
          <w:b/>
          <w:spacing w:val="1"/>
          <w:sz w:val="24"/>
          <w:szCs w:val="24"/>
        </w:rPr>
        <w:t xml:space="preserve"> </w:t>
      </w:r>
      <w:r>
        <w:rPr>
          <w:b/>
          <w:sz w:val="24"/>
          <w:szCs w:val="24"/>
        </w:rPr>
        <w:t>AUTHORIZING</w:t>
      </w:r>
      <w:r>
        <w:rPr>
          <w:b/>
          <w:spacing w:val="1"/>
          <w:sz w:val="24"/>
          <w:szCs w:val="24"/>
        </w:rPr>
        <w:t xml:space="preserve"> </w:t>
      </w:r>
      <w:r>
        <w:rPr>
          <w:b/>
          <w:sz w:val="24"/>
          <w:szCs w:val="24"/>
        </w:rPr>
        <w:t>THE DIRECTOR</w:t>
      </w:r>
      <w:r>
        <w:rPr>
          <w:b/>
          <w:spacing w:val="1"/>
          <w:sz w:val="24"/>
          <w:szCs w:val="24"/>
        </w:rPr>
        <w:t xml:space="preserve"> </w:t>
      </w:r>
      <w:r>
        <w:rPr>
          <w:b/>
          <w:sz w:val="24"/>
          <w:szCs w:val="24"/>
        </w:rPr>
        <w:t>OF FINANCE</w:t>
      </w:r>
      <w:r>
        <w:rPr>
          <w:b/>
          <w:spacing w:val="1"/>
          <w:sz w:val="24"/>
          <w:szCs w:val="24"/>
        </w:rPr>
        <w:t xml:space="preserve"> </w:t>
      </w:r>
      <w:r>
        <w:rPr>
          <w:b/>
          <w:sz w:val="24"/>
          <w:szCs w:val="24"/>
        </w:rPr>
        <w:t xml:space="preserve">TO PAY </w:t>
      </w:r>
      <w:r>
        <w:rPr>
          <w:b/>
          <w:spacing w:val="21"/>
          <w:sz w:val="24"/>
          <w:szCs w:val="24"/>
        </w:rPr>
        <w:t xml:space="preserve"> </w:t>
      </w:r>
      <w:r>
        <w:rPr>
          <w:b/>
          <w:sz w:val="24"/>
          <w:szCs w:val="24"/>
        </w:rPr>
        <w:t xml:space="preserve">AN </w:t>
      </w:r>
      <w:r>
        <w:rPr>
          <w:b/>
          <w:spacing w:val="21"/>
          <w:sz w:val="24"/>
          <w:szCs w:val="24"/>
        </w:rPr>
        <w:t xml:space="preserve"> </w:t>
      </w:r>
      <w:r>
        <w:rPr>
          <w:b/>
          <w:sz w:val="24"/>
          <w:szCs w:val="24"/>
        </w:rPr>
        <w:t xml:space="preserve">INVOICE </w:t>
      </w:r>
      <w:r>
        <w:rPr>
          <w:b/>
          <w:spacing w:val="22"/>
          <w:sz w:val="24"/>
          <w:szCs w:val="24"/>
        </w:rPr>
        <w:t xml:space="preserve"> </w:t>
      </w:r>
      <w:r>
        <w:rPr>
          <w:b/>
          <w:sz w:val="24"/>
          <w:szCs w:val="24"/>
        </w:rPr>
        <w:t xml:space="preserve">TO </w:t>
      </w:r>
      <w:r>
        <w:rPr>
          <w:b/>
          <w:spacing w:val="21"/>
          <w:sz w:val="24"/>
          <w:szCs w:val="24"/>
        </w:rPr>
        <w:t xml:space="preserve"> </w:t>
      </w:r>
      <w:r w:rsidR="0081487D">
        <w:rPr>
          <w:b/>
          <w:sz w:val="24"/>
          <w:szCs w:val="24"/>
        </w:rPr>
        <w:t>BRICKER GRAYDON</w:t>
      </w:r>
      <w:r>
        <w:rPr>
          <w:b/>
          <w:sz w:val="24"/>
          <w:szCs w:val="24"/>
        </w:rPr>
        <w:t xml:space="preserve">, </w:t>
      </w:r>
      <w:r>
        <w:rPr>
          <w:b/>
          <w:spacing w:val="21"/>
          <w:sz w:val="24"/>
          <w:szCs w:val="24"/>
        </w:rPr>
        <w:t xml:space="preserve"> </w:t>
      </w:r>
      <w:r>
        <w:rPr>
          <w:b/>
          <w:sz w:val="24"/>
          <w:szCs w:val="24"/>
        </w:rPr>
        <w:t xml:space="preserve">IN </w:t>
      </w:r>
      <w:r>
        <w:rPr>
          <w:b/>
          <w:spacing w:val="21"/>
          <w:sz w:val="24"/>
          <w:szCs w:val="24"/>
        </w:rPr>
        <w:t xml:space="preserve"> </w:t>
      </w:r>
      <w:r>
        <w:rPr>
          <w:b/>
          <w:sz w:val="24"/>
          <w:szCs w:val="24"/>
        </w:rPr>
        <w:t xml:space="preserve">THE </w:t>
      </w:r>
      <w:r>
        <w:rPr>
          <w:b/>
          <w:spacing w:val="21"/>
          <w:sz w:val="24"/>
          <w:szCs w:val="24"/>
        </w:rPr>
        <w:t xml:space="preserve"> </w:t>
      </w:r>
      <w:r>
        <w:rPr>
          <w:b/>
          <w:sz w:val="24"/>
          <w:szCs w:val="24"/>
        </w:rPr>
        <w:t xml:space="preserve">AMOUNT </w:t>
      </w:r>
      <w:r>
        <w:rPr>
          <w:b/>
          <w:spacing w:val="21"/>
          <w:sz w:val="24"/>
          <w:szCs w:val="24"/>
        </w:rPr>
        <w:t xml:space="preserve"> </w:t>
      </w:r>
      <w:r>
        <w:rPr>
          <w:b/>
          <w:sz w:val="24"/>
          <w:szCs w:val="24"/>
        </w:rPr>
        <w:t>OF</w:t>
      </w:r>
    </w:p>
    <w:p w14:paraId="7D22487F" w14:textId="1FF3FB84" w:rsidR="00920B5E" w:rsidRDefault="0081487D">
      <w:pPr>
        <w:ind w:left="120"/>
        <w:rPr>
          <w:sz w:val="24"/>
          <w:szCs w:val="24"/>
        </w:rPr>
      </w:pPr>
      <w:r>
        <w:rPr>
          <w:b/>
          <w:sz w:val="24"/>
          <w:szCs w:val="24"/>
        </w:rPr>
        <w:t>$7,502.00</w:t>
      </w:r>
      <w:r w:rsidR="00A770F6">
        <w:rPr>
          <w:b/>
          <w:sz w:val="24"/>
          <w:szCs w:val="24"/>
        </w:rPr>
        <w:t>, AND DECLARING AN EMERGENCY.</w:t>
      </w:r>
    </w:p>
    <w:p w14:paraId="7D224880" w14:textId="77777777" w:rsidR="00920B5E" w:rsidRDefault="00920B5E">
      <w:pPr>
        <w:spacing w:before="16" w:line="260" w:lineRule="exact"/>
        <w:rPr>
          <w:sz w:val="26"/>
          <w:szCs w:val="26"/>
        </w:rPr>
      </w:pPr>
    </w:p>
    <w:p w14:paraId="7D224881" w14:textId="6C4656D7" w:rsidR="00920B5E" w:rsidRDefault="00A770F6">
      <w:pPr>
        <w:ind w:left="120" w:right="59" w:firstLine="720"/>
        <w:jc w:val="both"/>
        <w:rPr>
          <w:sz w:val="24"/>
          <w:szCs w:val="24"/>
        </w:rPr>
      </w:pPr>
      <w:r>
        <w:rPr>
          <w:b/>
          <w:sz w:val="24"/>
          <w:szCs w:val="24"/>
        </w:rPr>
        <w:t xml:space="preserve">WHEREAS, </w:t>
      </w:r>
      <w:r>
        <w:rPr>
          <w:sz w:val="24"/>
          <w:szCs w:val="24"/>
        </w:rPr>
        <w:t>Council approval through an ordinance is required for additional authorization of purchase orders dated after the obligation date when the amount exceeds Three Thousand Dollars and No</w:t>
      </w:r>
      <w:r>
        <w:rPr>
          <w:spacing w:val="-3"/>
          <w:sz w:val="24"/>
          <w:szCs w:val="24"/>
        </w:rPr>
        <w:t xml:space="preserve"> </w:t>
      </w:r>
      <w:r>
        <w:rPr>
          <w:sz w:val="24"/>
          <w:szCs w:val="24"/>
        </w:rPr>
        <w:t>Cents ($3,000.00).</w:t>
      </w:r>
    </w:p>
    <w:p w14:paraId="617E6539" w14:textId="3F7F3ECE" w:rsidR="00FE6EFB" w:rsidRDefault="00FE6EFB">
      <w:pPr>
        <w:ind w:left="120" w:right="59" w:firstLine="720"/>
        <w:jc w:val="both"/>
        <w:rPr>
          <w:sz w:val="24"/>
          <w:szCs w:val="24"/>
        </w:rPr>
      </w:pPr>
    </w:p>
    <w:p w14:paraId="0F992E45" w14:textId="3EC6D826" w:rsidR="00FE6EFB" w:rsidRDefault="00FE6EFB">
      <w:pPr>
        <w:ind w:left="120" w:right="59" w:firstLine="720"/>
        <w:jc w:val="both"/>
        <w:rPr>
          <w:sz w:val="24"/>
          <w:szCs w:val="24"/>
        </w:rPr>
      </w:pPr>
      <w:r w:rsidRPr="00C4603A">
        <w:rPr>
          <w:b/>
          <w:sz w:val="24"/>
          <w:szCs w:val="24"/>
        </w:rPr>
        <w:t>WHEREAS</w:t>
      </w:r>
      <w:r>
        <w:rPr>
          <w:sz w:val="24"/>
          <w:szCs w:val="24"/>
        </w:rPr>
        <w:t xml:space="preserve">, this $7,502.00 is the amount owed form significant legal matters which required assistance from outside counsel; and </w:t>
      </w:r>
    </w:p>
    <w:p w14:paraId="7D224882" w14:textId="77777777" w:rsidR="00920B5E" w:rsidRDefault="00920B5E">
      <w:pPr>
        <w:spacing w:before="16" w:line="260" w:lineRule="exact"/>
        <w:rPr>
          <w:sz w:val="26"/>
          <w:szCs w:val="26"/>
        </w:rPr>
      </w:pPr>
    </w:p>
    <w:p w14:paraId="7D224883" w14:textId="69F20372" w:rsidR="00920B5E" w:rsidRDefault="00CF1CFE">
      <w:pPr>
        <w:ind w:left="840"/>
        <w:rPr>
          <w:sz w:val="24"/>
          <w:szCs w:val="24"/>
        </w:rPr>
      </w:pPr>
      <w:r>
        <w:rPr>
          <w:b/>
          <w:sz w:val="24"/>
          <w:szCs w:val="24"/>
        </w:rPr>
        <w:t xml:space="preserve">NOW, </w:t>
      </w:r>
      <w:r>
        <w:rPr>
          <w:b/>
          <w:spacing w:val="8"/>
          <w:sz w:val="24"/>
          <w:szCs w:val="24"/>
        </w:rPr>
        <w:t>THEREFORE</w:t>
      </w:r>
      <w:r>
        <w:rPr>
          <w:b/>
          <w:sz w:val="24"/>
          <w:szCs w:val="24"/>
        </w:rPr>
        <w:t xml:space="preserve">, </w:t>
      </w:r>
      <w:r>
        <w:rPr>
          <w:b/>
          <w:spacing w:val="8"/>
          <w:sz w:val="24"/>
          <w:szCs w:val="24"/>
        </w:rPr>
        <w:t>BE</w:t>
      </w:r>
      <w:r>
        <w:rPr>
          <w:b/>
          <w:sz w:val="24"/>
          <w:szCs w:val="24"/>
        </w:rPr>
        <w:t xml:space="preserve"> </w:t>
      </w:r>
      <w:r>
        <w:rPr>
          <w:b/>
          <w:spacing w:val="8"/>
          <w:sz w:val="24"/>
          <w:szCs w:val="24"/>
        </w:rPr>
        <w:t>IT</w:t>
      </w:r>
      <w:r>
        <w:rPr>
          <w:b/>
          <w:sz w:val="24"/>
          <w:szCs w:val="24"/>
        </w:rPr>
        <w:t xml:space="preserve"> </w:t>
      </w:r>
      <w:r>
        <w:rPr>
          <w:b/>
          <w:spacing w:val="8"/>
          <w:sz w:val="24"/>
          <w:szCs w:val="24"/>
        </w:rPr>
        <w:t>ORDAINED</w:t>
      </w:r>
      <w:r>
        <w:rPr>
          <w:b/>
          <w:sz w:val="24"/>
          <w:szCs w:val="24"/>
        </w:rPr>
        <w:t xml:space="preserve"> </w:t>
      </w:r>
      <w:r>
        <w:rPr>
          <w:b/>
          <w:spacing w:val="9"/>
          <w:sz w:val="24"/>
          <w:szCs w:val="24"/>
        </w:rPr>
        <w:t>by</w:t>
      </w:r>
      <w:r>
        <w:rPr>
          <w:sz w:val="24"/>
          <w:szCs w:val="24"/>
        </w:rPr>
        <w:t xml:space="preserve"> </w:t>
      </w:r>
      <w:r>
        <w:rPr>
          <w:spacing w:val="8"/>
          <w:sz w:val="24"/>
          <w:szCs w:val="24"/>
        </w:rPr>
        <w:t>the</w:t>
      </w:r>
      <w:r w:rsidR="00A770F6">
        <w:rPr>
          <w:sz w:val="24"/>
          <w:szCs w:val="24"/>
        </w:rPr>
        <w:t xml:space="preserve"> </w:t>
      </w:r>
      <w:r w:rsidR="00A770F6">
        <w:rPr>
          <w:spacing w:val="8"/>
          <w:sz w:val="24"/>
          <w:szCs w:val="24"/>
        </w:rPr>
        <w:t xml:space="preserve"> </w:t>
      </w:r>
      <w:r w:rsidR="00A770F6">
        <w:rPr>
          <w:sz w:val="24"/>
          <w:szCs w:val="24"/>
        </w:rPr>
        <w:t xml:space="preserve">Council </w:t>
      </w:r>
      <w:r w:rsidR="00A770F6">
        <w:rPr>
          <w:spacing w:val="8"/>
          <w:sz w:val="24"/>
          <w:szCs w:val="24"/>
        </w:rPr>
        <w:t xml:space="preserve"> </w:t>
      </w:r>
      <w:r w:rsidR="00A770F6">
        <w:rPr>
          <w:sz w:val="24"/>
          <w:szCs w:val="24"/>
        </w:rPr>
        <w:t xml:space="preserve">of </w:t>
      </w:r>
      <w:r w:rsidR="00A770F6">
        <w:rPr>
          <w:spacing w:val="8"/>
          <w:sz w:val="24"/>
          <w:szCs w:val="24"/>
        </w:rPr>
        <w:t xml:space="preserve"> </w:t>
      </w:r>
      <w:r w:rsidR="00A770F6">
        <w:rPr>
          <w:sz w:val="24"/>
          <w:szCs w:val="24"/>
        </w:rPr>
        <w:t xml:space="preserve">the </w:t>
      </w:r>
      <w:r w:rsidR="00A770F6">
        <w:rPr>
          <w:spacing w:val="8"/>
          <w:sz w:val="24"/>
          <w:szCs w:val="24"/>
        </w:rPr>
        <w:t xml:space="preserve"> </w:t>
      </w:r>
      <w:r w:rsidR="00A770F6">
        <w:rPr>
          <w:sz w:val="24"/>
          <w:szCs w:val="24"/>
        </w:rPr>
        <w:t xml:space="preserve">City </w:t>
      </w:r>
      <w:r w:rsidR="00A770F6">
        <w:rPr>
          <w:spacing w:val="8"/>
          <w:sz w:val="24"/>
          <w:szCs w:val="24"/>
        </w:rPr>
        <w:t xml:space="preserve"> </w:t>
      </w:r>
      <w:r w:rsidR="00A770F6">
        <w:rPr>
          <w:sz w:val="24"/>
          <w:szCs w:val="24"/>
        </w:rPr>
        <w:t>of</w:t>
      </w:r>
    </w:p>
    <w:p w14:paraId="7D224884" w14:textId="77777777" w:rsidR="00920B5E" w:rsidRDefault="00A770F6">
      <w:pPr>
        <w:ind w:left="120"/>
        <w:rPr>
          <w:sz w:val="24"/>
          <w:szCs w:val="24"/>
        </w:rPr>
      </w:pPr>
      <w:r>
        <w:rPr>
          <w:sz w:val="24"/>
          <w:szCs w:val="24"/>
        </w:rPr>
        <w:t>Barberton, State of</w:t>
      </w:r>
      <w:r>
        <w:rPr>
          <w:spacing w:val="-2"/>
          <w:sz w:val="24"/>
          <w:szCs w:val="24"/>
        </w:rPr>
        <w:t xml:space="preserve"> </w:t>
      </w:r>
      <w:r>
        <w:rPr>
          <w:sz w:val="24"/>
          <w:szCs w:val="24"/>
        </w:rPr>
        <w:t>Ohio:</w:t>
      </w:r>
    </w:p>
    <w:p w14:paraId="7D224885" w14:textId="77777777" w:rsidR="00920B5E" w:rsidRDefault="00920B5E">
      <w:pPr>
        <w:spacing w:before="16" w:line="260" w:lineRule="exact"/>
        <w:rPr>
          <w:sz w:val="26"/>
          <w:szCs w:val="26"/>
        </w:rPr>
      </w:pPr>
    </w:p>
    <w:p w14:paraId="7D224886" w14:textId="749FF962" w:rsidR="00920B5E" w:rsidRDefault="00A770F6">
      <w:pPr>
        <w:ind w:left="120" w:right="59" w:firstLine="780"/>
        <w:jc w:val="both"/>
        <w:rPr>
          <w:sz w:val="24"/>
          <w:szCs w:val="24"/>
        </w:rPr>
      </w:pPr>
      <w:r>
        <w:rPr>
          <w:b/>
          <w:sz w:val="24"/>
          <w:szCs w:val="24"/>
        </w:rPr>
        <w:t>SECTION</w:t>
      </w:r>
      <w:r>
        <w:rPr>
          <w:b/>
          <w:spacing w:val="57"/>
          <w:sz w:val="24"/>
          <w:szCs w:val="24"/>
        </w:rPr>
        <w:t xml:space="preserve"> </w:t>
      </w:r>
      <w:r>
        <w:rPr>
          <w:b/>
          <w:sz w:val="24"/>
          <w:szCs w:val="24"/>
        </w:rPr>
        <w:t xml:space="preserve">1.  </w:t>
      </w:r>
      <w:r>
        <w:rPr>
          <w:b/>
          <w:spacing w:val="54"/>
          <w:sz w:val="24"/>
          <w:szCs w:val="24"/>
        </w:rPr>
        <w:t xml:space="preserve"> </w:t>
      </w:r>
      <w:r>
        <w:rPr>
          <w:sz w:val="24"/>
          <w:szCs w:val="24"/>
        </w:rPr>
        <w:t>That</w:t>
      </w:r>
      <w:r>
        <w:rPr>
          <w:spacing w:val="57"/>
          <w:sz w:val="24"/>
          <w:szCs w:val="24"/>
        </w:rPr>
        <w:t xml:space="preserve"> </w:t>
      </w:r>
      <w:r>
        <w:rPr>
          <w:sz w:val="24"/>
          <w:szCs w:val="24"/>
        </w:rPr>
        <w:t>the</w:t>
      </w:r>
      <w:r>
        <w:rPr>
          <w:spacing w:val="57"/>
          <w:sz w:val="24"/>
          <w:szCs w:val="24"/>
        </w:rPr>
        <w:t xml:space="preserve"> </w:t>
      </w:r>
      <w:r>
        <w:rPr>
          <w:sz w:val="24"/>
          <w:szCs w:val="24"/>
        </w:rPr>
        <w:t>Director</w:t>
      </w:r>
      <w:r>
        <w:rPr>
          <w:spacing w:val="57"/>
          <w:sz w:val="24"/>
          <w:szCs w:val="24"/>
        </w:rPr>
        <w:t xml:space="preserve"> </w:t>
      </w:r>
      <w:r>
        <w:rPr>
          <w:sz w:val="24"/>
          <w:szCs w:val="24"/>
        </w:rPr>
        <w:t>of</w:t>
      </w:r>
      <w:r>
        <w:rPr>
          <w:spacing w:val="57"/>
          <w:sz w:val="24"/>
          <w:szCs w:val="24"/>
        </w:rPr>
        <w:t xml:space="preserve"> </w:t>
      </w:r>
      <w:r>
        <w:rPr>
          <w:sz w:val="24"/>
          <w:szCs w:val="24"/>
        </w:rPr>
        <w:t>Finance</w:t>
      </w:r>
      <w:r>
        <w:rPr>
          <w:spacing w:val="57"/>
          <w:sz w:val="24"/>
          <w:szCs w:val="24"/>
        </w:rPr>
        <w:t xml:space="preserve"> </w:t>
      </w:r>
      <w:r>
        <w:rPr>
          <w:sz w:val="24"/>
          <w:szCs w:val="24"/>
        </w:rPr>
        <w:t>is</w:t>
      </w:r>
      <w:r>
        <w:rPr>
          <w:spacing w:val="57"/>
          <w:sz w:val="24"/>
          <w:szCs w:val="24"/>
        </w:rPr>
        <w:t xml:space="preserve"> </w:t>
      </w:r>
      <w:r>
        <w:rPr>
          <w:sz w:val="24"/>
          <w:szCs w:val="24"/>
        </w:rPr>
        <w:t>hereby</w:t>
      </w:r>
      <w:r>
        <w:rPr>
          <w:spacing w:val="57"/>
          <w:sz w:val="24"/>
          <w:szCs w:val="24"/>
        </w:rPr>
        <w:t xml:space="preserve"> </w:t>
      </w:r>
      <w:r>
        <w:rPr>
          <w:sz w:val="24"/>
          <w:szCs w:val="24"/>
        </w:rPr>
        <w:t>authorized</w:t>
      </w:r>
      <w:r>
        <w:rPr>
          <w:spacing w:val="57"/>
          <w:sz w:val="24"/>
          <w:szCs w:val="24"/>
        </w:rPr>
        <w:t xml:space="preserve"> </w:t>
      </w:r>
      <w:r>
        <w:rPr>
          <w:sz w:val="24"/>
          <w:szCs w:val="24"/>
        </w:rPr>
        <w:t>to</w:t>
      </w:r>
      <w:r>
        <w:rPr>
          <w:spacing w:val="57"/>
          <w:sz w:val="24"/>
          <w:szCs w:val="24"/>
        </w:rPr>
        <w:t xml:space="preserve"> </w:t>
      </w:r>
      <w:r>
        <w:rPr>
          <w:sz w:val="24"/>
          <w:szCs w:val="24"/>
        </w:rPr>
        <w:t>pay</w:t>
      </w:r>
      <w:r>
        <w:rPr>
          <w:spacing w:val="57"/>
          <w:sz w:val="24"/>
          <w:szCs w:val="24"/>
        </w:rPr>
        <w:t xml:space="preserve"> </w:t>
      </w:r>
      <w:r w:rsidR="00FE6EFB">
        <w:rPr>
          <w:sz w:val="24"/>
          <w:szCs w:val="24"/>
        </w:rPr>
        <w:t>an invoice to Bricker Graydon, in the amount of Seven</w:t>
      </w:r>
      <w:r>
        <w:rPr>
          <w:sz w:val="24"/>
          <w:szCs w:val="24"/>
        </w:rPr>
        <w:t xml:space="preserve"> Thousand </w:t>
      </w:r>
      <w:r w:rsidR="00FE6EFB">
        <w:rPr>
          <w:sz w:val="24"/>
          <w:szCs w:val="24"/>
        </w:rPr>
        <w:t xml:space="preserve">Five </w:t>
      </w:r>
      <w:r>
        <w:rPr>
          <w:sz w:val="24"/>
          <w:szCs w:val="24"/>
        </w:rPr>
        <w:t xml:space="preserve">Hundred </w:t>
      </w:r>
      <w:r w:rsidR="00FE6EFB">
        <w:rPr>
          <w:sz w:val="24"/>
          <w:szCs w:val="24"/>
        </w:rPr>
        <w:t xml:space="preserve">Two </w:t>
      </w:r>
      <w:r>
        <w:rPr>
          <w:sz w:val="24"/>
          <w:szCs w:val="24"/>
        </w:rPr>
        <w:t>Dollars and No</w:t>
      </w:r>
      <w:r>
        <w:rPr>
          <w:spacing w:val="-3"/>
          <w:sz w:val="24"/>
          <w:szCs w:val="24"/>
        </w:rPr>
        <w:t xml:space="preserve"> </w:t>
      </w:r>
      <w:r w:rsidR="00FE6EFB">
        <w:rPr>
          <w:sz w:val="24"/>
          <w:szCs w:val="24"/>
        </w:rPr>
        <w:t>Cents ($7,502</w:t>
      </w:r>
      <w:r>
        <w:rPr>
          <w:sz w:val="24"/>
          <w:szCs w:val="24"/>
        </w:rPr>
        <w:t>.00).</w:t>
      </w:r>
    </w:p>
    <w:p w14:paraId="7D224887" w14:textId="77777777" w:rsidR="00920B5E" w:rsidRDefault="00920B5E">
      <w:pPr>
        <w:spacing w:before="16" w:line="260" w:lineRule="exact"/>
        <w:rPr>
          <w:sz w:val="26"/>
          <w:szCs w:val="26"/>
        </w:rPr>
      </w:pPr>
    </w:p>
    <w:p w14:paraId="7D224888" w14:textId="0BFDF616" w:rsidR="00920B5E" w:rsidRDefault="00A770F6">
      <w:pPr>
        <w:ind w:left="120" w:right="59" w:firstLine="780"/>
        <w:jc w:val="both"/>
        <w:rPr>
          <w:sz w:val="24"/>
          <w:szCs w:val="24"/>
        </w:rPr>
      </w:pPr>
      <w:r>
        <w:rPr>
          <w:b/>
          <w:sz w:val="24"/>
          <w:szCs w:val="24"/>
        </w:rPr>
        <w:t xml:space="preserve">SECTION  2.   </w:t>
      </w:r>
      <w:r>
        <w:rPr>
          <w:b/>
          <w:spacing w:val="1"/>
          <w:sz w:val="24"/>
          <w:szCs w:val="24"/>
        </w:rPr>
        <w:t xml:space="preserve"> </w:t>
      </w:r>
      <w:r w:rsidR="00CF1CFE">
        <w:rPr>
          <w:sz w:val="24"/>
          <w:szCs w:val="24"/>
        </w:rPr>
        <w:t>That the</w:t>
      </w:r>
      <w:r>
        <w:rPr>
          <w:sz w:val="24"/>
          <w:szCs w:val="24"/>
        </w:rPr>
        <w:t xml:space="preserve">  Director  of  Finance  is  hereby  directed  to  draw  his warrants in payment thereof.</w:t>
      </w:r>
    </w:p>
    <w:p w14:paraId="7D224889" w14:textId="77777777" w:rsidR="00920B5E" w:rsidRDefault="00920B5E">
      <w:pPr>
        <w:spacing w:before="16" w:line="260" w:lineRule="exact"/>
        <w:rPr>
          <w:sz w:val="26"/>
          <w:szCs w:val="26"/>
        </w:rPr>
      </w:pPr>
    </w:p>
    <w:p w14:paraId="7D22488A" w14:textId="77777777" w:rsidR="00920B5E" w:rsidRDefault="00A770F6">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7D22488B" w14:textId="77777777" w:rsidR="00920B5E" w:rsidRDefault="00920B5E">
      <w:pPr>
        <w:spacing w:before="16" w:line="260" w:lineRule="exact"/>
        <w:rPr>
          <w:sz w:val="26"/>
          <w:szCs w:val="26"/>
        </w:rPr>
      </w:pPr>
    </w:p>
    <w:p w14:paraId="7D22488C" w14:textId="77777777" w:rsidR="00920B5E" w:rsidRDefault="00A770F6">
      <w:pPr>
        <w:ind w:left="120" w:right="5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for the reason that it is necessary to pay this invoice as soon as possible,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7D22488D" w14:textId="77777777" w:rsidR="00920B5E" w:rsidRDefault="00920B5E">
      <w:pPr>
        <w:spacing w:line="200" w:lineRule="exact"/>
      </w:pPr>
    </w:p>
    <w:p w14:paraId="7D22488E" w14:textId="77777777" w:rsidR="00920B5E" w:rsidRDefault="00920B5E">
      <w:pPr>
        <w:spacing w:line="200" w:lineRule="exact"/>
      </w:pPr>
    </w:p>
    <w:p w14:paraId="7D224890" w14:textId="2B8F21C2" w:rsidR="00920B5E" w:rsidRDefault="00920B5E">
      <w:pPr>
        <w:spacing w:before="8" w:line="220" w:lineRule="exact"/>
        <w:rPr>
          <w:sz w:val="22"/>
          <w:szCs w:val="22"/>
        </w:rPr>
      </w:pPr>
    </w:p>
    <w:p w14:paraId="7D224891" w14:textId="704D3B54" w:rsidR="00920B5E" w:rsidRDefault="00751AE4" w:rsidP="00751AE4">
      <w:pPr>
        <w:spacing w:line="260" w:lineRule="exact"/>
        <w:ind w:left="2722" w:right="3402"/>
        <w:rPr>
          <w:sz w:val="24"/>
          <w:szCs w:val="24"/>
        </w:rPr>
      </w:pPr>
      <w:r>
        <w:rPr>
          <w:position w:val="-1"/>
          <w:sz w:val="24"/>
          <w:szCs w:val="24"/>
          <w:u w:val="single" w:color="000000"/>
        </w:rPr>
        <w:t xml:space="preserve">                                            </w:t>
      </w:r>
      <w:r w:rsidR="00A770F6">
        <w:rPr>
          <w:position w:val="-1"/>
          <w:sz w:val="24"/>
          <w:szCs w:val="24"/>
        </w:rPr>
        <w:t xml:space="preserve">    </w:t>
      </w:r>
    </w:p>
    <w:p w14:paraId="5E22A206" w14:textId="2A5583FF" w:rsidR="00751AE4" w:rsidRPr="00751AE4" w:rsidRDefault="00751AE4">
      <w:pPr>
        <w:spacing w:line="200" w:lineRule="exact"/>
        <w:rPr>
          <w:sz w:val="24"/>
          <w:szCs w:val="24"/>
        </w:rPr>
      </w:pPr>
      <w:r>
        <w:tab/>
      </w:r>
      <w:r>
        <w:tab/>
      </w:r>
      <w:r>
        <w:tab/>
      </w:r>
      <w:r w:rsidRPr="00751AE4">
        <w:rPr>
          <w:sz w:val="24"/>
          <w:szCs w:val="24"/>
        </w:rPr>
        <w:t xml:space="preserve">       </w:t>
      </w:r>
      <w:r w:rsidR="00A14C65">
        <w:rPr>
          <w:sz w:val="24"/>
          <w:szCs w:val="24"/>
        </w:rPr>
        <w:t>PASSED:  SEPTEMBER 23, 2024</w:t>
      </w:r>
    </w:p>
    <w:p w14:paraId="7D224893" w14:textId="77777777" w:rsidR="00920B5E" w:rsidRDefault="00920B5E">
      <w:pPr>
        <w:spacing w:line="200" w:lineRule="exact"/>
      </w:pPr>
    </w:p>
    <w:p w14:paraId="6D381858" w14:textId="3ED8A4BD" w:rsidR="00751AE4" w:rsidRDefault="00751AE4">
      <w:pPr>
        <w:spacing w:line="200" w:lineRule="exact"/>
      </w:pPr>
    </w:p>
    <w:p w14:paraId="5A228C74" w14:textId="6A4A9309" w:rsidR="00751AE4" w:rsidRDefault="00751AE4">
      <w:pPr>
        <w:spacing w:before="4" w:line="200" w:lineRule="exact"/>
      </w:pPr>
    </w:p>
    <w:p w14:paraId="4A20AF0D" w14:textId="77777777" w:rsidR="00751AE4" w:rsidRDefault="00751AE4">
      <w:pPr>
        <w:spacing w:before="29"/>
        <w:ind w:left="840"/>
        <w:rPr>
          <w:sz w:val="24"/>
          <w:szCs w:val="24"/>
        </w:rPr>
      </w:pPr>
    </w:p>
    <w:p w14:paraId="7D224896" w14:textId="5DE9EC9E" w:rsidR="00920B5E" w:rsidRDefault="00A14C65">
      <w:pPr>
        <w:spacing w:before="29"/>
        <w:ind w:left="840"/>
        <w:rPr>
          <w:sz w:val="24"/>
          <w:szCs w:val="24"/>
        </w:rPr>
      </w:pPr>
      <w:r>
        <w:pict w14:anchorId="7D2248A1">
          <v:group id="_x0000_s1028" style="position:absolute;left:0;text-align:left;margin-left:324pt;margin-top:.7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pict w14:anchorId="7D2248A0">
          <v:group id="_x0000_s1030" style="position:absolute;left:0;text-align:left;margin-left:127.5pt;margin-top:.7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rsidR="00A770F6">
        <w:rPr>
          <w:sz w:val="24"/>
          <w:szCs w:val="24"/>
        </w:rPr>
        <w:t>Clerk of</w:t>
      </w:r>
      <w:r w:rsidR="00A770F6">
        <w:rPr>
          <w:spacing w:val="-2"/>
          <w:sz w:val="24"/>
          <w:szCs w:val="24"/>
        </w:rPr>
        <w:t xml:space="preserve"> </w:t>
      </w:r>
      <w:r w:rsidR="00A770F6">
        <w:rPr>
          <w:sz w:val="24"/>
          <w:szCs w:val="24"/>
        </w:rPr>
        <w:t xml:space="preserve">Council                                      </w:t>
      </w:r>
      <w:r w:rsidR="00A770F6">
        <w:rPr>
          <w:spacing w:val="7"/>
          <w:sz w:val="24"/>
          <w:szCs w:val="24"/>
        </w:rPr>
        <w:t xml:space="preserve"> </w:t>
      </w:r>
      <w:r w:rsidR="00A770F6">
        <w:rPr>
          <w:sz w:val="24"/>
          <w:szCs w:val="24"/>
        </w:rPr>
        <w:t>President of</w:t>
      </w:r>
      <w:r w:rsidR="00A770F6">
        <w:rPr>
          <w:spacing w:val="-2"/>
          <w:sz w:val="24"/>
          <w:szCs w:val="24"/>
        </w:rPr>
        <w:t xml:space="preserve"> </w:t>
      </w:r>
      <w:r w:rsidR="00A770F6">
        <w:rPr>
          <w:sz w:val="24"/>
          <w:szCs w:val="24"/>
        </w:rPr>
        <w:t>Council</w:t>
      </w:r>
    </w:p>
    <w:p w14:paraId="7D224897" w14:textId="77777777" w:rsidR="00920B5E" w:rsidRDefault="00920B5E">
      <w:pPr>
        <w:spacing w:before="2" w:line="140" w:lineRule="exact"/>
        <w:rPr>
          <w:sz w:val="15"/>
          <w:szCs w:val="15"/>
        </w:rPr>
      </w:pPr>
    </w:p>
    <w:p w14:paraId="7D224898" w14:textId="77777777" w:rsidR="00920B5E" w:rsidRDefault="00920B5E">
      <w:pPr>
        <w:spacing w:line="200" w:lineRule="exact"/>
      </w:pPr>
    </w:p>
    <w:p w14:paraId="7D224899" w14:textId="77777777" w:rsidR="00920B5E" w:rsidRDefault="00920B5E">
      <w:pPr>
        <w:spacing w:line="200" w:lineRule="exact"/>
      </w:pPr>
    </w:p>
    <w:p w14:paraId="7D22489A" w14:textId="77777777" w:rsidR="00920B5E" w:rsidRDefault="00A14C65">
      <w:pPr>
        <w:spacing w:line="260" w:lineRule="exact"/>
        <w:ind w:left="2460"/>
        <w:rPr>
          <w:sz w:val="24"/>
          <w:szCs w:val="24"/>
        </w:rPr>
      </w:pPr>
      <w:r>
        <w:pict w14:anchorId="7D2248A2">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A770F6">
        <w:rPr>
          <w:position w:val="-1"/>
          <w:sz w:val="24"/>
          <w:szCs w:val="24"/>
        </w:rPr>
        <w:t xml:space="preserve">Approved </w:t>
      </w:r>
      <w:r w:rsidR="00A770F6">
        <w:rPr>
          <w:position w:val="-1"/>
          <w:sz w:val="24"/>
          <w:szCs w:val="24"/>
          <w:u w:val="single" w:color="000000"/>
        </w:rPr>
        <w:t xml:space="preserve">                                                        </w:t>
      </w:r>
      <w:r w:rsidR="00A770F6">
        <w:rPr>
          <w:position w:val="-1"/>
          <w:sz w:val="24"/>
          <w:szCs w:val="24"/>
        </w:rPr>
        <w:t xml:space="preserve"> 2024</w:t>
      </w:r>
    </w:p>
    <w:p w14:paraId="7D22489B" w14:textId="77777777" w:rsidR="00920B5E" w:rsidRDefault="00920B5E">
      <w:pPr>
        <w:spacing w:line="200" w:lineRule="exact"/>
      </w:pPr>
    </w:p>
    <w:p w14:paraId="7D22489C" w14:textId="77777777" w:rsidR="00920B5E" w:rsidRDefault="00920B5E">
      <w:pPr>
        <w:spacing w:line="200" w:lineRule="exact"/>
      </w:pPr>
    </w:p>
    <w:p w14:paraId="7D22489D" w14:textId="77777777" w:rsidR="00920B5E" w:rsidRDefault="00920B5E">
      <w:pPr>
        <w:spacing w:line="200" w:lineRule="exact"/>
      </w:pPr>
    </w:p>
    <w:p w14:paraId="7D22489E" w14:textId="77777777" w:rsidR="00920B5E" w:rsidRDefault="00920B5E">
      <w:pPr>
        <w:spacing w:before="4" w:line="200" w:lineRule="exact"/>
      </w:pPr>
    </w:p>
    <w:p w14:paraId="7D22489F" w14:textId="77777777" w:rsidR="00920B5E" w:rsidRDefault="00A770F6">
      <w:pPr>
        <w:spacing w:before="29"/>
        <w:ind w:left="4762" w:right="3382"/>
        <w:jc w:val="center"/>
        <w:rPr>
          <w:sz w:val="24"/>
          <w:szCs w:val="24"/>
        </w:rPr>
      </w:pPr>
      <w:r>
        <w:rPr>
          <w:sz w:val="24"/>
          <w:szCs w:val="24"/>
        </w:rPr>
        <w:t>Mayor</w:t>
      </w:r>
    </w:p>
    <w:sectPr w:rsidR="00920B5E">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690C" w14:textId="77777777" w:rsidR="00A770F6" w:rsidRDefault="00A770F6" w:rsidP="00A770F6">
      <w:r>
        <w:separator/>
      </w:r>
    </w:p>
  </w:endnote>
  <w:endnote w:type="continuationSeparator" w:id="0">
    <w:p w14:paraId="3C869077" w14:textId="77777777" w:rsidR="00A770F6" w:rsidRDefault="00A770F6" w:rsidP="00A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59E9" w14:textId="77777777" w:rsidR="00A770F6" w:rsidRDefault="00A77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06" w14:textId="77777777" w:rsidR="00A770F6" w:rsidRDefault="00A77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9879" w14:textId="77777777" w:rsidR="00A770F6" w:rsidRDefault="00A77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8622" w14:textId="77777777" w:rsidR="00A770F6" w:rsidRDefault="00A770F6" w:rsidP="00A770F6">
      <w:r>
        <w:separator/>
      </w:r>
    </w:p>
  </w:footnote>
  <w:footnote w:type="continuationSeparator" w:id="0">
    <w:p w14:paraId="58820291" w14:textId="77777777" w:rsidR="00A770F6" w:rsidRDefault="00A770F6" w:rsidP="00A7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A06E" w14:textId="77777777" w:rsidR="00A770F6" w:rsidRDefault="00A77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2F6B" w14:textId="051BFA02" w:rsidR="00A770F6" w:rsidRDefault="00A77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A3B2" w14:textId="77777777" w:rsidR="00A770F6" w:rsidRDefault="00A7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43BD"/>
    <w:multiLevelType w:val="multilevel"/>
    <w:tmpl w:val="F5FEC76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5E"/>
    <w:rsid w:val="00302F60"/>
    <w:rsid w:val="003C1271"/>
    <w:rsid w:val="00751AE4"/>
    <w:rsid w:val="0081487D"/>
    <w:rsid w:val="00920B5E"/>
    <w:rsid w:val="00A14C65"/>
    <w:rsid w:val="00A770F6"/>
    <w:rsid w:val="00C4603A"/>
    <w:rsid w:val="00CF1CFE"/>
    <w:rsid w:val="00FE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224875"/>
  <w15:docId w15:val="{14F6199E-ED1B-4E5E-B04F-4D8387A8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770F6"/>
    <w:pPr>
      <w:tabs>
        <w:tab w:val="center" w:pos="4680"/>
        <w:tab w:val="right" w:pos="9360"/>
      </w:tabs>
    </w:pPr>
  </w:style>
  <w:style w:type="character" w:customStyle="1" w:styleId="HeaderChar">
    <w:name w:val="Header Char"/>
    <w:basedOn w:val="DefaultParagraphFont"/>
    <w:link w:val="Header"/>
    <w:uiPriority w:val="99"/>
    <w:rsid w:val="00A770F6"/>
  </w:style>
  <w:style w:type="paragraph" w:styleId="Footer">
    <w:name w:val="footer"/>
    <w:basedOn w:val="Normal"/>
    <w:link w:val="FooterChar"/>
    <w:uiPriority w:val="99"/>
    <w:unhideWhenUsed/>
    <w:rsid w:val="00A770F6"/>
    <w:pPr>
      <w:tabs>
        <w:tab w:val="center" w:pos="4680"/>
        <w:tab w:val="right" w:pos="9360"/>
      </w:tabs>
    </w:pPr>
  </w:style>
  <w:style w:type="character" w:customStyle="1" w:styleId="FooterChar">
    <w:name w:val="Footer Char"/>
    <w:basedOn w:val="DefaultParagraphFont"/>
    <w:link w:val="Footer"/>
    <w:uiPriority w:val="99"/>
    <w:rsid w:val="00A770F6"/>
  </w:style>
  <w:style w:type="paragraph" w:styleId="BalloonText">
    <w:name w:val="Balloon Text"/>
    <w:basedOn w:val="Normal"/>
    <w:link w:val="BalloonTextChar"/>
    <w:uiPriority w:val="99"/>
    <w:semiHidden/>
    <w:unhideWhenUsed/>
    <w:rsid w:val="00A77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7</cp:revision>
  <cp:lastPrinted>2024-09-24T15:15:00Z</cp:lastPrinted>
  <dcterms:created xsi:type="dcterms:W3CDTF">2024-08-30T19:04:00Z</dcterms:created>
  <dcterms:modified xsi:type="dcterms:W3CDTF">2024-09-24T15:15:00Z</dcterms:modified>
</cp:coreProperties>
</file>