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26FC" w14:textId="2DCC431B" w:rsidR="00A272F6" w:rsidRDefault="00C7119F" w:rsidP="00C7119F">
      <w:pPr>
        <w:ind w:left="79" w:right="106"/>
        <w:rPr>
          <w:spacing w:val="20"/>
          <w:sz w:val="24"/>
          <w:szCs w:val="24"/>
        </w:rPr>
      </w:pPr>
      <w:r>
        <w:rPr>
          <w:sz w:val="24"/>
          <w:szCs w:val="24"/>
        </w:rPr>
        <w:t>09/04/2024</w:t>
      </w:r>
      <w:r w:rsidR="00E4086C">
        <w:rPr>
          <w:sz w:val="24"/>
          <w:szCs w:val="24"/>
        </w:rPr>
        <w:t xml:space="preserve">                                                                </w:t>
      </w:r>
      <w:r w:rsidR="00E4086C">
        <w:rPr>
          <w:spacing w:val="47"/>
          <w:sz w:val="24"/>
          <w:szCs w:val="24"/>
        </w:rPr>
        <w:t xml:space="preserve"> </w:t>
      </w:r>
      <w:r w:rsidR="00E4086C">
        <w:rPr>
          <w:sz w:val="24"/>
          <w:szCs w:val="24"/>
        </w:rPr>
        <w:t xml:space="preserve">Presented by: </w:t>
      </w:r>
      <w:r w:rsidR="00E4086C">
        <w:rPr>
          <w:spacing w:val="20"/>
          <w:sz w:val="24"/>
          <w:szCs w:val="24"/>
        </w:rPr>
        <w:t xml:space="preserve"> </w:t>
      </w:r>
      <w:r w:rsidR="004F1E03">
        <w:rPr>
          <w:spacing w:val="20"/>
          <w:sz w:val="24"/>
          <w:szCs w:val="24"/>
        </w:rPr>
        <w:t xml:space="preserve">Mr. Harris &amp; </w:t>
      </w:r>
    </w:p>
    <w:p w14:paraId="103724AC" w14:textId="32536B18" w:rsidR="004F1E03" w:rsidRDefault="004F1E03" w:rsidP="00C7119F">
      <w:pPr>
        <w:ind w:left="79" w:right="106"/>
        <w:rPr>
          <w:sz w:val="24"/>
          <w:szCs w:val="24"/>
        </w:rPr>
      </w:pP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t>Mrs. Thompson</w:t>
      </w:r>
    </w:p>
    <w:p w14:paraId="5D3B26FD" w14:textId="51023FD6" w:rsidR="00A272F6" w:rsidRDefault="00A272F6">
      <w:pPr>
        <w:spacing w:before="16" w:line="260" w:lineRule="exact"/>
        <w:rPr>
          <w:sz w:val="26"/>
          <w:szCs w:val="26"/>
        </w:rPr>
      </w:pPr>
    </w:p>
    <w:p w14:paraId="5E57CE6E" w14:textId="77777777" w:rsidR="00C7119F" w:rsidRDefault="00C7119F">
      <w:pPr>
        <w:spacing w:before="16" w:line="260" w:lineRule="exact"/>
        <w:rPr>
          <w:sz w:val="26"/>
          <w:szCs w:val="26"/>
        </w:rPr>
      </w:pPr>
    </w:p>
    <w:p w14:paraId="5D3B26FE" w14:textId="6E766FC3" w:rsidR="00A272F6" w:rsidRDefault="00C7119F">
      <w:pPr>
        <w:ind w:left="2902" w:right="2902"/>
        <w:jc w:val="center"/>
        <w:rPr>
          <w:sz w:val="24"/>
          <w:szCs w:val="24"/>
        </w:rPr>
      </w:pPr>
      <w:r>
        <w:rPr>
          <w:b/>
          <w:sz w:val="24"/>
          <w:szCs w:val="24"/>
        </w:rPr>
        <w:t xml:space="preserve">ORDINANCE NO.  </w:t>
      </w:r>
      <w:r w:rsidR="00723228">
        <w:rPr>
          <w:b/>
          <w:sz w:val="24"/>
          <w:szCs w:val="24"/>
        </w:rPr>
        <w:t>80</w:t>
      </w:r>
      <w:r w:rsidR="00E4086C">
        <w:rPr>
          <w:b/>
          <w:sz w:val="24"/>
          <w:szCs w:val="24"/>
        </w:rPr>
        <w:t>-</w:t>
      </w:r>
      <w:r>
        <w:rPr>
          <w:b/>
          <w:sz w:val="24"/>
          <w:szCs w:val="24"/>
        </w:rPr>
        <w:t>2024</w:t>
      </w:r>
    </w:p>
    <w:p w14:paraId="5D3B26FF" w14:textId="77777777" w:rsidR="00A272F6" w:rsidRDefault="00A272F6">
      <w:pPr>
        <w:spacing w:before="16" w:line="260" w:lineRule="exact"/>
        <w:rPr>
          <w:sz w:val="26"/>
          <w:szCs w:val="26"/>
        </w:rPr>
      </w:pPr>
    </w:p>
    <w:p w14:paraId="5D3B2700" w14:textId="77777777" w:rsidR="00A272F6" w:rsidRDefault="00E4086C">
      <w:pPr>
        <w:ind w:left="2909" w:right="2909"/>
        <w:jc w:val="center"/>
        <w:rPr>
          <w:sz w:val="24"/>
          <w:szCs w:val="24"/>
        </w:rPr>
      </w:pPr>
      <w:r>
        <w:rPr>
          <w:b/>
          <w:sz w:val="24"/>
          <w:szCs w:val="24"/>
        </w:rPr>
        <w:t>TITLE:   APPROPRIATION POLICE DEPARTMENT</w:t>
      </w:r>
    </w:p>
    <w:p w14:paraId="5D3B2701" w14:textId="77777777" w:rsidR="00A272F6" w:rsidRDefault="00A272F6">
      <w:pPr>
        <w:spacing w:before="16" w:line="260" w:lineRule="exact"/>
        <w:rPr>
          <w:sz w:val="26"/>
          <w:szCs w:val="26"/>
        </w:rPr>
      </w:pPr>
    </w:p>
    <w:p w14:paraId="5D3B2702" w14:textId="284FA2D3" w:rsidR="00A272F6" w:rsidRDefault="003E1A5E">
      <w:pPr>
        <w:ind w:left="120" w:right="79" w:firstLine="720"/>
        <w:jc w:val="both"/>
        <w:rPr>
          <w:sz w:val="24"/>
          <w:szCs w:val="24"/>
        </w:rPr>
      </w:pPr>
      <w:r>
        <w:rPr>
          <w:b/>
          <w:sz w:val="24"/>
          <w:szCs w:val="24"/>
        </w:rPr>
        <w:t>AN  ORDINANCE  APPROPRIATING  $23,0</w:t>
      </w:r>
      <w:r w:rsidR="00E4086C">
        <w:rPr>
          <w:b/>
          <w:sz w:val="24"/>
          <w:szCs w:val="24"/>
        </w:rPr>
        <w:t xml:space="preserve">00  FROM  THE  </w:t>
      </w:r>
      <w:r w:rsidR="00E353FD">
        <w:rPr>
          <w:b/>
          <w:sz w:val="24"/>
          <w:szCs w:val="24"/>
        </w:rPr>
        <w:t xml:space="preserve">UNAPPROPRIATED ITEM OF THE </w:t>
      </w:r>
      <w:r w:rsidR="00E4086C">
        <w:rPr>
          <w:b/>
          <w:sz w:val="24"/>
          <w:szCs w:val="24"/>
        </w:rPr>
        <w:t xml:space="preserve">ONEOHIO FUND TO </w:t>
      </w:r>
      <w:r w:rsidR="00E353FD">
        <w:rPr>
          <w:b/>
          <w:sz w:val="24"/>
          <w:szCs w:val="24"/>
        </w:rPr>
        <w:t>THE POLICE DEPARTMENT</w:t>
      </w:r>
      <w:r w:rsidR="001A4744">
        <w:rPr>
          <w:b/>
          <w:sz w:val="24"/>
          <w:szCs w:val="24"/>
        </w:rPr>
        <w:t>’</w:t>
      </w:r>
      <w:r w:rsidR="00E353FD">
        <w:rPr>
          <w:b/>
          <w:sz w:val="24"/>
          <w:szCs w:val="24"/>
        </w:rPr>
        <w:t xml:space="preserve">S </w:t>
      </w:r>
      <w:r>
        <w:rPr>
          <w:b/>
          <w:sz w:val="24"/>
          <w:szCs w:val="24"/>
        </w:rPr>
        <w:t xml:space="preserve">CAPITAL BUDGET </w:t>
      </w:r>
      <w:r w:rsidR="00241428">
        <w:rPr>
          <w:b/>
          <w:sz w:val="24"/>
          <w:szCs w:val="24"/>
        </w:rPr>
        <w:t>OF</w:t>
      </w:r>
      <w:r w:rsidR="00E4086C">
        <w:rPr>
          <w:b/>
          <w:sz w:val="24"/>
          <w:szCs w:val="24"/>
        </w:rPr>
        <w:t xml:space="preserve"> THE ONEOHIO FUND, AND DECLARING AN EMERGENCY.</w:t>
      </w:r>
    </w:p>
    <w:p w14:paraId="5D3B2703" w14:textId="77777777" w:rsidR="00A272F6" w:rsidRDefault="00A272F6">
      <w:pPr>
        <w:spacing w:before="16" w:line="260" w:lineRule="exact"/>
        <w:rPr>
          <w:sz w:val="26"/>
          <w:szCs w:val="26"/>
        </w:rPr>
      </w:pPr>
    </w:p>
    <w:p w14:paraId="5D3B2704" w14:textId="0083BA84" w:rsidR="00A272F6" w:rsidRDefault="00E4086C">
      <w:pPr>
        <w:ind w:left="120" w:right="79" w:firstLine="720"/>
        <w:jc w:val="both"/>
        <w:rPr>
          <w:sz w:val="24"/>
          <w:szCs w:val="24"/>
        </w:rPr>
      </w:pPr>
      <w:r>
        <w:rPr>
          <w:b/>
          <w:sz w:val="24"/>
          <w:szCs w:val="24"/>
        </w:rPr>
        <w:t xml:space="preserve">WHEREAS, </w:t>
      </w:r>
      <w:r>
        <w:rPr>
          <w:sz w:val="24"/>
          <w:szCs w:val="24"/>
        </w:rPr>
        <w:t>The funds</w:t>
      </w:r>
      <w:r w:rsidR="00ED7D16">
        <w:rPr>
          <w:sz w:val="24"/>
          <w:szCs w:val="24"/>
        </w:rPr>
        <w:t xml:space="preserve"> will be put towards the total cost of a new outfitted K9 vehicle</w:t>
      </w:r>
      <w:r>
        <w:rPr>
          <w:sz w:val="24"/>
          <w:szCs w:val="24"/>
        </w:rPr>
        <w:t>; and,</w:t>
      </w:r>
    </w:p>
    <w:p w14:paraId="5D3B2705" w14:textId="77777777" w:rsidR="00A272F6" w:rsidRDefault="00A272F6">
      <w:pPr>
        <w:spacing w:before="16" w:line="260" w:lineRule="exact"/>
        <w:rPr>
          <w:sz w:val="26"/>
          <w:szCs w:val="26"/>
        </w:rPr>
      </w:pPr>
    </w:p>
    <w:p w14:paraId="5D3B2706" w14:textId="77777777" w:rsidR="00A272F6" w:rsidRDefault="00E4086C">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D3B2707" w14:textId="77777777" w:rsidR="00A272F6" w:rsidRDefault="00E4086C">
      <w:pPr>
        <w:ind w:left="120"/>
        <w:rPr>
          <w:sz w:val="24"/>
          <w:szCs w:val="24"/>
        </w:rPr>
      </w:pPr>
      <w:r>
        <w:rPr>
          <w:sz w:val="24"/>
          <w:szCs w:val="24"/>
        </w:rPr>
        <w:t>Barberton, State of</w:t>
      </w:r>
      <w:r>
        <w:rPr>
          <w:spacing w:val="-2"/>
          <w:sz w:val="24"/>
          <w:szCs w:val="24"/>
        </w:rPr>
        <w:t xml:space="preserve"> </w:t>
      </w:r>
      <w:r>
        <w:rPr>
          <w:sz w:val="24"/>
          <w:szCs w:val="24"/>
        </w:rPr>
        <w:t>Ohio:</w:t>
      </w:r>
    </w:p>
    <w:p w14:paraId="5D3B2708" w14:textId="77777777" w:rsidR="00A272F6" w:rsidRDefault="00A272F6">
      <w:pPr>
        <w:spacing w:before="16" w:line="260" w:lineRule="exact"/>
        <w:rPr>
          <w:sz w:val="26"/>
          <w:szCs w:val="26"/>
        </w:rPr>
      </w:pPr>
    </w:p>
    <w:p w14:paraId="5D3B2709" w14:textId="5FB90A7D" w:rsidR="00A272F6" w:rsidRDefault="00E4086C">
      <w:pPr>
        <w:ind w:left="120" w:right="79" w:firstLine="720"/>
        <w:jc w:val="both"/>
        <w:rPr>
          <w:sz w:val="24"/>
          <w:szCs w:val="24"/>
        </w:rPr>
      </w:pPr>
      <w:r>
        <w:rPr>
          <w:b/>
          <w:sz w:val="24"/>
          <w:szCs w:val="24"/>
        </w:rPr>
        <w:t>SECTION</w:t>
      </w:r>
      <w:r>
        <w:rPr>
          <w:b/>
          <w:spacing w:val="29"/>
          <w:sz w:val="24"/>
          <w:szCs w:val="24"/>
        </w:rPr>
        <w:t xml:space="preserve"> </w:t>
      </w:r>
      <w:r>
        <w:rPr>
          <w:b/>
          <w:sz w:val="24"/>
          <w:szCs w:val="24"/>
        </w:rPr>
        <w:t xml:space="preserve">1.   </w:t>
      </w:r>
      <w:r>
        <w:rPr>
          <w:sz w:val="24"/>
          <w:szCs w:val="24"/>
        </w:rPr>
        <w:t>That</w:t>
      </w:r>
      <w:r>
        <w:rPr>
          <w:spacing w:val="29"/>
          <w:sz w:val="24"/>
          <w:szCs w:val="24"/>
        </w:rPr>
        <w:t xml:space="preserve"> </w:t>
      </w:r>
      <w:r>
        <w:rPr>
          <w:sz w:val="24"/>
          <w:szCs w:val="24"/>
        </w:rPr>
        <w:t>the</w:t>
      </w:r>
      <w:r>
        <w:rPr>
          <w:spacing w:val="29"/>
          <w:sz w:val="24"/>
          <w:szCs w:val="24"/>
        </w:rPr>
        <w:t xml:space="preserve"> </w:t>
      </w:r>
      <w:r>
        <w:rPr>
          <w:sz w:val="24"/>
          <w:szCs w:val="24"/>
        </w:rPr>
        <w:t>sum</w:t>
      </w:r>
      <w:r>
        <w:rPr>
          <w:spacing w:val="29"/>
          <w:sz w:val="24"/>
          <w:szCs w:val="24"/>
        </w:rPr>
        <w:t xml:space="preserve"> </w:t>
      </w:r>
      <w:r>
        <w:rPr>
          <w:sz w:val="24"/>
          <w:szCs w:val="24"/>
        </w:rPr>
        <w:t>of</w:t>
      </w:r>
      <w:r>
        <w:rPr>
          <w:spacing w:val="29"/>
          <w:sz w:val="24"/>
          <w:szCs w:val="24"/>
        </w:rPr>
        <w:t xml:space="preserve"> </w:t>
      </w:r>
      <w:r w:rsidR="00ED7D16">
        <w:rPr>
          <w:sz w:val="24"/>
          <w:szCs w:val="24"/>
        </w:rPr>
        <w:t>Twenty-Three</w:t>
      </w:r>
      <w:r>
        <w:rPr>
          <w:spacing w:val="29"/>
          <w:sz w:val="24"/>
          <w:szCs w:val="24"/>
        </w:rPr>
        <w:t xml:space="preserve"> </w:t>
      </w:r>
      <w:r>
        <w:rPr>
          <w:sz w:val="24"/>
          <w:szCs w:val="24"/>
        </w:rPr>
        <w:t>Thousand</w:t>
      </w:r>
      <w:r>
        <w:rPr>
          <w:spacing w:val="29"/>
          <w:sz w:val="24"/>
          <w:szCs w:val="24"/>
        </w:rPr>
        <w:t xml:space="preserve"> </w:t>
      </w:r>
      <w:r>
        <w:rPr>
          <w:sz w:val="24"/>
          <w:szCs w:val="24"/>
        </w:rPr>
        <w:t>Dollars</w:t>
      </w:r>
      <w:r>
        <w:rPr>
          <w:spacing w:val="29"/>
          <w:sz w:val="24"/>
          <w:szCs w:val="24"/>
        </w:rPr>
        <w:t xml:space="preserve"> </w:t>
      </w:r>
      <w:r>
        <w:rPr>
          <w:sz w:val="24"/>
          <w:szCs w:val="24"/>
        </w:rPr>
        <w:t>and</w:t>
      </w:r>
      <w:r>
        <w:rPr>
          <w:spacing w:val="29"/>
          <w:sz w:val="24"/>
          <w:szCs w:val="24"/>
        </w:rPr>
        <w:t xml:space="preserve"> </w:t>
      </w:r>
      <w:r>
        <w:rPr>
          <w:sz w:val="24"/>
          <w:szCs w:val="24"/>
        </w:rPr>
        <w:t xml:space="preserve">No </w:t>
      </w:r>
      <w:r w:rsidR="00ED7D16">
        <w:rPr>
          <w:sz w:val="24"/>
          <w:szCs w:val="24"/>
        </w:rPr>
        <w:t>Cents ($23,0</w:t>
      </w:r>
      <w:r>
        <w:rPr>
          <w:sz w:val="24"/>
          <w:szCs w:val="24"/>
        </w:rPr>
        <w:t>00.00) is hereby appropriated from the</w:t>
      </w:r>
      <w:r w:rsidR="002C05B4">
        <w:rPr>
          <w:sz w:val="24"/>
          <w:szCs w:val="24"/>
        </w:rPr>
        <w:t xml:space="preserve"> unappropriated item of the</w:t>
      </w:r>
      <w:r>
        <w:rPr>
          <w:sz w:val="24"/>
          <w:szCs w:val="24"/>
        </w:rPr>
        <w:t xml:space="preserve"> OneOhio Fund to the Police Department’s Capital Budget of the OneOhio Fund.</w:t>
      </w:r>
    </w:p>
    <w:p w14:paraId="5D3B270A" w14:textId="77777777" w:rsidR="00A272F6" w:rsidRDefault="00A272F6">
      <w:pPr>
        <w:spacing w:before="16" w:line="260" w:lineRule="exact"/>
        <w:rPr>
          <w:sz w:val="26"/>
          <w:szCs w:val="26"/>
        </w:rPr>
      </w:pPr>
    </w:p>
    <w:p w14:paraId="5D3B270B" w14:textId="77777777" w:rsidR="00A272F6" w:rsidRDefault="00E4086C">
      <w:pPr>
        <w:ind w:left="120" w:right="7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5D3B270C" w14:textId="77777777" w:rsidR="00A272F6" w:rsidRDefault="00A272F6">
      <w:pPr>
        <w:spacing w:before="16" w:line="260" w:lineRule="exact"/>
        <w:rPr>
          <w:sz w:val="26"/>
          <w:szCs w:val="26"/>
        </w:rPr>
      </w:pPr>
    </w:p>
    <w:p w14:paraId="5D3B270D" w14:textId="77777777" w:rsidR="00A272F6" w:rsidRDefault="00E4086C">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D3B270E" w14:textId="77777777" w:rsidR="00A272F6" w:rsidRDefault="00A272F6">
      <w:pPr>
        <w:spacing w:before="16" w:line="260" w:lineRule="exact"/>
        <w:rPr>
          <w:sz w:val="26"/>
          <w:szCs w:val="26"/>
        </w:rPr>
      </w:pPr>
    </w:p>
    <w:p w14:paraId="5D3B270F" w14:textId="77777777" w:rsidR="00A272F6" w:rsidRDefault="00E4086C">
      <w:pPr>
        <w:ind w:left="120" w:right="7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facilitate the timely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5D3B2710" w14:textId="77777777" w:rsidR="00A272F6" w:rsidRDefault="00A272F6">
      <w:pPr>
        <w:spacing w:before="2" w:line="140" w:lineRule="exact"/>
        <w:rPr>
          <w:sz w:val="15"/>
          <w:szCs w:val="15"/>
        </w:rPr>
      </w:pPr>
    </w:p>
    <w:p w14:paraId="5D3B2711" w14:textId="77777777" w:rsidR="00A272F6" w:rsidRDefault="00A272F6">
      <w:pPr>
        <w:spacing w:line="200" w:lineRule="exact"/>
      </w:pPr>
    </w:p>
    <w:p w14:paraId="5D3B2712" w14:textId="77777777" w:rsidR="00A272F6" w:rsidRDefault="00A272F6">
      <w:pPr>
        <w:spacing w:line="200" w:lineRule="exact"/>
      </w:pPr>
    </w:p>
    <w:p w14:paraId="5D3B2713" w14:textId="4F400424" w:rsidR="00A272F6" w:rsidRDefault="00F905DD">
      <w:pPr>
        <w:spacing w:line="260" w:lineRule="exact"/>
        <w:ind w:left="2700"/>
        <w:rPr>
          <w:sz w:val="24"/>
          <w:szCs w:val="24"/>
        </w:rPr>
      </w:pPr>
      <w:r>
        <w:pict w14:anchorId="5D3B2722">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5D3B2723">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F0268E">
        <w:rPr>
          <w:position w:val="-1"/>
          <w:sz w:val="24"/>
          <w:szCs w:val="24"/>
        </w:rPr>
        <w:t xml:space="preserve">  </w:t>
      </w:r>
      <w:r>
        <w:rPr>
          <w:sz w:val="24"/>
          <w:szCs w:val="24"/>
        </w:rPr>
        <w:t>PASSED:  SEPTEMBER 23, 2024</w:t>
      </w:r>
    </w:p>
    <w:p w14:paraId="5D3B2714" w14:textId="77777777" w:rsidR="00A272F6" w:rsidRDefault="00A272F6">
      <w:pPr>
        <w:spacing w:line="200" w:lineRule="exact"/>
      </w:pPr>
    </w:p>
    <w:p w14:paraId="5D3B2715" w14:textId="77777777" w:rsidR="00A272F6" w:rsidRDefault="00A272F6">
      <w:pPr>
        <w:spacing w:line="200" w:lineRule="exact"/>
      </w:pPr>
    </w:p>
    <w:p w14:paraId="5D3B2716" w14:textId="77777777" w:rsidR="00A272F6" w:rsidRDefault="00A272F6">
      <w:pPr>
        <w:spacing w:line="200" w:lineRule="exact"/>
      </w:pPr>
    </w:p>
    <w:p w14:paraId="5D3B2717" w14:textId="77777777" w:rsidR="00A272F6" w:rsidRDefault="00A272F6">
      <w:pPr>
        <w:spacing w:before="4" w:line="200" w:lineRule="exact"/>
      </w:pPr>
    </w:p>
    <w:p w14:paraId="5D3B2718" w14:textId="77777777" w:rsidR="00A272F6" w:rsidRDefault="00E4086C">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D3B2719" w14:textId="77777777" w:rsidR="00A272F6" w:rsidRDefault="00A272F6">
      <w:pPr>
        <w:spacing w:before="2" w:line="140" w:lineRule="exact"/>
        <w:rPr>
          <w:sz w:val="15"/>
          <w:szCs w:val="15"/>
        </w:rPr>
      </w:pPr>
    </w:p>
    <w:p w14:paraId="5D3B271A" w14:textId="77777777" w:rsidR="00A272F6" w:rsidRDefault="00A272F6">
      <w:pPr>
        <w:spacing w:line="200" w:lineRule="exact"/>
      </w:pPr>
    </w:p>
    <w:p w14:paraId="5D3B271B" w14:textId="77777777" w:rsidR="00A272F6" w:rsidRDefault="00A272F6">
      <w:pPr>
        <w:spacing w:line="200" w:lineRule="exact"/>
      </w:pPr>
    </w:p>
    <w:p w14:paraId="5D3B271C" w14:textId="008FE1EF" w:rsidR="00A272F6" w:rsidRDefault="00F905DD">
      <w:pPr>
        <w:spacing w:line="260" w:lineRule="exact"/>
        <w:ind w:left="2460"/>
        <w:rPr>
          <w:sz w:val="24"/>
          <w:szCs w:val="24"/>
        </w:rPr>
      </w:pPr>
      <w:r>
        <w:pict w14:anchorId="5D3B2724">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E4086C">
        <w:rPr>
          <w:position w:val="-1"/>
          <w:sz w:val="24"/>
          <w:szCs w:val="24"/>
        </w:rPr>
        <w:t xml:space="preserve">Approved </w:t>
      </w:r>
      <w:r w:rsidR="00E4086C">
        <w:rPr>
          <w:position w:val="-1"/>
          <w:sz w:val="24"/>
          <w:szCs w:val="24"/>
          <w:u w:val="single" w:color="000000"/>
        </w:rPr>
        <w:t xml:space="preserve">                                                        </w:t>
      </w:r>
      <w:r w:rsidR="00F0268E">
        <w:rPr>
          <w:position w:val="-1"/>
          <w:sz w:val="24"/>
          <w:szCs w:val="24"/>
        </w:rPr>
        <w:t xml:space="preserve"> 2024</w:t>
      </w:r>
    </w:p>
    <w:p w14:paraId="5D3B271D" w14:textId="77777777" w:rsidR="00A272F6" w:rsidRDefault="00A272F6">
      <w:pPr>
        <w:spacing w:line="200" w:lineRule="exact"/>
      </w:pPr>
    </w:p>
    <w:p w14:paraId="5D3B271E" w14:textId="77777777" w:rsidR="00A272F6" w:rsidRDefault="00A272F6">
      <w:pPr>
        <w:spacing w:line="200" w:lineRule="exact"/>
      </w:pPr>
    </w:p>
    <w:p w14:paraId="5D3B271F" w14:textId="77777777" w:rsidR="00A272F6" w:rsidRDefault="00A272F6">
      <w:pPr>
        <w:spacing w:line="200" w:lineRule="exact"/>
      </w:pPr>
    </w:p>
    <w:p w14:paraId="5D3B2720" w14:textId="77777777" w:rsidR="00A272F6" w:rsidRDefault="00A272F6">
      <w:pPr>
        <w:spacing w:before="4" w:line="200" w:lineRule="exact"/>
      </w:pPr>
    </w:p>
    <w:p w14:paraId="5D3B2721" w14:textId="77777777" w:rsidR="00A272F6" w:rsidRDefault="00E4086C">
      <w:pPr>
        <w:spacing w:before="29"/>
        <w:ind w:left="4762" w:right="3402"/>
        <w:jc w:val="center"/>
        <w:rPr>
          <w:sz w:val="24"/>
          <w:szCs w:val="24"/>
        </w:rPr>
      </w:pPr>
      <w:r>
        <w:rPr>
          <w:sz w:val="24"/>
          <w:szCs w:val="24"/>
        </w:rPr>
        <w:t>Mayor</w:t>
      </w:r>
    </w:p>
    <w:sectPr w:rsidR="00A272F6" w:rsidSect="00D14C78">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68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3B79" w14:textId="77777777" w:rsidR="00B818F1" w:rsidRDefault="00B818F1" w:rsidP="00B818F1">
      <w:r>
        <w:separator/>
      </w:r>
    </w:p>
  </w:endnote>
  <w:endnote w:type="continuationSeparator" w:id="0">
    <w:p w14:paraId="390ACCA1" w14:textId="77777777" w:rsidR="00B818F1" w:rsidRDefault="00B818F1" w:rsidP="00B8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89F" w14:textId="77777777" w:rsidR="00B818F1" w:rsidRDefault="00B8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E0AB" w14:textId="77777777" w:rsidR="00B818F1" w:rsidRDefault="00B8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3245" w14:textId="77777777" w:rsidR="00B818F1" w:rsidRDefault="00B8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B0ED" w14:textId="77777777" w:rsidR="00B818F1" w:rsidRDefault="00B818F1" w:rsidP="00B818F1">
      <w:r>
        <w:separator/>
      </w:r>
    </w:p>
  </w:footnote>
  <w:footnote w:type="continuationSeparator" w:id="0">
    <w:p w14:paraId="51A0710C" w14:textId="77777777" w:rsidR="00B818F1" w:rsidRDefault="00B818F1" w:rsidP="00B8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3EC2" w14:textId="77777777" w:rsidR="00B818F1" w:rsidRDefault="00B8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C4B6" w14:textId="470989D5" w:rsidR="00B818F1" w:rsidRDefault="00B81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0EF" w14:textId="77777777" w:rsidR="00B818F1" w:rsidRDefault="00B8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23393"/>
    <w:multiLevelType w:val="multilevel"/>
    <w:tmpl w:val="B1E40C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F6"/>
    <w:rsid w:val="001A4744"/>
    <w:rsid w:val="00241428"/>
    <w:rsid w:val="002C05B4"/>
    <w:rsid w:val="003E1A5E"/>
    <w:rsid w:val="004F1E03"/>
    <w:rsid w:val="00677638"/>
    <w:rsid w:val="00723228"/>
    <w:rsid w:val="00A272F6"/>
    <w:rsid w:val="00A37F68"/>
    <w:rsid w:val="00AC66EB"/>
    <w:rsid w:val="00B818F1"/>
    <w:rsid w:val="00C7119F"/>
    <w:rsid w:val="00D14C78"/>
    <w:rsid w:val="00E353FD"/>
    <w:rsid w:val="00E4086C"/>
    <w:rsid w:val="00E576B6"/>
    <w:rsid w:val="00ED7D16"/>
    <w:rsid w:val="00F0268E"/>
    <w:rsid w:val="00F9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B26FB"/>
  <w15:docId w15:val="{FB546505-284C-41EF-ABD0-F629E4E2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F1"/>
    <w:pPr>
      <w:tabs>
        <w:tab w:val="center" w:pos="4680"/>
        <w:tab w:val="right" w:pos="9360"/>
      </w:tabs>
    </w:pPr>
  </w:style>
  <w:style w:type="character" w:customStyle="1" w:styleId="HeaderChar">
    <w:name w:val="Header Char"/>
    <w:basedOn w:val="DefaultParagraphFont"/>
    <w:link w:val="Header"/>
    <w:uiPriority w:val="99"/>
    <w:rsid w:val="00B818F1"/>
  </w:style>
  <w:style w:type="paragraph" w:styleId="Footer">
    <w:name w:val="footer"/>
    <w:basedOn w:val="Normal"/>
    <w:link w:val="FooterChar"/>
    <w:uiPriority w:val="99"/>
    <w:unhideWhenUsed/>
    <w:rsid w:val="00B818F1"/>
    <w:pPr>
      <w:tabs>
        <w:tab w:val="center" w:pos="4680"/>
        <w:tab w:val="right" w:pos="9360"/>
      </w:tabs>
    </w:pPr>
  </w:style>
  <w:style w:type="character" w:customStyle="1" w:styleId="FooterChar">
    <w:name w:val="Footer Char"/>
    <w:basedOn w:val="DefaultParagraphFont"/>
    <w:link w:val="Footer"/>
    <w:uiPriority w:val="99"/>
    <w:rsid w:val="00B818F1"/>
  </w:style>
  <w:style w:type="paragraph" w:styleId="BalloonText">
    <w:name w:val="Balloon Text"/>
    <w:basedOn w:val="Normal"/>
    <w:link w:val="BalloonTextChar"/>
    <w:uiPriority w:val="99"/>
    <w:semiHidden/>
    <w:unhideWhenUsed/>
    <w:rsid w:val="00B81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8</cp:revision>
  <cp:lastPrinted>2024-09-10T15:08:00Z</cp:lastPrinted>
  <dcterms:created xsi:type="dcterms:W3CDTF">2024-09-09T15:43:00Z</dcterms:created>
  <dcterms:modified xsi:type="dcterms:W3CDTF">2024-09-24T15:16:00Z</dcterms:modified>
</cp:coreProperties>
</file>