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890D" w14:textId="09E9BF67" w:rsidR="00AA7664" w:rsidRPr="00D43872" w:rsidRDefault="00D50775">
      <w:pPr>
        <w:ind w:left="120"/>
        <w:rPr>
          <w:sz w:val="24"/>
          <w:szCs w:val="24"/>
        </w:rPr>
      </w:pPr>
      <w:r w:rsidRPr="00D43872">
        <w:rPr>
          <w:sz w:val="24"/>
          <w:szCs w:val="24"/>
        </w:rPr>
        <w:t>09/17/2024</w:t>
      </w:r>
      <w:r w:rsidR="003F4C63" w:rsidRPr="00D43872">
        <w:rPr>
          <w:sz w:val="24"/>
          <w:szCs w:val="24"/>
        </w:rPr>
        <w:t xml:space="preserve">                                            </w:t>
      </w:r>
      <w:r w:rsidR="00F24DB7" w:rsidRPr="00D43872">
        <w:rPr>
          <w:sz w:val="24"/>
          <w:szCs w:val="24"/>
        </w:rPr>
        <w:t xml:space="preserve">                      </w:t>
      </w:r>
      <w:r w:rsidR="003F4C63" w:rsidRPr="00D43872">
        <w:rPr>
          <w:sz w:val="24"/>
          <w:szCs w:val="24"/>
        </w:rPr>
        <w:t xml:space="preserve">Presented by: </w:t>
      </w:r>
      <w:r w:rsidR="003F4C63" w:rsidRPr="00D43872">
        <w:rPr>
          <w:spacing w:val="20"/>
          <w:sz w:val="24"/>
          <w:szCs w:val="24"/>
        </w:rPr>
        <w:t xml:space="preserve"> </w:t>
      </w:r>
      <w:r w:rsidR="00B72565">
        <w:rPr>
          <w:spacing w:val="20"/>
          <w:sz w:val="24"/>
          <w:szCs w:val="24"/>
        </w:rPr>
        <w:t>Mrs. Thompson</w:t>
      </w:r>
    </w:p>
    <w:p w14:paraId="170D890E" w14:textId="77777777" w:rsidR="00AA7664" w:rsidRPr="00D43872" w:rsidRDefault="00AA7664">
      <w:pPr>
        <w:spacing w:before="2" w:line="140" w:lineRule="exact"/>
        <w:rPr>
          <w:sz w:val="24"/>
          <w:szCs w:val="24"/>
        </w:rPr>
      </w:pPr>
    </w:p>
    <w:p w14:paraId="170D890F" w14:textId="77777777" w:rsidR="00AA7664" w:rsidRPr="00D43872" w:rsidRDefault="00AA7664">
      <w:pPr>
        <w:spacing w:line="200" w:lineRule="exact"/>
        <w:rPr>
          <w:sz w:val="24"/>
          <w:szCs w:val="24"/>
        </w:rPr>
      </w:pPr>
    </w:p>
    <w:p w14:paraId="170D8910" w14:textId="77777777" w:rsidR="00AA7664" w:rsidRPr="00D43872" w:rsidRDefault="00AA7664">
      <w:pPr>
        <w:spacing w:line="200" w:lineRule="exact"/>
        <w:rPr>
          <w:sz w:val="24"/>
          <w:szCs w:val="24"/>
        </w:rPr>
      </w:pPr>
    </w:p>
    <w:p w14:paraId="170D8911" w14:textId="7900BC73" w:rsidR="00AA7664" w:rsidRPr="00D43872" w:rsidRDefault="004C0B68">
      <w:pPr>
        <w:ind w:left="2872" w:right="2852"/>
        <w:jc w:val="center"/>
        <w:rPr>
          <w:sz w:val="24"/>
          <w:szCs w:val="24"/>
        </w:rPr>
      </w:pPr>
      <w:bookmarkStart w:id="0" w:name="_Hlk178666365"/>
      <w:r w:rsidRPr="00D43872">
        <w:rPr>
          <w:b/>
          <w:sz w:val="24"/>
          <w:szCs w:val="24"/>
        </w:rPr>
        <w:t xml:space="preserve">RESOLUTION NO. </w:t>
      </w:r>
      <w:r w:rsidR="00746BD1">
        <w:rPr>
          <w:b/>
          <w:sz w:val="24"/>
          <w:szCs w:val="24"/>
        </w:rPr>
        <w:t>87</w:t>
      </w:r>
      <w:r w:rsidR="003F4C63" w:rsidRPr="00D43872">
        <w:rPr>
          <w:b/>
          <w:sz w:val="24"/>
          <w:szCs w:val="24"/>
        </w:rPr>
        <w:t>-</w:t>
      </w:r>
      <w:r w:rsidRPr="00D43872">
        <w:rPr>
          <w:b/>
          <w:sz w:val="24"/>
          <w:szCs w:val="24"/>
        </w:rPr>
        <w:t xml:space="preserve"> 2024</w:t>
      </w:r>
    </w:p>
    <w:p w14:paraId="170D8912" w14:textId="77777777" w:rsidR="00AA7664" w:rsidRPr="00D43872" w:rsidRDefault="00AA7664">
      <w:pPr>
        <w:spacing w:before="16" w:line="260" w:lineRule="exact"/>
        <w:rPr>
          <w:sz w:val="24"/>
          <w:szCs w:val="24"/>
        </w:rPr>
      </w:pPr>
    </w:p>
    <w:p w14:paraId="170D8913" w14:textId="77777777" w:rsidR="00AA7664" w:rsidRPr="00D43872" w:rsidRDefault="003F4C63">
      <w:pPr>
        <w:ind w:left="2632" w:right="2612"/>
        <w:jc w:val="center"/>
        <w:rPr>
          <w:sz w:val="24"/>
          <w:szCs w:val="24"/>
        </w:rPr>
      </w:pPr>
      <w:r w:rsidRPr="00D43872">
        <w:rPr>
          <w:b/>
          <w:sz w:val="24"/>
          <w:szCs w:val="24"/>
        </w:rPr>
        <w:t>TITLE:  GRANT APPLICATION</w:t>
      </w:r>
    </w:p>
    <w:p w14:paraId="170D8914" w14:textId="77777777" w:rsidR="00AA7664" w:rsidRPr="00D43872" w:rsidRDefault="00AA7664">
      <w:pPr>
        <w:spacing w:before="16" w:line="260" w:lineRule="exact"/>
        <w:rPr>
          <w:sz w:val="24"/>
          <w:szCs w:val="24"/>
        </w:rPr>
      </w:pPr>
    </w:p>
    <w:p w14:paraId="170D8915" w14:textId="15F34681" w:rsidR="00AA7664" w:rsidRPr="00D43872" w:rsidRDefault="003F4C63">
      <w:pPr>
        <w:ind w:left="120" w:right="59" w:firstLine="720"/>
        <w:jc w:val="both"/>
        <w:rPr>
          <w:sz w:val="24"/>
          <w:szCs w:val="24"/>
        </w:rPr>
      </w:pPr>
      <w:r w:rsidRPr="00D43872">
        <w:rPr>
          <w:b/>
          <w:sz w:val="24"/>
          <w:szCs w:val="24"/>
        </w:rPr>
        <w:t xml:space="preserve">A RESOLUTION OF THE COUNCIL OF THE CITY OF BARBERTON SUPPORTS AND AUTHORIZES THE MAYOR TO APPLY TO THE BARBERTON </w:t>
      </w:r>
      <w:r w:rsidR="00195050">
        <w:rPr>
          <w:b/>
          <w:sz w:val="24"/>
          <w:szCs w:val="24"/>
        </w:rPr>
        <w:t xml:space="preserve">COMMUNITY FOUNDATION FOR </w:t>
      </w:r>
      <w:r w:rsidRPr="00D43872">
        <w:rPr>
          <w:b/>
          <w:sz w:val="24"/>
          <w:szCs w:val="24"/>
        </w:rPr>
        <w:t xml:space="preserve">A </w:t>
      </w:r>
      <w:r w:rsidR="00195050">
        <w:rPr>
          <w:b/>
          <w:sz w:val="24"/>
          <w:szCs w:val="24"/>
        </w:rPr>
        <w:t xml:space="preserve">GRANT </w:t>
      </w:r>
      <w:r w:rsidR="004C0B68" w:rsidRPr="00D43872">
        <w:rPr>
          <w:b/>
          <w:sz w:val="24"/>
          <w:szCs w:val="24"/>
        </w:rPr>
        <w:t>OF</w:t>
      </w:r>
      <w:r w:rsidR="006400E9">
        <w:rPr>
          <w:b/>
          <w:sz w:val="24"/>
          <w:szCs w:val="24"/>
        </w:rPr>
        <w:t xml:space="preserve"> UP TO</w:t>
      </w:r>
      <w:r w:rsidR="004C0B68" w:rsidRPr="00D43872">
        <w:rPr>
          <w:b/>
          <w:sz w:val="24"/>
          <w:szCs w:val="24"/>
        </w:rPr>
        <w:t xml:space="preserve"> $5</w:t>
      </w:r>
      <w:r w:rsidRPr="00D43872">
        <w:rPr>
          <w:b/>
          <w:sz w:val="24"/>
          <w:szCs w:val="24"/>
        </w:rPr>
        <w:t xml:space="preserve">00,000.00 ANNUALLY FOR </w:t>
      </w:r>
      <w:r w:rsidR="006400E9">
        <w:rPr>
          <w:b/>
          <w:sz w:val="24"/>
          <w:szCs w:val="24"/>
        </w:rPr>
        <w:t xml:space="preserve">UP TO </w:t>
      </w:r>
      <w:r w:rsidRPr="00D43872">
        <w:rPr>
          <w:b/>
          <w:sz w:val="24"/>
          <w:szCs w:val="24"/>
        </w:rPr>
        <w:t>25 YEARS.</w:t>
      </w:r>
    </w:p>
    <w:bookmarkEnd w:id="0"/>
    <w:p w14:paraId="170D8916" w14:textId="77777777" w:rsidR="00AA7664" w:rsidRPr="00D43872" w:rsidRDefault="00AA7664">
      <w:pPr>
        <w:spacing w:before="16" w:line="260" w:lineRule="exact"/>
        <w:rPr>
          <w:sz w:val="24"/>
          <w:szCs w:val="24"/>
        </w:rPr>
      </w:pPr>
    </w:p>
    <w:p w14:paraId="170D8917" w14:textId="54D94DAA" w:rsidR="00D43872" w:rsidRPr="00D43872" w:rsidRDefault="003F4C63" w:rsidP="00D43872">
      <w:pPr>
        <w:ind w:left="840"/>
        <w:rPr>
          <w:sz w:val="24"/>
          <w:szCs w:val="24"/>
        </w:rPr>
      </w:pPr>
      <w:r w:rsidRPr="00D43872">
        <w:rPr>
          <w:b/>
          <w:sz w:val="24"/>
          <w:szCs w:val="24"/>
        </w:rPr>
        <w:t>WHEREAS,</w:t>
      </w:r>
      <w:r w:rsidRPr="00D43872">
        <w:rPr>
          <w:b/>
          <w:spacing w:val="47"/>
          <w:sz w:val="24"/>
          <w:szCs w:val="24"/>
        </w:rPr>
        <w:t xml:space="preserve"> </w:t>
      </w:r>
      <w:r w:rsidRPr="00D43872">
        <w:rPr>
          <w:sz w:val="24"/>
          <w:szCs w:val="24"/>
        </w:rPr>
        <w:t>these</w:t>
      </w:r>
      <w:r w:rsidRPr="00D43872">
        <w:rPr>
          <w:spacing w:val="47"/>
          <w:sz w:val="24"/>
          <w:szCs w:val="24"/>
        </w:rPr>
        <w:t xml:space="preserve"> </w:t>
      </w:r>
      <w:r w:rsidRPr="00D43872">
        <w:rPr>
          <w:sz w:val="24"/>
          <w:szCs w:val="24"/>
        </w:rPr>
        <w:t>funds</w:t>
      </w:r>
      <w:r w:rsidRPr="00D43872">
        <w:rPr>
          <w:spacing w:val="47"/>
          <w:sz w:val="24"/>
          <w:szCs w:val="24"/>
        </w:rPr>
        <w:t xml:space="preserve"> </w:t>
      </w:r>
      <w:r w:rsidRPr="00D43872">
        <w:rPr>
          <w:sz w:val="24"/>
          <w:szCs w:val="24"/>
        </w:rPr>
        <w:t>will</w:t>
      </w:r>
      <w:r w:rsidRPr="00D43872">
        <w:rPr>
          <w:spacing w:val="47"/>
          <w:sz w:val="24"/>
          <w:szCs w:val="24"/>
        </w:rPr>
        <w:t xml:space="preserve"> </w:t>
      </w:r>
      <w:r w:rsidRPr="00D43872">
        <w:rPr>
          <w:sz w:val="24"/>
          <w:szCs w:val="24"/>
        </w:rPr>
        <w:t>be</w:t>
      </w:r>
      <w:r w:rsidRPr="00D43872">
        <w:rPr>
          <w:spacing w:val="47"/>
          <w:sz w:val="24"/>
          <w:szCs w:val="24"/>
        </w:rPr>
        <w:t xml:space="preserve"> </w:t>
      </w:r>
      <w:r w:rsidRPr="00D43872">
        <w:rPr>
          <w:sz w:val="24"/>
          <w:szCs w:val="24"/>
        </w:rPr>
        <w:t>used</w:t>
      </w:r>
      <w:r w:rsidRPr="00D43872">
        <w:rPr>
          <w:spacing w:val="47"/>
          <w:sz w:val="24"/>
          <w:szCs w:val="24"/>
        </w:rPr>
        <w:t xml:space="preserve"> </w:t>
      </w:r>
      <w:r w:rsidRPr="00D43872">
        <w:rPr>
          <w:sz w:val="24"/>
          <w:szCs w:val="24"/>
        </w:rPr>
        <w:t>towards</w:t>
      </w:r>
      <w:r w:rsidRPr="00D43872">
        <w:rPr>
          <w:spacing w:val="47"/>
          <w:sz w:val="24"/>
          <w:szCs w:val="24"/>
        </w:rPr>
        <w:t xml:space="preserve"> </w:t>
      </w:r>
      <w:r w:rsidRPr="00D43872">
        <w:rPr>
          <w:sz w:val="24"/>
          <w:szCs w:val="24"/>
        </w:rPr>
        <w:t>the</w:t>
      </w:r>
      <w:r w:rsidR="00D43872" w:rsidRPr="00D43872">
        <w:rPr>
          <w:sz w:val="24"/>
          <w:szCs w:val="24"/>
        </w:rPr>
        <w:t xml:space="preserve"> City-Justice Center Project;</w:t>
      </w:r>
    </w:p>
    <w:p w14:paraId="170D8918" w14:textId="358F09ED" w:rsidR="00AA7664" w:rsidRPr="00D43872" w:rsidRDefault="003F4C63">
      <w:pPr>
        <w:ind w:left="120"/>
        <w:rPr>
          <w:sz w:val="24"/>
          <w:szCs w:val="24"/>
        </w:rPr>
      </w:pPr>
      <w:r w:rsidRPr="00D43872">
        <w:rPr>
          <w:sz w:val="24"/>
          <w:szCs w:val="24"/>
        </w:rPr>
        <w:t>and</w:t>
      </w:r>
    </w:p>
    <w:p w14:paraId="170D8919" w14:textId="77777777" w:rsidR="00AA7664" w:rsidRPr="00D43872" w:rsidRDefault="00AA7664">
      <w:pPr>
        <w:spacing w:before="16" w:line="260" w:lineRule="exact"/>
        <w:rPr>
          <w:sz w:val="24"/>
          <w:szCs w:val="24"/>
        </w:rPr>
      </w:pPr>
    </w:p>
    <w:p w14:paraId="170D891A" w14:textId="15ECB246" w:rsidR="00AA7664" w:rsidRPr="00D43872" w:rsidRDefault="003F4C63">
      <w:pPr>
        <w:ind w:left="120" w:right="59" w:firstLine="720"/>
        <w:jc w:val="both"/>
        <w:rPr>
          <w:sz w:val="24"/>
          <w:szCs w:val="24"/>
        </w:rPr>
      </w:pPr>
      <w:r w:rsidRPr="00D43872">
        <w:rPr>
          <w:b/>
          <w:sz w:val="24"/>
          <w:szCs w:val="24"/>
        </w:rPr>
        <w:t xml:space="preserve">SECTION 1. </w:t>
      </w:r>
      <w:r w:rsidRPr="00D43872">
        <w:rPr>
          <w:b/>
          <w:spacing w:val="14"/>
          <w:sz w:val="24"/>
          <w:szCs w:val="24"/>
        </w:rPr>
        <w:t xml:space="preserve"> </w:t>
      </w:r>
      <w:r w:rsidRPr="00D43872">
        <w:rPr>
          <w:sz w:val="24"/>
          <w:szCs w:val="24"/>
        </w:rPr>
        <w:t>That the Council of the City of Barberton supports and authorizes the  Mayor  as  the  official  representative  to  file  an  application  for  Congressionally Directed Spending/Community Project Fund.</w:t>
      </w:r>
    </w:p>
    <w:p w14:paraId="170D891B" w14:textId="77777777" w:rsidR="00AA7664" w:rsidRPr="00D43872" w:rsidRDefault="00AA7664">
      <w:pPr>
        <w:spacing w:before="16" w:line="260" w:lineRule="exact"/>
        <w:rPr>
          <w:sz w:val="24"/>
          <w:szCs w:val="24"/>
        </w:rPr>
      </w:pPr>
    </w:p>
    <w:p w14:paraId="170D891C" w14:textId="77777777" w:rsidR="00AA7664" w:rsidRPr="00D43872" w:rsidRDefault="003F4C63">
      <w:pPr>
        <w:ind w:left="120" w:right="59" w:firstLine="720"/>
        <w:jc w:val="both"/>
        <w:rPr>
          <w:sz w:val="24"/>
          <w:szCs w:val="24"/>
        </w:rPr>
      </w:pPr>
      <w:r w:rsidRPr="00D43872">
        <w:rPr>
          <w:b/>
          <w:sz w:val="24"/>
          <w:szCs w:val="24"/>
        </w:rPr>
        <w:t>SECTION</w:t>
      </w:r>
      <w:r w:rsidRPr="00D43872">
        <w:rPr>
          <w:b/>
          <w:spacing w:val="24"/>
          <w:sz w:val="24"/>
          <w:szCs w:val="24"/>
        </w:rPr>
        <w:t xml:space="preserve"> </w:t>
      </w:r>
      <w:r w:rsidRPr="00D43872">
        <w:rPr>
          <w:b/>
          <w:sz w:val="24"/>
          <w:szCs w:val="24"/>
        </w:rPr>
        <w:t xml:space="preserve">2. </w:t>
      </w:r>
      <w:r w:rsidRPr="00D43872">
        <w:rPr>
          <w:b/>
          <w:spacing w:val="47"/>
          <w:sz w:val="24"/>
          <w:szCs w:val="24"/>
        </w:rPr>
        <w:t xml:space="preserve"> </w:t>
      </w:r>
      <w:r w:rsidRPr="00D43872">
        <w:rPr>
          <w:sz w:val="24"/>
          <w:szCs w:val="24"/>
        </w:rPr>
        <w:t>That</w:t>
      </w:r>
      <w:r w:rsidRPr="00D43872">
        <w:rPr>
          <w:spacing w:val="23"/>
          <w:sz w:val="24"/>
          <w:szCs w:val="24"/>
        </w:rPr>
        <w:t xml:space="preserve"> </w:t>
      </w:r>
      <w:r w:rsidRPr="00D43872">
        <w:rPr>
          <w:sz w:val="24"/>
          <w:szCs w:val="24"/>
        </w:rPr>
        <w:t>it</w:t>
      </w:r>
      <w:r w:rsidRPr="00D43872">
        <w:rPr>
          <w:spacing w:val="23"/>
          <w:sz w:val="24"/>
          <w:szCs w:val="24"/>
        </w:rPr>
        <w:t xml:space="preserve"> </w:t>
      </w:r>
      <w:r w:rsidRPr="00D43872">
        <w:rPr>
          <w:sz w:val="24"/>
          <w:szCs w:val="24"/>
        </w:rPr>
        <w:t>is</w:t>
      </w:r>
      <w:r w:rsidRPr="00D43872">
        <w:rPr>
          <w:spacing w:val="23"/>
          <w:sz w:val="24"/>
          <w:szCs w:val="24"/>
        </w:rPr>
        <w:t xml:space="preserve"> </w:t>
      </w:r>
      <w:r w:rsidRPr="00D43872">
        <w:rPr>
          <w:sz w:val="24"/>
          <w:szCs w:val="24"/>
        </w:rPr>
        <w:t>hereby</w:t>
      </w:r>
      <w:r w:rsidRPr="00D43872">
        <w:rPr>
          <w:spacing w:val="23"/>
          <w:sz w:val="24"/>
          <w:szCs w:val="24"/>
        </w:rPr>
        <w:t xml:space="preserve"> </w:t>
      </w:r>
      <w:r w:rsidRPr="00D43872">
        <w:rPr>
          <w:sz w:val="24"/>
          <w:szCs w:val="24"/>
        </w:rPr>
        <w:t>found</w:t>
      </w:r>
      <w:r w:rsidRPr="00D43872">
        <w:rPr>
          <w:spacing w:val="23"/>
          <w:sz w:val="24"/>
          <w:szCs w:val="24"/>
        </w:rPr>
        <w:t xml:space="preserve"> </w:t>
      </w:r>
      <w:r w:rsidRPr="00D43872">
        <w:rPr>
          <w:sz w:val="24"/>
          <w:szCs w:val="24"/>
        </w:rPr>
        <w:t>and</w:t>
      </w:r>
      <w:r w:rsidRPr="00D43872">
        <w:rPr>
          <w:spacing w:val="23"/>
          <w:sz w:val="24"/>
          <w:szCs w:val="24"/>
        </w:rPr>
        <w:t xml:space="preserve"> </w:t>
      </w:r>
      <w:r w:rsidRPr="00D43872">
        <w:rPr>
          <w:sz w:val="24"/>
          <w:szCs w:val="24"/>
        </w:rPr>
        <w:t>determined</w:t>
      </w:r>
      <w:r w:rsidRPr="00D43872">
        <w:rPr>
          <w:spacing w:val="23"/>
          <w:sz w:val="24"/>
          <w:szCs w:val="24"/>
        </w:rPr>
        <w:t xml:space="preserve"> </w:t>
      </w:r>
      <w:r w:rsidRPr="00D43872">
        <w:rPr>
          <w:sz w:val="24"/>
          <w:szCs w:val="24"/>
        </w:rPr>
        <w:t>that</w:t>
      </w:r>
      <w:r w:rsidRPr="00D43872">
        <w:rPr>
          <w:spacing w:val="23"/>
          <w:sz w:val="24"/>
          <w:szCs w:val="24"/>
        </w:rPr>
        <w:t xml:space="preserve"> </w:t>
      </w:r>
      <w:r w:rsidRPr="00D43872">
        <w:rPr>
          <w:sz w:val="24"/>
          <w:szCs w:val="24"/>
        </w:rPr>
        <w:t>all</w:t>
      </w:r>
      <w:r w:rsidRPr="00D43872">
        <w:rPr>
          <w:spacing w:val="23"/>
          <w:sz w:val="24"/>
          <w:szCs w:val="24"/>
        </w:rPr>
        <w:t xml:space="preserve"> </w:t>
      </w:r>
      <w:r w:rsidRPr="00D43872">
        <w:rPr>
          <w:sz w:val="24"/>
          <w:szCs w:val="24"/>
        </w:rPr>
        <w:t>formal</w:t>
      </w:r>
      <w:r w:rsidRPr="00D43872">
        <w:rPr>
          <w:spacing w:val="23"/>
          <w:sz w:val="24"/>
          <w:szCs w:val="24"/>
        </w:rPr>
        <w:t xml:space="preserve"> </w:t>
      </w:r>
      <w:r w:rsidRPr="00D43872">
        <w:rPr>
          <w:sz w:val="24"/>
          <w:szCs w:val="24"/>
        </w:rPr>
        <w:t>actions</w:t>
      </w:r>
      <w:r w:rsidRPr="00D43872">
        <w:rPr>
          <w:spacing w:val="23"/>
          <w:sz w:val="24"/>
          <w:szCs w:val="24"/>
        </w:rPr>
        <w:t xml:space="preserve"> </w:t>
      </w:r>
      <w:r w:rsidRPr="00D43872">
        <w:rPr>
          <w:sz w:val="24"/>
          <w:szCs w:val="24"/>
        </w:rPr>
        <w:t>of this Council concerning and relating to the passage of this resolution were taken in an open meeting of this Council and that all deliberations of this Council and of any of its committees that resulted in such formal action were meetings open to the public in compliance with the law.</w:t>
      </w:r>
    </w:p>
    <w:p w14:paraId="170D891D" w14:textId="77777777" w:rsidR="00AA7664" w:rsidRPr="00D43872" w:rsidRDefault="00AA7664">
      <w:pPr>
        <w:spacing w:before="16" w:line="260" w:lineRule="exact"/>
        <w:rPr>
          <w:sz w:val="24"/>
          <w:szCs w:val="24"/>
        </w:rPr>
      </w:pPr>
    </w:p>
    <w:p w14:paraId="170D891E" w14:textId="17B1956B" w:rsidR="00AA7664" w:rsidRDefault="003F4C63">
      <w:pPr>
        <w:ind w:left="120" w:right="59" w:firstLine="720"/>
        <w:jc w:val="both"/>
        <w:rPr>
          <w:sz w:val="24"/>
          <w:szCs w:val="24"/>
        </w:rPr>
      </w:pPr>
      <w:r w:rsidRPr="00D43872">
        <w:rPr>
          <w:b/>
          <w:sz w:val="24"/>
          <w:szCs w:val="24"/>
        </w:rPr>
        <w:t xml:space="preserve">SECTION 3. </w:t>
      </w:r>
      <w:r w:rsidRPr="00D43872">
        <w:rPr>
          <w:b/>
          <w:spacing w:val="12"/>
          <w:sz w:val="24"/>
          <w:szCs w:val="24"/>
        </w:rPr>
        <w:t xml:space="preserve"> </w:t>
      </w:r>
      <w:r w:rsidRPr="00D43872">
        <w:rPr>
          <w:sz w:val="24"/>
          <w:szCs w:val="24"/>
        </w:rPr>
        <w:t>That this ordinance shall be in full force and effect from and after the earliest period allowed by</w:t>
      </w:r>
      <w:r w:rsidRPr="00D43872">
        <w:rPr>
          <w:spacing w:val="-2"/>
          <w:sz w:val="24"/>
          <w:szCs w:val="24"/>
        </w:rPr>
        <w:t xml:space="preserve"> </w:t>
      </w:r>
      <w:r w:rsidRPr="00D43872">
        <w:rPr>
          <w:sz w:val="24"/>
          <w:szCs w:val="24"/>
        </w:rPr>
        <w:t>law.</w:t>
      </w:r>
    </w:p>
    <w:p w14:paraId="12BDF600" w14:textId="77777777" w:rsidR="00746BD1" w:rsidRPr="00D43872" w:rsidRDefault="00746BD1">
      <w:pPr>
        <w:ind w:left="120" w:right="59" w:firstLine="720"/>
        <w:jc w:val="both"/>
        <w:rPr>
          <w:sz w:val="24"/>
          <w:szCs w:val="24"/>
        </w:rPr>
      </w:pPr>
    </w:p>
    <w:p w14:paraId="170D891F" w14:textId="77777777" w:rsidR="00AA7664" w:rsidRPr="00D43872" w:rsidRDefault="00AA7664">
      <w:pPr>
        <w:spacing w:before="5" w:line="100" w:lineRule="exact"/>
        <w:rPr>
          <w:sz w:val="24"/>
          <w:szCs w:val="24"/>
        </w:rPr>
      </w:pPr>
    </w:p>
    <w:p w14:paraId="170D8920" w14:textId="77777777" w:rsidR="00AA7664" w:rsidRPr="00D43872" w:rsidRDefault="00AA7664">
      <w:pPr>
        <w:spacing w:line="200" w:lineRule="exact"/>
        <w:rPr>
          <w:sz w:val="24"/>
          <w:szCs w:val="24"/>
        </w:rPr>
      </w:pPr>
    </w:p>
    <w:p w14:paraId="2271F145" w14:textId="36C01CCC" w:rsidR="009C4417" w:rsidRPr="009C4417" w:rsidRDefault="009C4417" w:rsidP="009C4417">
      <w:pPr>
        <w:jc w:val="center"/>
        <w:rPr>
          <w:sz w:val="24"/>
          <w:szCs w:val="24"/>
          <w:u w:val="single"/>
        </w:rPr>
      </w:pPr>
      <w:r w:rsidRPr="009C4417">
        <w:rPr>
          <w:sz w:val="24"/>
          <w:szCs w:val="24"/>
        </w:rPr>
        <w:t xml:space="preserve">Passed  </w:t>
      </w:r>
      <w:r w:rsidR="00377072">
        <w:rPr>
          <w:position w:val="-1"/>
          <w:sz w:val="24"/>
          <w:szCs w:val="24"/>
          <w:u w:val="single"/>
        </w:rPr>
        <w:t>November 12, 2024</w:t>
      </w:r>
    </w:p>
    <w:p w14:paraId="0C374E0E" w14:textId="0841ACC0" w:rsidR="00D43872" w:rsidRPr="00D43872" w:rsidRDefault="00D43872" w:rsidP="009C4417">
      <w:pPr>
        <w:spacing w:line="360" w:lineRule="auto"/>
        <w:ind w:left="720" w:right="-432" w:firstLine="720"/>
        <w:rPr>
          <w:sz w:val="24"/>
          <w:szCs w:val="24"/>
        </w:rPr>
      </w:pPr>
    </w:p>
    <w:p w14:paraId="4B0D5C8B" w14:textId="661CF532" w:rsidR="003F4C63" w:rsidRPr="00D43872" w:rsidRDefault="00D43872" w:rsidP="00D43872">
      <w:pPr>
        <w:ind w:right="-432"/>
        <w:rPr>
          <w:sz w:val="24"/>
          <w:szCs w:val="24"/>
        </w:rPr>
      </w:pPr>
      <w:r w:rsidRPr="00D43872">
        <w:rPr>
          <w:sz w:val="24"/>
          <w:szCs w:val="24"/>
        </w:rPr>
        <w:t xml:space="preserve">_______________________________  </w:t>
      </w:r>
      <w:r w:rsidRPr="00D43872">
        <w:rPr>
          <w:sz w:val="24"/>
          <w:szCs w:val="24"/>
        </w:rPr>
        <w:tab/>
        <w:t>____________________________________</w:t>
      </w:r>
    </w:p>
    <w:p w14:paraId="3EF8098E" w14:textId="77777777" w:rsidR="00D43872" w:rsidRPr="00D43872" w:rsidRDefault="00D43872" w:rsidP="00D43872">
      <w:pPr>
        <w:spacing w:line="360" w:lineRule="auto"/>
        <w:ind w:right="-432"/>
        <w:rPr>
          <w:sz w:val="24"/>
          <w:szCs w:val="24"/>
        </w:rPr>
      </w:pPr>
      <w:r w:rsidRPr="00D43872">
        <w:rPr>
          <w:sz w:val="24"/>
          <w:szCs w:val="24"/>
        </w:rPr>
        <w:t>Clerk of Council</w:t>
      </w:r>
      <w:r w:rsidRPr="00D43872">
        <w:rPr>
          <w:sz w:val="24"/>
          <w:szCs w:val="24"/>
        </w:rPr>
        <w:tab/>
      </w:r>
      <w:r w:rsidRPr="00D43872">
        <w:rPr>
          <w:sz w:val="24"/>
          <w:szCs w:val="24"/>
        </w:rPr>
        <w:tab/>
      </w:r>
      <w:r w:rsidRPr="00D43872">
        <w:rPr>
          <w:sz w:val="24"/>
          <w:szCs w:val="24"/>
        </w:rPr>
        <w:tab/>
      </w:r>
      <w:r w:rsidRPr="00D43872">
        <w:rPr>
          <w:sz w:val="24"/>
          <w:szCs w:val="24"/>
        </w:rPr>
        <w:tab/>
        <w:t>President of Council</w:t>
      </w:r>
    </w:p>
    <w:p w14:paraId="4C936407" w14:textId="7FF7636A" w:rsidR="00D43872" w:rsidRDefault="00D43872" w:rsidP="00D43872">
      <w:pPr>
        <w:ind w:right="-432" w:firstLine="720"/>
        <w:rPr>
          <w:sz w:val="24"/>
          <w:szCs w:val="24"/>
        </w:rPr>
      </w:pPr>
    </w:p>
    <w:p w14:paraId="50ADDB0F" w14:textId="77777777" w:rsidR="003F4C63" w:rsidRPr="00D43872" w:rsidRDefault="003F4C63" w:rsidP="00D43872">
      <w:pPr>
        <w:ind w:right="-432" w:firstLine="720"/>
        <w:rPr>
          <w:sz w:val="24"/>
          <w:szCs w:val="24"/>
        </w:rPr>
      </w:pPr>
    </w:p>
    <w:p w14:paraId="4D713968" w14:textId="15B1181E" w:rsidR="00D43872" w:rsidRDefault="00D43872" w:rsidP="00D43872">
      <w:pPr>
        <w:spacing w:line="360" w:lineRule="auto"/>
        <w:ind w:right="-432" w:firstLine="720"/>
        <w:rPr>
          <w:sz w:val="24"/>
          <w:szCs w:val="24"/>
        </w:rPr>
      </w:pPr>
      <w:r w:rsidRPr="00D43872">
        <w:rPr>
          <w:sz w:val="24"/>
          <w:szCs w:val="24"/>
        </w:rPr>
        <w:tab/>
        <w:t xml:space="preserve">   Approved </w:t>
      </w:r>
      <w:r w:rsidRPr="00D43872">
        <w:rPr>
          <w:sz w:val="24"/>
          <w:szCs w:val="24"/>
          <w:u w:val="single"/>
        </w:rPr>
        <w:tab/>
      </w:r>
      <w:r w:rsidRPr="00D43872">
        <w:rPr>
          <w:sz w:val="24"/>
          <w:szCs w:val="24"/>
          <w:u w:val="single"/>
        </w:rPr>
        <w:tab/>
      </w:r>
      <w:r w:rsidRPr="00D43872">
        <w:rPr>
          <w:sz w:val="24"/>
          <w:szCs w:val="24"/>
          <w:u w:val="single"/>
        </w:rPr>
        <w:tab/>
      </w:r>
      <w:r w:rsidRPr="00D43872">
        <w:rPr>
          <w:sz w:val="24"/>
          <w:szCs w:val="24"/>
          <w:u w:val="single"/>
        </w:rPr>
        <w:tab/>
      </w:r>
      <w:r w:rsidRPr="00D43872">
        <w:rPr>
          <w:sz w:val="24"/>
          <w:szCs w:val="24"/>
          <w:u w:val="single"/>
        </w:rPr>
        <w:tab/>
      </w:r>
      <w:r w:rsidR="003F4C63">
        <w:rPr>
          <w:sz w:val="24"/>
          <w:szCs w:val="24"/>
        </w:rPr>
        <w:t xml:space="preserve"> 2024</w:t>
      </w:r>
    </w:p>
    <w:p w14:paraId="45F6ECB2" w14:textId="77777777" w:rsidR="00746BD1" w:rsidRPr="00D43872" w:rsidRDefault="00746BD1" w:rsidP="00D43872">
      <w:pPr>
        <w:spacing w:line="360" w:lineRule="auto"/>
        <w:ind w:right="-432" w:firstLine="720"/>
        <w:rPr>
          <w:sz w:val="24"/>
          <w:szCs w:val="24"/>
        </w:rPr>
      </w:pPr>
    </w:p>
    <w:p w14:paraId="0BB434F5" w14:textId="77777777" w:rsidR="00D43872" w:rsidRPr="00D43872" w:rsidRDefault="00D43872" w:rsidP="00D43872">
      <w:pPr>
        <w:ind w:right="-432" w:firstLine="720"/>
        <w:rPr>
          <w:sz w:val="24"/>
          <w:szCs w:val="24"/>
        </w:rPr>
      </w:pPr>
    </w:p>
    <w:p w14:paraId="0FD48CAF" w14:textId="0D36BB22" w:rsidR="00D43872" w:rsidRPr="00D43872" w:rsidRDefault="00D43872" w:rsidP="003F4C63">
      <w:pPr>
        <w:ind w:right="-432" w:firstLine="720"/>
        <w:rPr>
          <w:sz w:val="24"/>
          <w:szCs w:val="24"/>
        </w:rPr>
      </w:pPr>
      <w:r w:rsidRPr="00D43872">
        <w:rPr>
          <w:sz w:val="24"/>
          <w:szCs w:val="24"/>
        </w:rPr>
        <w:tab/>
      </w:r>
      <w:r w:rsidRPr="00D43872">
        <w:rPr>
          <w:sz w:val="24"/>
          <w:szCs w:val="24"/>
        </w:rPr>
        <w:tab/>
      </w:r>
      <w:r w:rsidRPr="00D43872">
        <w:rPr>
          <w:sz w:val="24"/>
          <w:szCs w:val="24"/>
        </w:rPr>
        <w:tab/>
      </w:r>
      <w:r w:rsidRPr="00D43872">
        <w:rPr>
          <w:sz w:val="24"/>
          <w:szCs w:val="24"/>
        </w:rPr>
        <w:tab/>
      </w:r>
      <w:r w:rsidRPr="00D43872">
        <w:rPr>
          <w:sz w:val="24"/>
          <w:szCs w:val="24"/>
        </w:rPr>
        <w:tab/>
        <w:t>____________________________________</w:t>
      </w:r>
    </w:p>
    <w:p w14:paraId="170D8922" w14:textId="4EF848B0" w:rsidR="00AA7664" w:rsidRPr="00D43872" w:rsidRDefault="00D43872">
      <w:pPr>
        <w:spacing w:line="200" w:lineRule="exact"/>
        <w:rPr>
          <w:sz w:val="24"/>
          <w:szCs w:val="24"/>
        </w:rPr>
      </w:pPr>
      <w:r w:rsidRPr="00D43872">
        <w:rPr>
          <w:sz w:val="24"/>
          <w:szCs w:val="24"/>
        </w:rPr>
        <w:tab/>
      </w:r>
      <w:r w:rsidRPr="00D43872">
        <w:rPr>
          <w:sz w:val="24"/>
          <w:szCs w:val="24"/>
        </w:rPr>
        <w:tab/>
      </w:r>
      <w:r w:rsidRPr="00D43872">
        <w:rPr>
          <w:sz w:val="24"/>
          <w:szCs w:val="24"/>
        </w:rPr>
        <w:tab/>
      </w:r>
      <w:r w:rsidRPr="00D43872">
        <w:rPr>
          <w:sz w:val="24"/>
          <w:szCs w:val="24"/>
        </w:rPr>
        <w:tab/>
      </w:r>
      <w:r w:rsidRPr="00D43872">
        <w:rPr>
          <w:sz w:val="24"/>
          <w:szCs w:val="24"/>
        </w:rPr>
        <w:tab/>
      </w:r>
      <w:r w:rsidRPr="00D43872">
        <w:rPr>
          <w:sz w:val="24"/>
          <w:szCs w:val="24"/>
        </w:rPr>
        <w:tab/>
        <w:t xml:space="preserve">Mayor </w:t>
      </w:r>
    </w:p>
    <w:p w14:paraId="170D8923" w14:textId="77777777" w:rsidR="00AA7664" w:rsidRDefault="00AA7664">
      <w:pPr>
        <w:spacing w:line="200" w:lineRule="exact"/>
      </w:pPr>
    </w:p>
    <w:p w14:paraId="170D8924" w14:textId="77777777" w:rsidR="00AA7664" w:rsidRDefault="00AA7664">
      <w:pPr>
        <w:spacing w:line="200" w:lineRule="exact"/>
      </w:pPr>
    </w:p>
    <w:p w14:paraId="170D8933" w14:textId="5AE5DCE0" w:rsidR="00AA7664" w:rsidRDefault="00AA7664" w:rsidP="00D43872">
      <w:pPr>
        <w:spacing w:before="29"/>
        <w:ind w:left="4762" w:right="3382"/>
        <w:rPr>
          <w:sz w:val="24"/>
          <w:szCs w:val="24"/>
        </w:rPr>
      </w:pPr>
    </w:p>
    <w:sectPr w:rsidR="00AA7664" w:rsidSect="00F65B94">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6B21" w14:textId="77777777" w:rsidR="003F4C63" w:rsidRDefault="003F4C63" w:rsidP="003F4C63">
      <w:r>
        <w:separator/>
      </w:r>
    </w:p>
  </w:endnote>
  <w:endnote w:type="continuationSeparator" w:id="0">
    <w:p w14:paraId="580D9D68" w14:textId="77777777" w:rsidR="003F4C63" w:rsidRDefault="003F4C63" w:rsidP="003F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EA47" w14:textId="77777777" w:rsidR="003F4C63" w:rsidRDefault="003F4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E252" w14:textId="77777777" w:rsidR="003F4C63" w:rsidRDefault="003F4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AE0D" w14:textId="77777777" w:rsidR="003F4C63" w:rsidRDefault="003F4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FF17" w14:textId="77777777" w:rsidR="003F4C63" w:rsidRDefault="003F4C63" w:rsidP="003F4C63">
      <w:r>
        <w:separator/>
      </w:r>
    </w:p>
  </w:footnote>
  <w:footnote w:type="continuationSeparator" w:id="0">
    <w:p w14:paraId="3C2C42F3" w14:textId="77777777" w:rsidR="003F4C63" w:rsidRDefault="003F4C63" w:rsidP="003F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B7CE" w14:textId="77777777" w:rsidR="003F4C63" w:rsidRDefault="003F4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F9B7" w14:textId="2E8AA390" w:rsidR="003F4C63" w:rsidRDefault="003F4C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4CF0" w14:textId="77777777" w:rsidR="003F4C63" w:rsidRDefault="003F4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E683A"/>
    <w:multiLevelType w:val="multilevel"/>
    <w:tmpl w:val="843A39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64"/>
    <w:rsid w:val="0019014E"/>
    <w:rsid w:val="00195050"/>
    <w:rsid w:val="00377072"/>
    <w:rsid w:val="003F4C63"/>
    <w:rsid w:val="004C0B68"/>
    <w:rsid w:val="00597786"/>
    <w:rsid w:val="006400E9"/>
    <w:rsid w:val="00746BD1"/>
    <w:rsid w:val="009C4417"/>
    <w:rsid w:val="00AA7664"/>
    <w:rsid w:val="00B72565"/>
    <w:rsid w:val="00D43872"/>
    <w:rsid w:val="00D50775"/>
    <w:rsid w:val="00E34E7F"/>
    <w:rsid w:val="00F24DB7"/>
    <w:rsid w:val="00F6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0D890C"/>
  <w15:docId w15:val="{1E14E418-BBA5-4CE2-9BEC-DFAE2313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F4C63"/>
    <w:pPr>
      <w:tabs>
        <w:tab w:val="center" w:pos="4680"/>
        <w:tab w:val="right" w:pos="9360"/>
      </w:tabs>
    </w:pPr>
  </w:style>
  <w:style w:type="character" w:customStyle="1" w:styleId="HeaderChar">
    <w:name w:val="Header Char"/>
    <w:basedOn w:val="DefaultParagraphFont"/>
    <w:link w:val="Header"/>
    <w:uiPriority w:val="99"/>
    <w:rsid w:val="003F4C63"/>
  </w:style>
  <w:style w:type="paragraph" w:styleId="Footer">
    <w:name w:val="footer"/>
    <w:basedOn w:val="Normal"/>
    <w:link w:val="FooterChar"/>
    <w:uiPriority w:val="99"/>
    <w:unhideWhenUsed/>
    <w:rsid w:val="003F4C63"/>
    <w:pPr>
      <w:tabs>
        <w:tab w:val="center" w:pos="4680"/>
        <w:tab w:val="right" w:pos="9360"/>
      </w:tabs>
    </w:pPr>
  </w:style>
  <w:style w:type="character" w:customStyle="1" w:styleId="FooterChar">
    <w:name w:val="Footer Char"/>
    <w:basedOn w:val="DefaultParagraphFont"/>
    <w:link w:val="Footer"/>
    <w:uiPriority w:val="99"/>
    <w:rsid w:val="003F4C63"/>
  </w:style>
  <w:style w:type="paragraph" w:styleId="BalloonText">
    <w:name w:val="Balloon Text"/>
    <w:basedOn w:val="Normal"/>
    <w:link w:val="BalloonTextChar"/>
    <w:uiPriority w:val="99"/>
    <w:semiHidden/>
    <w:unhideWhenUsed/>
    <w:rsid w:val="003F4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661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9</cp:revision>
  <cp:lastPrinted>2024-10-15T00:25:00Z</cp:lastPrinted>
  <dcterms:created xsi:type="dcterms:W3CDTF">2024-09-30T14:45:00Z</dcterms:created>
  <dcterms:modified xsi:type="dcterms:W3CDTF">2024-11-13T00:40:00Z</dcterms:modified>
</cp:coreProperties>
</file>