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E4D1" w14:textId="1123FD30" w:rsidR="00F92945" w:rsidRPr="00850524" w:rsidRDefault="002E6C51">
      <w:pPr>
        <w:spacing w:line="200" w:lineRule="exact"/>
        <w:rPr>
          <w:color w:val="28282A"/>
          <w:position w:val="-1"/>
          <w:sz w:val="24"/>
          <w:szCs w:val="24"/>
        </w:rPr>
      </w:pPr>
      <w:r>
        <w:rPr>
          <w:color w:val="28282A"/>
          <w:position w:val="-1"/>
          <w:sz w:val="24"/>
          <w:szCs w:val="24"/>
        </w:rPr>
        <w:tab/>
      </w:r>
      <w:r w:rsidR="003F2AB7">
        <w:rPr>
          <w:color w:val="28282A"/>
          <w:position w:val="-1"/>
          <w:sz w:val="24"/>
          <w:szCs w:val="24"/>
        </w:rPr>
        <w:tab/>
      </w:r>
      <w:r w:rsidR="003F2AB7">
        <w:rPr>
          <w:color w:val="28282A"/>
          <w:position w:val="-1"/>
          <w:sz w:val="24"/>
          <w:szCs w:val="24"/>
        </w:rPr>
        <w:tab/>
      </w:r>
      <w:r w:rsidR="003F2AB7">
        <w:rPr>
          <w:color w:val="28282A"/>
          <w:position w:val="-1"/>
          <w:sz w:val="24"/>
          <w:szCs w:val="24"/>
        </w:rPr>
        <w:tab/>
      </w:r>
      <w:r w:rsidR="003F2AB7">
        <w:rPr>
          <w:color w:val="28282A"/>
          <w:position w:val="-1"/>
          <w:sz w:val="24"/>
          <w:szCs w:val="24"/>
        </w:rPr>
        <w:tab/>
      </w:r>
      <w:r w:rsidR="003F2AB7">
        <w:rPr>
          <w:color w:val="28282A"/>
          <w:position w:val="-1"/>
          <w:sz w:val="24"/>
          <w:szCs w:val="24"/>
        </w:rPr>
        <w:tab/>
      </w:r>
      <w:r w:rsidR="003F2AB7">
        <w:rPr>
          <w:color w:val="28282A"/>
          <w:position w:val="-1"/>
          <w:sz w:val="24"/>
          <w:szCs w:val="24"/>
        </w:rPr>
        <w:tab/>
      </w:r>
    </w:p>
    <w:p w14:paraId="6D08F379" w14:textId="08585058" w:rsidR="00C02447" w:rsidRPr="00850524" w:rsidRDefault="002E6C51" w:rsidP="00C02447">
      <w:pPr>
        <w:spacing w:line="200" w:lineRule="exact"/>
        <w:rPr>
          <w:color w:val="28282A"/>
          <w:position w:val="-1"/>
          <w:sz w:val="24"/>
          <w:szCs w:val="24"/>
        </w:rPr>
      </w:pPr>
      <w:r w:rsidRPr="00850524">
        <w:rPr>
          <w:color w:val="28282A"/>
          <w:position w:val="-1"/>
          <w:sz w:val="24"/>
          <w:szCs w:val="24"/>
        </w:rPr>
        <w:tab/>
        <w:t>09/25/2024</w:t>
      </w:r>
      <w:r w:rsidR="00F87A20">
        <w:rPr>
          <w:color w:val="28282A"/>
          <w:position w:val="-1"/>
          <w:sz w:val="24"/>
          <w:szCs w:val="24"/>
        </w:rPr>
        <w:tab/>
      </w:r>
      <w:r w:rsidR="00F87A20">
        <w:rPr>
          <w:color w:val="28282A"/>
          <w:position w:val="-1"/>
          <w:sz w:val="24"/>
          <w:szCs w:val="24"/>
        </w:rPr>
        <w:tab/>
      </w:r>
      <w:r w:rsidR="00F87A20">
        <w:rPr>
          <w:color w:val="28282A"/>
          <w:position w:val="-1"/>
          <w:sz w:val="24"/>
          <w:szCs w:val="24"/>
        </w:rPr>
        <w:tab/>
      </w:r>
      <w:r w:rsidR="00F87A20">
        <w:rPr>
          <w:color w:val="28282A"/>
          <w:position w:val="-1"/>
          <w:sz w:val="24"/>
          <w:szCs w:val="24"/>
        </w:rPr>
        <w:tab/>
      </w:r>
      <w:r w:rsidR="00F87A20">
        <w:rPr>
          <w:color w:val="28282A"/>
          <w:position w:val="-1"/>
          <w:sz w:val="24"/>
          <w:szCs w:val="24"/>
        </w:rPr>
        <w:tab/>
      </w:r>
      <w:r w:rsidR="00F87A20">
        <w:rPr>
          <w:color w:val="28282A"/>
          <w:position w:val="-1"/>
          <w:sz w:val="24"/>
          <w:szCs w:val="24"/>
        </w:rPr>
        <w:tab/>
      </w:r>
      <w:r w:rsidR="003F2AB7" w:rsidRPr="00850524">
        <w:rPr>
          <w:color w:val="28282A"/>
          <w:position w:val="-1"/>
          <w:sz w:val="24"/>
          <w:szCs w:val="24"/>
        </w:rPr>
        <w:t xml:space="preserve">Presented by: </w:t>
      </w:r>
      <w:r w:rsidR="0072537F">
        <w:rPr>
          <w:color w:val="28282A"/>
          <w:position w:val="-1"/>
          <w:sz w:val="24"/>
          <w:szCs w:val="24"/>
        </w:rPr>
        <w:t xml:space="preserve"> Mr. Heitic</w:t>
      </w:r>
    </w:p>
    <w:p w14:paraId="0B716917" w14:textId="77777777" w:rsidR="00C02447" w:rsidRPr="00850524" w:rsidRDefault="00C02447" w:rsidP="00C02447">
      <w:pPr>
        <w:spacing w:line="200" w:lineRule="exact"/>
        <w:rPr>
          <w:sz w:val="24"/>
          <w:szCs w:val="24"/>
        </w:rPr>
      </w:pPr>
    </w:p>
    <w:p w14:paraId="18D93BD9" w14:textId="77777777" w:rsidR="00C02447" w:rsidRPr="00850524" w:rsidRDefault="00C02447" w:rsidP="00C02447">
      <w:pPr>
        <w:spacing w:line="200" w:lineRule="exact"/>
        <w:rPr>
          <w:sz w:val="24"/>
          <w:szCs w:val="24"/>
        </w:rPr>
      </w:pPr>
    </w:p>
    <w:p w14:paraId="60D9B8EA" w14:textId="6F88367F" w:rsidR="00C9770F" w:rsidRDefault="00C02447" w:rsidP="00C9770F">
      <w:pPr>
        <w:spacing w:line="200" w:lineRule="exact"/>
        <w:rPr>
          <w:sz w:val="24"/>
          <w:szCs w:val="24"/>
        </w:rPr>
      </w:pPr>
      <w:r w:rsidRPr="00850524">
        <w:rPr>
          <w:sz w:val="24"/>
          <w:szCs w:val="24"/>
        </w:rPr>
        <w:tab/>
      </w:r>
      <w:r w:rsidRPr="00850524">
        <w:rPr>
          <w:sz w:val="24"/>
          <w:szCs w:val="24"/>
        </w:rPr>
        <w:tab/>
      </w:r>
      <w:r w:rsidRPr="00850524">
        <w:rPr>
          <w:sz w:val="24"/>
          <w:szCs w:val="24"/>
        </w:rPr>
        <w:tab/>
      </w:r>
      <w:r w:rsidR="007D5D4D">
        <w:rPr>
          <w:sz w:val="24"/>
          <w:szCs w:val="24"/>
        </w:rPr>
        <w:tab/>
        <w:t xml:space="preserve">      </w:t>
      </w:r>
      <w:bookmarkStart w:id="0" w:name="_Hlk178666597"/>
      <w:r w:rsidR="005B34C2" w:rsidRPr="00850524">
        <w:rPr>
          <w:rFonts w:eastAsia="Arial"/>
          <w:b/>
          <w:color w:val="151517"/>
          <w:spacing w:val="3"/>
          <w:w w:val="102"/>
          <w:sz w:val="24"/>
          <w:szCs w:val="24"/>
        </w:rPr>
        <w:t>O</w:t>
      </w:r>
      <w:r w:rsidR="005B34C2" w:rsidRPr="00850524">
        <w:rPr>
          <w:rFonts w:eastAsia="Arial"/>
          <w:b/>
          <w:color w:val="151517"/>
          <w:spacing w:val="3"/>
          <w:w w:val="107"/>
          <w:sz w:val="24"/>
          <w:szCs w:val="24"/>
        </w:rPr>
        <w:t>R</w:t>
      </w:r>
      <w:r w:rsidR="005B34C2" w:rsidRPr="00850524">
        <w:rPr>
          <w:rFonts w:eastAsia="Arial"/>
          <w:b/>
          <w:color w:val="151517"/>
          <w:spacing w:val="3"/>
          <w:w w:val="104"/>
          <w:sz w:val="24"/>
          <w:szCs w:val="24"/>
        </w:rPr>
        <w:t>D</w:t>
      </w:r>
      <w:r w:rsidR="005B34C2" w:rsidRPr="00850524">
        <w:rPr>
          <w:rFonts w:eastAsia="Arial"/>
          <w:b/>
          <w:color w:val="151517"/>
          <w:spacing w:val="1"/>
          <w:w w:val="140"/>
          <w:sz w:val="24"/>
          <w:szCs w:val="24"/>
        </w:rPr>
        <w:t>I</w:t>
      </w:r>
      <w:r w:rsidR="005B34C2" w:rsidRPr="00850524">
        <w:rPr>
          <w:rFonts w:eastAsia="Arial"/>
          <w:b/>
          <w:color w:val="151517"/>
          <w:spacing w:val="3"/>
          <w:w w:val="104"/>
          <w:sz w:val="24"/>
          <w:szCs w:val="24"/>
        </w:rPr>
        <w:t>N</w:t>
      </w:r>
      <w:r w:rsidR="005B34C2" w:rsidRPr="00850524">
        <w:rPr>
          <w:rFonts w:eastAsia="Arial"/>
          <w:b/>
          <w:color w:val="151517"/>
          <w:spacing w:val="3"/>
          <w:w w:val="110"/>
          <w:sz w:val="24"/>
          <w:szCs w:val="24"/>
        </w:rPr>
        <w:t>A</w:t>
      </w:r>
      <w:r w:rsidR="005B34C2" w:rsidRPr="00850524">
        <w:rPr>
          <w:rFonts w:eastAsia="Arial"/>
          <w:b/>
          <w:color w:val="151517"/>
          <w:spacing w:val="3"/>
          <w:w w:val="104"/>
          <w:sz w:val="24"/>
          <w:szCs w:val="24"/>
        </w:rPr>
        <w:t>N</w:t>
      </w:r>
      <w:r w:rsidR="005B34C2" w:rsidRPr="00850524">
        <w:rPr>
          <w:rFonts w:eastAsia="Arial"/>
          <w:b/>
          <w:color w:val="151517"/>
          <w:spacing w:val="3"/>
          <w:w w:val="110"/>
          <w:sz w:val="24"/>
          <w:szCs w:val="24"/>
        </w:rPr>
        <w:t>C</w:t>
      </w:r>
      <w:r w:rsidR="005B34C2" w:rsidRPr="00850524">
        <w:rPr>
          <w:rFonts w:eastAsia="Arial"/>
          <w:b/>
          <w:color w:val="151517"/>
          <w:w w:val="97"/>
          <w:sz w:val="24"/>
          <w:szCs w:val="24"/>
        </w:rPr>
        <w:t>E</w:t>
      </w:r>
      <w:r w:rsidR="005B34C2" w:rsidRPr="00850524">
        <w:rPr>
          <w:rFonts w:eastAsia="Arial"/>
          <w:b/>
          <w:color w:val="151517"/>
          <w:spacing w:val="27"/>
          <w:sz w:val="24"/>
          <w:szCs w:val="24"/>
        </w:rPr>
        <w:t xml:space="preserve"> </w:t>
      </w:r>
      <w:r w:rsidR="005B34C2" w:rsidRPr="00850524">
        <w:rPr>
          <w:rFonts w:eastAsia="Arial"/>
          <w:b/>
          <w:color w:val="151517"/>
          <w:spacing w:val="3"/>
          <w:w w:val="95"/>
          <w:sz w:val="24"/>
          <w:szCs w:val="24"/>
        </w:rPr>
        <w:t>N</w:t>
      </w:r>
      <w:r w:rsidRPr="00850524">
        <w:rPr>
          <w:rFonts w:eastAsia="Arial"/>
          <w:b/>
          <w:color w:val="151517"/>
          <w:spacing w:val="2"/>
          <w:w w:val="111"/>
          <w:sz w:val="24"/>
          <w:szCs w:val="24"/>
        </w:rPr>
        <w:t xml:space="preserve">O. </w:t>
      </w:r>
      <w:r w:rsidR="007D5D4D">
        <w:rPr>
          <w:rFonts w:eastAsia="Arial"/>
          <w:b/>
          <w:color w:val="151517"/>
          <w:spacing w:val="2"/>
          <w:w w:val="111"/>
          <w:sz w:val="24"/>
          <w:szCs w:val="24"/>
        </w:rPr>
        <w:t>89-2024</w:t>
      </w:r>
    </w:p>
    <w:p w14:paraId="1B97D4FB" w14:textId="77777777" w:rsidR="00C9770F" w:rsidRDefault="00C9770F" w:rsidP="00C9770F">
      <w:pPr>
        <w:spacing w:line="200" w:lineRule="exact"/>
        <w:rPr>
          <w:sz w:val="24"/>
          <w:szCs w:val="24"/>
        </w:rPr>
      </w:pPr>
    </w:p>
    <w:p w14:paraId="2AD27135" w14:textId="77777777" w:rsidR="00C9770F" w:rsidRDefault="00C9770F" w:rsidP="00C9770F">
      <w:pPr>
        <w:spacing w:line="200" w:lineRule="exact"/>
        <w:rPr>
          <w:sz w:val="24"/>
          <w:szCs w:val="24"/>
        </w:rPr>
      </w:pPr>
    </w:p>
    <w:p w14:paraId="664DD7CB" w14:textId="77777777" w:rsidR="00C9770F" w:rsidRPr="00C9770F" w:rsidRDefault="00C9770F" w:rsidP="00C9770F">
      <w:pPr>
        <w:spacing w:line="200" w:lineRule="exact"/>
        <w:rPr>
          <w:b/>
          <w:sz w:val="24"/>
          <w:szCs w:val="24"/>
        </w:rPr>
      </w:pPr>
      <w:r w:rsidRPr="00C9770F">
        <w:rPr>
          <w:b/>
          <w:sz w:val="24"/>
          <w:szCs w:val="24"/>
        </w:rPr>
        <w:t xml:space="preserve">                                     TITLE: APPROVE TAX INCREMENT FINANCING </w:t>
      </w:r>
    </w:p>
    <w:p w14:paraId="535C62E8" w14:textId="77777777" w:rsidR="00F64D01" w:rsidRDefault="005B34C2" w:rsidP="006A53E2">
      <w:pPr>
        <w:spacing w:line="259" w:lineRule="auto"/>
        <w:ind w:left="2347" w:right="2328"/>
        <w:jc w:val="center"/>
        <w:rPr>
          <w:rFonts w:eastAsia="Arial"/>
          <w:b/>
          <w:color w:val="151517"/>
          <w:spacing w:val="16"/>
          <w:sz w:val="24"/>
          <w:szCs w:val="24"/>
        </w:rPr>
      </w:pPr>
      <w:r w:rsidRPr="00850524">
        <w:rPr>
          <w:rFonts w:eastAsia="Arial"/>
          <w:b/>
          <w:color w:val="151517"/>
          <w:spacing w:val="2"/>
          <w:sz w:val="24"/>
          <w:szCs w:val="24"/>
        </w:rPr>
        <w:t>6</w:t>
      </w:r>
      <w:r w:rsidRPr="00850524">
        <w:rPr>
          <w:rFonts w:eastAsia="Arial"/>
          <w:b/>
          <w:color w:val="151517"/>
          <w:spacing w:val="1"/>
          <w:sz w:val="24"/>
          <w:szCs w:val="24"/>
        </w:rPr>
        <w:t>6</w:t>
      </w:r>
      <w:r w:rsidRPr="00850524">
        <w:rPr>
          <w:rFonts w:eastAsia="Arial"/>
          <w:b/>
          <w:color w:val="151517"/>
          <w:sz w:val="24"/>
          <w:szCs w:val="24"/>
        </w:rPr>
        <w:t>6</w:t>
      </w:r>
      <w:r w:rsidRPr="00850524">
        <w:rPr>
          <w:rFonts w:eastAsia="Arial"/>
          <w:b/>
          <w:color w:val="151517"/>
          <w:spacing w:val="-9"/>
          <w:sz w:val="24"/>
          <w:szCs w:val="24"/>
        </w:rPr>
        <w:t xml:space="preserve"> </w:t>
      </w:r>
      <w:r w:rsidR="006A53E2" w:rsidRPr="00850524">
        <w:rPr>
          <w:rFonts w:eastAsia="Arial"/>
          <w:b/>
          <w:color w:val="151517"/>
          <w:spacing w:val="3"/>
          <w:sz w:val="24"/>
          <w:szCs w:val="24"/>
        </w:rPr>
        <w:t>NORTO</w:t>
      </w:r>
      <w:r w:rsidR="006A53E2" w:rsidRPr="00850524">
        <w:rPr>
          <w:rFonts w:eastAsia="Arial"/>
          <w:b/>
          <w:color w:val="151517"/>
          <w:sz w:val="24"/>
          <w:szCs w:val="24"/>
        </w:rPr>
        <w:t xml:space="preserve">N </w:t>
      </w:r>
      <w:r w:rsidR="006A53E2" w:rsidRPr="00850524">
        <w:rPr>
          <w:rFonts w:eastAsia="Arial"/>
          <w:b/>
          <w:color w:val="151517"/>
          <w:spacing w:val="16"/>
          <w:sz w:val="24"/>
          <w:szCs w:val="24"/>
        </w:rPr>
        <w:t>AVENUE</w:t>
      </w:r>
      <w:r w:rsidR="00B2575A" w:rsidRPr="00850524">
        <w:rPr>
          <w:rFonts w:eastAsia="Arial"/>
          <w:b/>
          <w:color w:val="151517"/>
          <w:spacing w:val="16"/>
          <w:sz w:val="24"/>
          <w:szCs w:val="24"/>
        </w:rPr>
        <w:t xml:space="preserve"> </w:t>
      </w:r>
    </w:p>
    <w:p w14:paraId="1A4B4828" w14:textId="77777777" w:rsidR="00F92945" w:rsidRPr="00850524" w:rsidRDefault="00B2575A" w:rsidP="006A53E2">
      <w:pPr>
        <w:spacing w:line="259" w:lineRule="auto"/>
        <w:ind w:left="2347" w:right="2328"/>
        <w:jc w:val="center"/>
        <w:rPr>
          <w:rFonts w:eastAsia="Arial"/>
          <w:b/>
          <w:color w:val="151517"/>
          <w:sz w:val="24"/>
          <w:szCs w:val="24"/>
        </w:rPr>
      </w:pPr>
      <w:r w:rsidRPr="00850524">
        <w:rPr>
          <w:rFonts w:eastAsia="Arial"/>
          <w:b/>
          <w:color w:val="151517"/>
          <w:spacing w:val="16"/>
          <w:sz w:val="24"/>
          <w:szCs w:val="24"/>
        </w:rPr>
        <w:t>PARCEL NUMBER 0111042</w:t>
      </w:r>
    </w:p>
    <w:p w14:paraId="551BF342" w14:textId="77777777" w:rsidR="005B34C2" w:rsidRPr="00850524" w:rsidRDefault="00C02447">
      <w:pPr>
        <w:spacing w:line="259" w:lineRule="auto"/>
        <w:ind w:left="2347" w:right="2328"/>
        <w:jc w:val="center"/>
        <w:rPr>
          <w:rFonts w:eastAsia="Arial"/>
          <w:sz w:val="24"/>
          <w:szCs w:val="24"/>
        </w:rPr>
      </w:pPr>
      <w:r w:rsidRPr="00850524">
        <w:rPr>
          <w:rFonts w:eastAsia="Arial"/>
          <w:sz w:val="24"/>
          <w:szCs w:val="24"/>
        </w:rPr>
        <w:tab/>
      </w:r>
    </w:p>
    <w:p w14:paraId="2C5004D1" w14:textId="77777777" w:rsidR="00F92945" w:rsidRPr="00850524" w:rsidRDefault="00C02447" w:rsidP="00C02447">
      <w:pPr>
        <w:spacing w:line="260" w:lineRule="auto"/>
        <w:ind w:left="101" w:right="89"/>
        <w:rPr>
          <w:color w:val="28282A"/>
          <w:spacing w:val="31"/>
          <w:w w:val="106"/>
          <w:sz w:val="24"/>
          <w:szCs w:val="24"/>
        </w:rPr>
      </w:pPr>
      <w:r w:rsidRPr="00850524">
        <w:rPr>
          <w:color w:val="28282A"/>
          <w:sz w:val="24"/>
          <w:szCs w:val="24"/>
        </w:rPr>
        <w:tab/>
      </w:r>
      <w:r w:rsidR="005B34C2" w:rsidRPr="00850524">
        <w:rPr>
          <w:b/>
          <w:color w:val="28282A"/>
          <w:sz w:val="24"/>
          <w:szCs w:val="24"/>
        </w:rPr>
        <w:t>A</w:t>
      </w:r>
      <w:r w:rsidR="005B34C2" w:rsidRPr="00850524">
        <w:rPr>
          <w:b/>
          <w:color w:val="151517"/>
          <w:sz w:val="24"/>
          <w:szCs w:val="24"/>
        </w:rPr>
        <w:t>N</w:t>
      </w:r>
      <w:r w:rsidR="005B34C2" w:rsidRPr="00850524">
        <w:rPr>
          <w:b/>
          <w:color w:val="151517"/>
          <w:spacing w:val="22"/>
          <w:sz w:val="24"/>
          <w:szCs w:val="24"/>
        </w:rPr>
        <w:t xml:space="preserve"> </w:t>
      </w:r>
      <w:r w:rsidR="005B34C2" w:rsidRPr="00850524">
        <w:rPr>
          <w:b/>
          <w:color w:val="151517"/>
          <w:w w:val="107"/>
          <w:sz w:val="24"/>
          <w:szCs w:val="24"/>
        </w:rPr>
        <w:t>OR</w:t>
      </w:r>
      <w:r w:rsidR="005B34C2" w:rsidRPr="00850524">
        <w:rPr>
          <w:b/>
          <w:color w:val="151517"/>
          <w:spacing w:val="-2"/>
          <w:w w:val="107"/>
          <w:sz w:val="24"/>
          <w:szCs w:val="24"/>
        </w:rPr>
        <w:t>D</w:t>
      </w:r>
      <w:r w:rsidR="005B34C2" w:rsidRPr="00850524">
        <w:rPr>
          <w:b/>
          <w:color w:val="151517"/>
          <w:spacing w:val="-1"/>
          <w:w w:val="107"/>
          <w:sz w:val="24"/>
          <w:szCs w:val="24"/>
        </w:rPr>
        <w:t>I</w:t>
      </w:r>
      <w:r w:rsidR="005B34C2" w:rsidRPr="00850524">
        <w:rPr>
          <w:b/>
          <w:color w:val="28282A"/>
          <w:w w:val="107"/>
          <w:sz w:val="24"/>
          <w:szCs w:val="24"/>
        </w:rPr>
        <w:t>NAN</w:t>
      </w:r>
      <w:r w:rsidR="005B34C2" w:rsidRPr="00850524">
        <w:rPr>
          <w:b/>
          <w:color w:val="28282A"/>
          <w:spacing w:val="-1"/>
          <w:w w:val="107"/>
          <w:sz w:val="24"/>
          <w:szCs w:val="24"/>
        </w:rPr>
        <w:t>C</w:t>
      </w:r>
      <w:r w:rsidR="005B34C2" w:rsidRPr="00850524">
        <w:rPr>
          <w:b/>
          <w:color w:val="28282A"/>
          <w:w w:val="107"/>
          <w:sz w:val="24"/>
          <w:szCs w:val="24"/>
        </w:rPr>
        <w:t>E</w:t>
      </w:r>
      <w:r w:rsidR="005B34C2" w:rsidRPr="00850524">
        <w:rPr>
          <w:b/>
          <w:color w:val="28282A"/>
          <w:spacing w:val="43"/>
          <w:w w:val="107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w w:val="107"/>
          <w:sz w:val="24"/>
          <w:szCs w:val="24"/>
        </w:rPr>
        <w:t>D</w:t>
      </w:r>
      <w:r w:rsidR="005B34C2" w:rsidRPr="00850524">
        <w:rPr>
          <w:b/>
          <w:color w:val="28282A"/>
          <w:spacing w:val="-1"/>
          <w:w w:val="107"/>
          <w:sz w:val="24"/>
          <w:szCs w:val="24"/>
        </w:rPr>
        <w:t>EC</w:t>
      </w:r>
      <w:r w:rsidR="005B34C2" w:rsidRPr="00850524">
        <w:rPr>
          <w:b/>
          <w:color w:val="151517"/>
          <w:spacing w:val="-1"/>
          <w:w w:val="107"/>
          <w:sz w:val="24"/>
          <w:szCs w:val="24"/>
        </w:rPr>
        <w:t>L</w:t>
      </w:r>
      <w:r w:rsidR="005B34C2" w:rsidRPr="00850524">
        <w:rPr>
          <w:b/>
          <w:color w:val="28282A"/>
          <w:w w:val="107"/>
          <w:sz w:val="24"/>
          <w:szCs w:val="24"/>
        </w:rPr>
        <w:t>A</w:t>
      </w:r>
      <w:r w:rsidR="005B34C2" w:rsidRPr="00850524">
        <w:rPr>
          <w:b/>
          <w:color w:val="151517"/>
          <w:w w:val="107"/>
          <w:sz w:val="24"/>
          <w:szCs w:val="24"/>
        </w:rPr>
        <w:t>RI</w:t>
      </w:r>
      <w:r w:rsidR="005B34C2" w:rsidRPr="00850524">
        <w:rPr>
          <w:b/>
          <w:color w:val="28282A"/>
          <w:w w:val="107"/>
          <w:sz w:val="24"/>
          <w:szCs w:val="24"/>
        </w:rPr>
        <w:t>NG</w:t>
      </w:r>
      <w:r w:rsidR="005B34C2" w:rsidRPr="00850524">
        <w:rPr>
          <w:b/>
          <w:color w:val="28282A"/>
          <w:spacing w:val="8"/>
          <w:w w:val="107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sz w:val="24"/>
          <w:szCs w:val="24"/>
        </w:rPr>
        <w:t>T</w:t>
      </w:r>
      <w:r w:rsidR="005B34C2" w:rsidRPr="00850524">
        <w:rPr>
          <w:b/>
          <w:color w:val="151517"/>
          <w:sz w:val="24"/>
          <w:szCs w:val="24"/>
        </w:rPr>
        <w:t>H</w:t>
      </w:r>
      <w:r w:rsidR="005B34C2" w:rsidRPr="00850524">
        <w:rPr>
          <w:b/>
          <w:color w:val="28282A"/>
          <w:sz w:val="24"/>
          <w:szCs w:val="24"/>
        </w:rPr>
        <w:t>E</w:t>
      </w:r>
      <w:r w:rsidR="005B34C2" w:rsidRPr="00850524">
        <w:rPr>
          <w:b/>
          <w:color w:val="28282A"/>
          <w:spacing w:val="47"/>
          <w:sz w:val="24"/>
          <w:szCs w:val="24"/>
        </w:rPr>
        <w:t xml:space="preserve"> </w:t>
      </w:r>
      <w:r w:rsidR="005B34C2" w:rsidRPr="00850524">
        <w:rPr>
          <w:b/>
          <w:color w:val="151517"/>
          <w:w w:val="79"/>
          <w:sz w:val="24"/>
          <w:szCs w:val="24"/>
        </w:rPr>
        <w:t>I</w:t>
      </w:r>
      <w:r w:rsidR="005B34C2" w:rsidRPr="00850524">
        <w:rPr>
          <w:b/>
          <w:color w:val="28282A"/>
          <w:w w:val="108"/>
          <w:sz w:val="24"/>
          <w:szCs w:val="24"/>
        </w:rPr>
        <w:t>M</w:t>
      </w:r>
      <w:r w:rsidR="005B34C2" w:rsidRPr="00850524">
        <w:rPr>
          <w:b/>
          <w:color w:val="151517"/>
          <w:w w:val="110"/>
          <w:sz w:val="24"/>
          <w:szCs w:val="24"/>
        </w:rPr>
        <w:t>P</w:t>
      </w:r>
      <w:r w:rsidR="005B34C2" w:rsidRPr="00850524">
        <w:rPr>
          <w:b/>
          <w:color w:val="151517"/>
          <w:spacing w:val="-1"/>
          <w:w w:val="112"/>
          <w:sz w:val="24"/>
          <w:szCs w:val="24"/>
        </w:rPr>
        <w:t>R</w:t>
      </w:r>
      <w:r w:rsidR="005B34C2" w:rsidRPr="00850524">
        <w:rPr>
          <w:b/>
          <w:color w:val="151517"/>
          <w:w w:val="106"/>
          <w:sz w:val="24"/>
          <w:szCs w:val="24"/>
        </w:rPr>
        <w:t>O</w:t>
      </w:r>
      <w:r w:rsidR="005B34C2" w:rsidRPr="00850524">
        <w:rPr>
          <w:b/>
          <w:color w:val="151517"/>
          <w:w w:val="109"/>
          <w:sz w:val="24"/>
          <w:szCs w:val="24"/>
        </w:rPr>
        <w:t>V</w:t>
      </w:r>
      <w:r w:rsidR="005B34C2" w:rsidRPr="00850524">
        <w:rPr>
          <w:b/>
          <w:color w:val="28282A"/>
          <w:w w:val="111"/>
          <w:sz w:val="24"/>
          <w:szCs w:val="24"/>
        </w:rPr>
        <w:t>E</w:t>
      </w:r>
      <w:r w:rsidR="005B34C2" w:rsidRPr="00850524">
        <w:rPr>
          <w:b/>
          <w:color w:val="28282A"/>
          <w:w w:val="108"/>
          <w:sz w:val="24"/>
          <w:szCs w:val="24"/>
        </w:rPr>
        <w:t>M</w:t>
      </w:r>
      <w:r w:rsidR="005B34C2" w:rsidRPr="00850524">
        <w:rPr>
          <w:b/>
          <w:color w:val="28282A"/>
          <w:spacing w:val="-1"/>
          <w:w w:val="108"/>
          <w:sz w:val="24"/>
          <w:szCs w:val="24"/>
        </w:rPr>
        <w:t>E</w:t>
      </w:r>
      <w:r w:rsidR="005B34C2" w:rsidRPr="00850524">
        <w:rPr>
          <w:b/>
          <w:color w:val="151517"/>
          <w:w w:val="106"/>
          <w:sz w:val="24"/>
          <w:szCs w:val="24"/>
        </w:rPr>
        <w:t>N</w:t>
      </w:r>
      <w:r w:rsidR="005B34C2" w:rsidRPr="00850524">
        <w:rPr>
          <w:b/>
          <w:color w:val="151517"/>
          <w:spacing w:val="-1"/>
          <w:w w:val="115"/>
          <w:sz w:val="24"/>
          <w:szCs w:val="24"/>
        </w:rPr>
        <w:t>T</w:t>
      </w:r>
      <w:r w:rsidR="005B34C2" w:rsidRPr="00850524">
        <w:rPr>
          <w:b/>
          <w:color w:val="151517"/>
          <w:w w:val="95"/>
          <w:sz w:val="24"/>
          <w:szCs w:val="24"/>
        </w:rPr>
        <w:t>S</w:t>
      </w:r>
      <w:r w:rsidR="005B34C2" w:rsidRPr="00850524">
        <w:rPr>
          <w:b/>
          <w:color w:val="151517"/>
          <w:spacing w:val="21"/>
          <w:sz w:val="24"/>
          <w:szCs w:val="24"/>
        </w:rPr>
        <w:t xml:space="preserve"> </w:t>
      </w:r>
      <w:r w:rsidR="005B34C2" w:rsidRPr="00850524">
        <w:rPr>
          <w:b/>
          <w:color w:val="28282A"/>
          <w:sz w:val="24"/>
          <w:szCs w:val="24"/>
        </w:rPr>
        <w:t>T</w:t>
      </w:r>
      <w:r w:rsidR="005B34C2" w:rsidRPr="00850524">
        <w:rPr>
          <w:b/>
          <w:color w:val="151517"/>
          <w:sz w:val="24"/>
          <w:szCs w:val="24"/>
        </w:rPr>
        <w:t>O</w:t>
      </w:r>
      <w:r w:rsidR="005B34C2" w:rsidRPr="00850524">
        <w:rPr>
          <w:b/>
          <w:color w:val="151517"/>
          <w:spacing w:val="27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sz w:val="24"/>
          <w:szCs w:val="24"/>
        </w:rPr>
        <w:t>C</w:t>
      </w:r>
      <w:r w:rsidR="005B34C2" w:rsidRPr="00850524">
        <w:rPr>
          <w:b/>
          <w:color w:val="28282A"/>
          <w:sz w:val="24"/>
          <w:szCs w:val="24"/>
        </w:rPr>
        <w:t>E</w:t>
      </w:r>
      <w:r w:rsidR="005B34C2" w:rsidRPr="00850524">
        <w:rPr>
          <w:b/>
          <w:color w:val="151517"/>
          <w:spacing w:val="-1"/>
          <w:sz w:val="24"/>
          <w:szCs w:val="24"/>
        </w:rPr>
        <w:t>R</w:t>
      </w:r>
      <w:r w:rsidR="005B34C2" w:rsidRPr="00850524">
        <w:rPr>
          <w:b/>
          <w:color w:val="28282A"/>
          <w:spacing w:val="-1"/>
          <w:sz w:val="24"/>
          <w:szCs w:val="24"/>
        </w:rPr>
        <w:t>T</w:t>
      </w:r>
      <w:r w:rsidR="005B34C2" w:rsidRPr="00850524">
        <w:rPr>
          <w:b/>
          <w:color w:val="28282A"/>
          <w:sz w:val="24"/>
          <w:szCs w:val="24"/>
        </w:rPr>
        <w:t>A</w:t>
      </w:r>
      <w:r w:rsidR="005B34C2" w:rsidRPr="00850524">
        <w:rPr>
          <w:b/>
          <w:color w:val="151517"/>
          <w:sz w:val="24"/>
          <w:szCs w:val="24"/>
        </w:rPr>
        <w:t>I</w:t>
      </w:r>
      <w:r w:rsidR="005B34C2" w:rsidRPr="00850524">
        <w:rPr>
          <w:b/>
          <w:color w:val="28282A"/>
          <w:sz w:val="24"/>
          <w:szCs w:val="24"/>
        </w:rPr>
        <w:t xml:space="preserve">N </w:t>
      </w:r>
      <w:r w:rsidR="005B34C2" w:rsidRPr="00850524">
        <w:rPr>
          <w:b/>
          <w:color w:val="28282A"/>
          <w:spacing w:val="36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sz w:val="24"/>
          <w:szCs w:val="24"/>
        </w:rPr>
        <w:t>R</w:t>
      </w:r>
      <w:r w:rsidR="005B34C2" w:rsidRPr="00850524">
        <w:rPr>
          <w:b/>
          <w:color w:val="28282A"/>
          <w:spacing w:val="-1"/>
          <w:sz w:val="24"/>
          <w:szCs w:val="24"/>
        </w:rPr>
        <w:t>E</w:t>
      </w:r>
      <w:r w:rsidR="005B34C2" w:rsidRPr="00850524">
        <w:rPr>
          <w:b/>
          <w:color w:val="28282A"/>
          <w:sz w:val="24"/>
          <w:szCs w:val="24"/>
        </w:rPr>
        <w:t>A</w:t>
      </w:r>
      <w:r w:rsidR="005B34C2" w:rsidRPr="00850524">
        <w:rPr>
          <w:b/>
          <w:color w:val="151517"/>
          <w:sz w:val="24"/>
          <w:szCs w:val="24"/>
        </w:rPr>
        <w:t>L</w:t>
      </w:r>
      <w:r w:rsidR="005B34C2" w:rsidRPr="00850524">
        <w:rPr>
          <w:b/>
          <w:color w:val="151517"/>
          <w:spacing w:val="50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PR</w:t>
      </w:r>
      <w:r w:rsidR="005B34C2" w:rsidRPr="00850524">
        <w:rPr>
          <w:b/>
          <w:color w:val="151517"/>
          <w:w w:val="106"/>
          <w:sz w:val="24"/>
          <w:szCs w:val="24"/>
        </w:rPr>
        <w:t>OP</w:t>
      </w:r>
      <w:r w:rsidR="005B34C2" w:rsidRPr="00850524">
        <w:rPr>
          <w:b/>
          <w:color w:val="28282A"/>
          <w:w w:val="106"/>
          <w:sz w:val="24"/>
          <w:szCs w:val="24"/>
        </w:rPr>
        <w:t>E</w:t>
      </w:r>
      <w:r w:rsidR="005B34C2" w:rsidRPr="00850524">
        <w:rPr>
          <w:b/>
          <w:color w:val="151517"/>
          <w:w w:val="106"/>
          <w:sz w:val="24"/>
          <w:szCs w:val="24"/>
        </w:rPr>
        <w:t>R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T</w:t>
      </w:r>
      <w:r w:rsidR="005B34C2" w:rsidRPr="00850524">
        <w:rPr>
          <w:b/>
          <w:color w:val="28282A"/>
          <w:w w:val="106"/>
          <w:sz w:val="24"/>
          <w:szCs w:val="24"/>
        </w:rPr>
        <w:t>Y</w:t>
      </w:r>
      <w:r w:rsidRPr="00850524">
        <w:rPr>
          <w:b/>
          <w:color w:val="28282A"/>
          <w:spacing w:val="31"/>
          <w:w w:val="106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w w:val="106"/>
          <w:sz w:val="24"/>
          <w:szCs w:val="24"/>
        </w:rPr>
        <w:t>W</w:t>
      </w:r>
      <w:r w:rsidR="005B34C2" w:rsidRPr="00850524">
        <w:rPr>
          <w:b/>
          <w:color w:val="151517"/>
          <w:w w:val="109"/>
          <w:sz w:val="24"/>
          <w:szCs w:val="24"/>
        </w:rPr>
        <w:t>I</w:t>
      </w:r>
      <w:r w:rsidR="005B34C2" w:rsidRPr="00850524">
        <w:rPr>
          <w:b/>
          <w:color w:val="151517"/>
          <w:spacing w:val="-1"/>
          <w:w w:val="109"/>
          <w:sz w:val="24"/>
          <w:szCs w:val="24"/>
        </w:rPr>
        <w:t>T</w:t>
      </w:r>
      <w:r w:rsidR="005B34C2" w:rsidRPr="00850524">
        <w:rPr>
          <w:b/>
          <w:color w:val="151517"/>
          <w:w w:val="106"/>
          <w:sz w:val="24"/>
          <w:szCs w:val="24"/>
        </w:rPr>
        <w:t>H</w:t>
      </w:r>
      <w:r w:rsidR="005B34C2" w:rsidRPr="00850524">
        <w:rPr>
          <w:b/>
          <w:color w:val="151517"/>
          <w:w w:val="105"/>
          <w:sz w:val="24"/>
          <w:szCs w:val="24"/>
        </w:rPr>
        <w:t>I</w:t>
      </w:r>
      <w:r w:rsidR="005B34C2" w:rsidRPr="00850524">
        <w:rPr>
          <w:b/>
          <w:color w:val="28282A"/>
          <w:w w:val="103"/>
          <w:sz w:val="24"/>
          <w:szCs w:val="24"/>
        </w:rPr>
        <w:t xml:space="preserve">N </w:t>
      </w:r>
      <w:r w:rsidR="005B34C2" w:rsidRPr="00850524">
        <w:rPr>
          <w:b/>
          <w:color w:val="28282A"/>
          <w:spacing w:val="-1"/>
          <w:sz w:val="24"/>
          <w:szCs w:val="24"/>
        </w:rPr>
        <w:t>T</w:t>
      </w:r>
      <w:r w:rsidR="005B34C2" w:rsidRPr="00850524">
        <w:rPr>
          <w:b/>
          <w:color w:val="151517"/>
          <w:sz w:val="24"/>
          <w:szCs w:val="24"/>
        </w:rPr>
        <w:t>H</w:t>
      </w:r>
      <w:r w:rsidR="005B34C2" w:rsidRPr="00850524">
        <w:rPr>
          <w:b/>
          <w:color w:val="28282A"/>
          <w:sz w:val="24"/>
          <w:szCs w:val="24"/>
        </w:rPr>
        <w:t xml:space="preserve">E </w:t>
      </w:r>
      <w:r w:rsidR="005B34C2" w:rsidRPr="00850524">
        <w:rPr>
          <w:b/>
          <w:color w:val="28282A"/>
          <w:spacing w:val="16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sz w:val="24"/>
          <w:szCs w:val="24"/>
        </w:rPr>
        <w:t>C</w:t>
      </w:r>
      <w:r w:rsidR="005B34C2" w:rsidRPr="00850524">
        <w:rPr>
          <w:b/>
          <w:color w:val="151517"/>
          <w:sz w:val="24"/>
          <w:szCs w:val="24"/>
        </w:rPr>
        <w:t>I</w:t>
      </w:r>
      <w:r w:rsidR="005B34C2" w:rsidRPr="00850524">
        <w:rPr>
          <w:b/>
          <w:color w:val="151517"/>
          <w:spacing w:val="-1"/>
          <w:sz w:val="24"/>
          <w:szCs w:val="24"/>
        </w:rPr>
        <w:t>T</w:t>
      </w:r>
      <w:r w:rsidR="005B34C2" w:rsidRPr="00850524">
        <w:rPr>
          <w:b/>
          <w:color w:val="151517"/>
          <w:sz w:val="24"/>
          <w:szCs w:val="24"/>
        </w:rPr>
        <w:t xml:space="preserve">Y </w:t>
      </w:r>
      <w:r w:rsidR="005B34C2" w:rsidRPr="00850524">
        <w:rPr>
          <w:b/>
          <w:color w:val="151517"/>
          <w:spacing w:val="22"/>
          <w:sz w:val="24"/>
          <w:szCs w:val="24"/>
        </w:rPr>
        <w:t xml:space="preserve"> </w:t>
      </w:r>
      <w:r w:rsidR="005B34C2" w:rsidRPr="00850524">
        <w:rPr>
          <w:b/>
          <w:color w:val="151517"/>
          <w:sz w:val="24"/>
          <w:szCs w:val="24"/>
        </w:rPr>
        <w:t xml:space="preserve">TO </w:t>
      </w:r>
      <w:r w:rsidR="005B34C2" w:rsidRPr="00850524">
        <w:rPr>
          <w:b/>
          <w:color w:val="151517"/>
          <w:spacing w:val="10"/>
          <w:sz w:val="24"/>
          <w:szCs w:val="24"/>
        </w:rPr>
        <w:t xml:space="preserve"> </w:t>
      </w:r>
      <w:r w:rsidR="005B34C2" w:rsidRPr="00850524">
        <w:rPr>
          <w:b/>
          <w:color w:val="151517"/>
          <w:sz w:val="24"/>
          <w:szCs w:val="24"/>
        </w:rPr>
        <w:t>BE</w:t>
      </w:r>
      <w:r w:rsidR="005B34C2" w:rsidRPr="00850524">
        <w:rPr>
          <w:b/>
          <w:color w:val="151517"/>
          <w:spacing w:val="43"/>
          <w:sz w:val="24"/>
          <w:szCs w:val="24"/>
        </w:rPr>
        <w:t xml:space="preserve"> </w:t>
      </w:r>
      <w:r w:rsidR="005B34C2" w:rsidRPr="00850524">
        <w:rPr>
          <w:b/>
          <w:color w:val="28282A"/>
          <w:sz w:val="24"/>
          <w:szCs w:val="24"/>
        </w:rPr>
        <w:t>A</w:t>
      </w:r>
      <w:r w:rsidR="005B34C2" w:rsidRPr="00850524">
        <w:rPr>
          <w:b/>
          <w:color w:val="28282A"/>
          <w:spacing w:val="45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sz w:val="24"/>
          <w:szCs w:val="24"/>
        </w:rPr>
        <w:t>P</w:t>
      </w:r>
      <w:r w:rsidR="005B34C2" w:rsidRPr="00850524">
        <w:rPr>
          <w:b/>
          <w:color w:val="28282A"/>
          <w:sz w:val="24"/>
          <w:szCs w:val="24"/>
        </w:rPr>
        <w:t>U</w:t>
      </w:r>
      <w:r w:rsidR="005B34C2" w:rsidRPr="00850524">
        <w:rPr>
          <w:b/>
          <w:color w:val="151517"/>
          <w:spacing w:val="-1"/>
          <w:sz w:val="24"/>
          <w:szCs w:val="24"/>
        </w:rPr>
        <w:t>B</w:t>
      </w:r>
      <w:r w:rsidR="005B34C2" w:rsidRPr="00850524">
        <w:rPr>
          <w:b/>
          <w:color w:val="151517"/>
          <w:sz w:val="24"/>
          <w:szCs w:val="24"/>
        </w:rPr>
        <w:t>L</w:t>
      </w:r>
      <w:r w:rsidR="005B34C2" w:rsidRPr="00850524">
        <w:rPr>
          <w:b/>
          <w:color w:val="151517"/>
          <w:spacing w:val="-2"/>
          <w:sz w:val="24"/>
          <w:szCs w:val="24"/>
        </w:rPr>
        <w:t>I</w:t>
      </w:r>
      <w:r w:rsidR="005B34C2" w:rsidRPr="00850524">
        <w:rPr>
          <w:b/>
          <w:color w:val="28282A"/>
          <w:sz w:val="24"/>
          <w:szCs w:val="24"/>
        </w:rPr>
        <w:t xml:space="preserve">C </w:t>
      </w:r>
      <w:r w:rsidR="005B34C2" w:rsidRPr="00850524">
        <w:rPr>
          <w:b/>
          <w:color w:val="28282A"/>
          <w:spacing w:val="49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sz w:val="24"/>
          <w:szCs w:val="24"/>
        </w:rPr>
        <w:t>P</w:t>
      </w:r>
      <w:r w:rsidR="005B34C2" w:rsidRPr="00850524">
        <w:rPr>
          <w:b/>
          <w:color w:val="28282A"/>
          <w:sz w:val="24"/>
          <w:szCs w:val="24"/>
        </w:rPr>
        <w:t>U</w:t>
      </w:r>
      <w:r w:rsidR="005B34C2" w:rsidRPr="00850524">
        <w:rPr>
          <w:b/>
          <w:color w:val="151517"/>
          <w:sz w:val="24"/>
          <w:szCs w:val="24"/>
        </w:rPr>
        <w:t>RPO</w:t>
      </w:r>
      <w:r w:rsidR="005B34C2" w:rsidRPr="00850524">
        <w:rPr>
          <w:b/>
          <w:color w:val="28282A"/>
          <w:sz w:val="24"/>
          <w:szCs w:val="24"/>
        </w:rPr>
        <w:t>S</w:t>
      </w:r>
      <w:r w:rsidR="005B34C2" w:rsidRPr="00850524">
        <w:rPr>
          <w:b/>
          <w:color w:val="28282A"/>
          <w:spacing w:val="-1"/>
          <w:sz w:val="24"/>
          <w:szCs w:val="24"/>
        </w:rPr>
        <w:t>E</w:t>
      </w:r>
      <w:r w:rsidR="005B34C2" w:rsidRPr="00850524">
        <w:rPr>
          <w:b/>
          <w:color w:val="3F3F42"/>
          <w:sz w:val="24"/>
          <w:szCs w:val="24"/>
        </w:rPr>
        <w:t xml:space="preserve">;  </w:t>
      </w:r>
      <w:r w:rsidR="005B34C2" w:rsidRPr="00850524">
        <w:rPr>
          <w:b/>
          <w:color w:val="3F3F42"/>
          <w:spacing w:val="12"/>
          <w:sz w:val="24"/>
          <w:szCs w:val="24"/>
        </w:rPr>
        <w:t xml:space="preserve"> </w:t>
      </w:r>
      <w:r w:rsidR="005B34C2" w:rsidRPr="00850524">
        <w:rPr>
          <w:b/>
          <w:color w:val="151517"/>
          <w:w w:val="106"/>
          <w:sz w:val="24"/>
          <w:szCs w:val="24"/>
        </w:rPr>
        <w:t>D</w:t>
      </w:r>
      <w:r w:rsidR="005B34C2" w:rsidRPr="00850524">
        <w:rPr>
          <w:b/>
          <w:color w:val="28282A"/>
          <w:w w:val="106"/>
          <w:sz w:val="24"/>
          <w:szCs w:val="24"/>
        </w:rPr>
        <w:t>ES</w:t>
      </w:r>
      <w:r w:rsidR="005B34C2" w:rsidRPr="00850524">
        <w:rPr>
          <w:b/>
          <w:color w:val="28282A"/>
          <w:spacing w:val="-1"/>
          <w:w w:val="106"/>
          <w:sz w:val="24"/>
          <w:szCs w:val="24"/>
        </w:rPr>
        <w:t>C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R</w:t>
      </w:r>
      <w:r w:rsidR="005B34C2" w:rsidRPr="00850524">
        <w:rPr>
          <w:b/>
          <w:color w:val="28282A"/>
          <w:w w:val="106"/>
          <w:sz w:val="24"/>
          <w:szCs w:val="24"/>
        </w:rPr>
        <w:t>I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BI</w:t>
      </w:r>
      <w:r w:rsidR="005B34C2" w:rsidRPr="00850524">
        <w:rPr>
          <w:b/>
          <w:color w:val="28282A"/>
          <w:w w:val="106"/>
          <w:sz w:val="24"/>
          <w:szCs w:val="24"/>
        </w:rPr>
        <w:t>NG</w:t>
      </w:r>
      <w:r w:rsidR="005B34C2" w:rsidRPr="00850524">
        <w:rPr>
          <w:b/>
          <w:color w:val="28282A"/>
          <w:spacing w:val="51"/>
          <w:w w:val="106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sz w:val="24"/>
          <w:szCs w:val="24"/>
        </w:rPr>
        <w:t>T</w:t>
      </w:r>
      <w:r w:rsidR="005B34C2" w:rsidRPr="00850524">
        <w:rPr>
          <w:b/>
          <w:color w:val="151517"/>
          <w:sz w:val="24"/>
          <w:szCs w:val="24"/>
        </w:rPr>
        <w:t>H</w:t>
      </w:r>
      <w:r w:rsidR="005B34C2" w:rsidRPr="00850524">
        <w:rPr>
          <w:b/>
          <w:color w:val="28282A"/>
          <w:sz w:val="24"/>
          <w:szCs w:val="24"/>
        </w:rPr>
        <w:t xml:space="preserve">E </w:t>
      </w:r>
      <w:r w:rsidR="005B34C2" w:rsidRPr="00850524">
        <w:rPr>
          <w:b/>
          <w:color w:val="28282A"/>
          <w:spacing w:val="26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sz w:val="24"/>
          <w:szCs w:val="24"/>
        </w:rPr>
        <w:t>P</w:t>
      </w:r>
      <w:r w:rsidR="005B34C2" w:rsidRPr="00850524">
        <w:rPr>
          <w:b/>
          <w:color w:val="28282A"/>
          <w:sz w:val="24"/>
          <w:szCs w:val="24"/>
        </w:rPr>
        <w:t>U</w:t>
      </w:r>
      <w:r w:rsidR="005B34C2" w:rsidRPr="00850524">
        <w:rPr>
          <w:b/>
          <w:color w:val="151517"/>
          <w:spacing w:val="-1"/>
          <w:sz w:val="24"/>
          <w:szCs w:val="24"/>
        </w:rPr>
        <w:t>B</w:t>
      </w:r>
      <w:r w:rsidR="005B34C2" w:rsidRPr="00850524">
        <w:rPr>
          <w:b/>
          <w:color w:val="151517"/>
          <w:sz w:val="24"/>
          <w:szCs w:val="24"/>
        </w:rPr>
        <w:t>L</w:t>
      </w:r>
      <w:r w:rsidR="005B34C2" w:rsidRPr="00850524">
        <w:rPr>
          <w:b/>
          <w:color w:val="151517"/>
          <w:spacing w:val="-1"/>
          <w:sz w:val="24"/>
          <w:szCs w:val="24"/>
        </w:rPr>
        <w:t>I</w:t>
      </w:r>
      <w:r w:rsidR="005B34C2" w:rsidRPr="00850524">
        <w:rPr>
          <w:b/>
          <w:color w:val="28282A"/>
          <w:sz w:val="24"/>
          <w:szCs w:val="24"/>
        </w:rPr>
        <w:t xml:space="preserve">C </w:t>
      </w:r>
      <w:r w:rsidR="005B34C2" w:rsidRPr="00850524">
        <w:rPr>
          <w:b/>
          <w:color w:val="151517"/>
          <w:w w:val="79"/>
          <w:sz w:val="24"/>
          <w:szCs w:val="24"/>
        </w:rPr>
        <w:t>I</w:t>
      </w:r>
      <w:r w:rsidR="005B34C2" w:rsidRPr="00850524">
        <w:rPr>
          <w:b/>
          <w:color w:val="28282A"/>
          <w:w w:val="108"/>
          <w:sz w:val="24"/>
          <w:szCs w:val="24"/>
        </w:rPr>
        <w:t>M</w:t>
      </w:r>
      <w:r w:rsidR="005B34C2" w:rsidRPr="00850524">
        <w:rPr>
          <w:b/>
          <w:color w:val="151517"/>
          <w:w w:val="114"/>
          <w:sz w:val="24"/>
          <w:szCs w:val="24"/>
        </w:rPr>
        <w:t>P</w:t>
      </w:r>
      <w:r w:rsidR="005B34C2" w:rsidRPr="00850524">
        <w:rPr>
          <w:b/>
          <w:color w:val="151517"/>
          <w:spacing w:val="-1"/>
          <w:w w:val="109"/>
          <w:sz w:val="24"/>
          <w:szCs w:val="24"/>
        </w:rPr>
        <w:t>R</w:t>
      </w:r>
      <w:r w:rsidR="005B34C2" w:rsidRPr="00850524">
        <w:rPr>
          <w:b/>
          <w:color w:val="151517"/>
          <w:w w:val="109"/>
          <w:sz w:val="24"/>
          <w:szCs w:val="24"/>
        </w:rPr>
        <w:t>OV</w:t>
      </w:r>
      <w:r w:rsidR="005B34C2" w:rsidRPr="00850524">
        <w:rPr>
          <w:b/>
          <w:color w:val="28282A"/>
          <w:spacing w:val="-1"/>
          <w:w w:val="108"/>
          <w:sz w:val="24"/>
          <w:szCs w:val="24"/>
        </w:rPr>
        <w:t>E</w:t>
      </w:r>
      <w:r w:rsidR="005B34C2" w:rsidRPr="00850524">
        <w:rPr>
          <w:b/>
          <w:color w:val="28282A"/>
          <w:w w:val="108"/>
          <w:sz w:val="24"/>
          <w:szCs w:val="24"/>
        </w:rPr>
        <w:t>M</w:t>
      </w:r>
      <w:r w:rsidR="005B34C2" w:rsidRPr="00850524">
        <w:rPr>
          <w:b/>
          <w:color w:val="28282A"/>
          <w:spacing w:val="-1"/>
          <w:w w:val="108"/>
          <w:sz w:val="24"/>
          <w:szCs w:val="24"/>
        </w:rPr>
        <w:t>E</w:t>
      </w:r>
      <w:r w:rsidR="005B34C2" w:rsidRPr="00850524">
        <w:rPr>
          <w:b/>
          <w:color w:val="28282A"/>
          <w:w w:val="106"/>
          <w:sz w:val="24"/>
          <w:szCs w:val="24"/>
        </w:rPr>
        <w:t>N</w:t>
      </w:r>
      <w:r w:rsidR="005B34C2" w:rsidRPr="00850524">
        <w:rPr>
          <w:b/>
          <w:color w:val="28282A"/>
          <w:spacing w:val="-1"/>
          <w:w w:val="115"/>
          <w:sz w:val="24"/>
          <w:szCs w:val="24"/>
        </w:rPr>
        <w:t>T</w:t>
      </w:r>
      <w:r w:rsidR="005B34C2" w:rsidRPr="00850524">
        <w:rPr>
          <w:b/>
          <w:color w:val="28282A"/>
          <w:w w:val="91"/>
          <w:sz w:val="24"/>
          <w:szCs w:val="24"/>
        </w:rPr>
        <w:t>S</w:t>
      </w:r>
      <w:r w:rsidR="005B34C2" w:rsidRPr="00850524">
        <w:rPr>
          <w:b/>
          <w:color w:val="28282A"/>
          <w:sz w:val="24"/>
          <w:szCs w:val="24"/>
        </w:rPr>
        <w:t xml:space="preserve">  </w:t>
      </w:r>
      <w:r w:rsidR="005B34C2" w:rsidRPr="00850524">
        <w:rPr>
          <w:b/>
          <w:color w:val="151517"/>
          <w:spacing w:val="-1"/>
          <w:sz w:val="24"/>
          <w:szCs w:val="24"/>
        </w:rPr>
        <w:t>T</w:t>
      </w:r>
      <w:r w:rsidR="005B34C2" w:rsidRPr="00850524">
        <w:rPr>
          <w:b/>
          <w:color w:val="151517"/>
          <w:sz w:val="24"/>
          <w:szCs w:val="24"/>
        </w:rPr>
        <w:t xml:space="preserve">O </w:t>
      </w:r>
      <w:r w:rsidR="005B34C2" w:rsidRPr="00850524">
        <w:rPr>
          <w:b/>
          <w:color w:val="151517"/>
          <w:spacing w:val="1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w w:val="102"/>
          <w:sz w:val="24"/>
          <w:szCs w:val="24"/>
        </w:rPr>
        <w:t>B</w:t>
      </w:r>
      <w:r w:rsidR="005B34C2" w:rsidRPr="00850524">
        <w:rPr>
          <w:b/>
          <w:color w:val="28282A"/>
          <w:w w:val="104"/>
          <w:sz w:val="24"/>
          <w:szCs w:val="24"/>
        </w:rPr>
        <w:t xml:space="preserve">E </w:t>
      </w:r>
      <w:r w:rsidR="005B34C2" w:rsidRPr="00850524">
        <w:rPr>
          <w:b/>
          <w:color w:val="28282A"/>
          <w:spacing w:val="-1"/>
          <w:sz w:val="24"/>
          <w:szCs w:val="24"/>
        </w:rPr>
        <w:t>M</w:t>
      </w:r>
      <w:r w:rsidR="005B34C2" w:rsidRPr="00850524">
        <w:rPr>
          <w:b/>
          <w:color w:val="28282A"/>
          <w:sz w:val="24"/>
          <w:szCs w:val="24"/>
        </w:rPr>
        <w:t>A</w:t>
      </w:r>
      <w:r w:rsidR="005B34C2" w:rsidRPr="00850524">
        <w:rPr>
          <w:b/>
          <w:color w:val="151517"/>
          <w:sz w:val="24"/>
          <w:szCs w:val="24"/>
        </w:rPr>
        <w:t>D</w:t>
      </w:r>
      <w:r w:rsidR="005B34C2" w:rsidRPr="00850524">
        <w:rPr>
          <w:b/>
          <w:color w:val="28282A"/>
          <w:sz w:val="24"/>
          <w:szCs w:val="24"/>
        </w:rPr>
        <w:t xml:space="preserve">E </w:t>
      </w:r>
      <w:r w:rsidR="005B34C2" w:rsidRPr="00850524">
        <w:rPr>
          <w:b/>
          <w:color w:val="28282A"/>
          <w:spacing w:val="7"/>
          <w:sz w:val="24"/>
          <w:szCs w:val="24"/>
        </w:rPr>
        <w:t xml:space="preserve"> </w:t>
      </w:r>
      <w:r w:rsidR="005B34C2" w:rsidRPr="00850524">
        <w:rPr>
          <w:b/>
          <w:color w:val="28282A"/>
          <w:sz w:val="24"/>
          <w:szCs w:val="24"/>
        </w:rPr>
        <w:t>T</w:t>
      </w:r>
      <w:r w:rsidR="005B34C2" w:rsidRPr="00850524">
        <w:rPr>
          <w:b/>
          <w:color w:val="151517"/>
          <w:sz w:val="24"/>
          <w:szCs w:val="24"/>
        </w:rPr>
        <w:t>O</w:t>
      </w:r>
      <w:r w:rsidR="005B34C2" w:rsidRPr="00850524">
        <w:rPr>
          <w:b/>
          <w:color w:val="151517"/>
          <w:spacing w:val="36"/>
          <w:sz w:val="24"/>
          <w:szCs w:val="24"/>
        </w:rPr>
        <w:t xml:space="preserve"> </w:t>
      </w:r>
      <w:r w:rsidR="005B34C2" w:rsidRPr="00850524">
        <w:rPr>
          <w:b/>
          <w:color w:val="151517"/>
          <w:w w:val="106"/>
          <w:sz w:val="24"/>
          <w:szCs w:val="24"/>
        </w:rPr>
        <w:t>DI</w:t>
      </w:r>
      <w:r w:rsidR="005B34C2" w:rsidRPr="00850524">
        <w:rPr>
          <w:b/>
          <w:color w:val="28282A"/>
          <w:w w:val="106"/>
          <w:sz w:val="24"/>
          <w:szCs w:val="24"/>
        </w:rPr>
        <w:t>R</w:t>
      </w:r>
      <w:r w:rsidR="005B34C2" w:rsidRPr="00850524">
        <w:rPr>
          <w:b/>
          <w:color w:val="28282A"/>
          <w:spacing w:val="-1"/>
          <w:w w:val="106"/>
          <w:sz w:val="24"/>
          <w:szCs w:val="24"/>
        </w:rPr>
        <w:t>EC</w:t>
      </w:r>
      <w:r w:rsidR="005B34C2" w:rsidRPr="00850524">
        <w:rPr>
          <w:b/>
          <w:color w:val="28282A"/>
          <w:w w:val="106"/>
          <w:sz w:val="24"/>
          <w:szCs w:val="24"/>
        </w:rPr>
        <w:t>T</w:t>
      </w:r>
      <w:r w:rsidR="005B34C2" w:rsidRPr="00850524">
        <w:rPr>
          <w:b/>
          <w:color w:val="151517"/>
          <w:w w:val="106"/>
          <w:sz w:val="24"/>
          <w:szCs w:val="24"/>
        </w:rPr>
        <w:t>LY</w:t>
      </w:r>
      <w:r w:rsidR="005B34C2" w:rsidRPr="00850524">
        <w:rPr>
          <w:b/>
          <w:color w:val="151517"/>
          <w:spacing w:val="31"/>
          <w:w w:val="106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sz w:val="24"/>
          <w:szCs w:val="24"/>
        </w:rPr>
        <w:t>B</w:t>
      </w:r>
      <w:r w:rsidR="005B34C2" w:rsidRPr="00850524">
        <w:rPr>
          <w:b/>
          <w:color w:val="28282A"/>
          <w:sz w:val="24"/>
          <w:szCs w:val="24"/>
        </w:rPr>
        <w:t>ENEF</w:t>
      </w:r>
      <w:r w:rsidR="005B34C2" w:rsidRPr="00850524">
        <w:rPr>
          <w:b/>
          <w:color w:val="151517"/>
          <w:sz w:val="24"/>
          <w:szCs w:val="24"/>
        </w:rPr>
        <w:t>I</w:t>
      </w:r>
      <w:r w:rsidR="005B34C2" w:rsidRPr="00850524">
        <w:rPr>
          <w:b/>
          <w:color w:val="28282A"/>
          <w:sz w:val="24"/>
          <w:szCs w:val="24"/>
        </w:rPr>
        <w:t xml:space="preserve">T </w:t>
      </w:r>
      <w:r w:rsidR="005B34C2" w:rsidRPr="00850524">
        <w:rPr>
          <w:b/>
          <w:color w:val="28282A"/>
          <w:spacing w:val="26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sz w:val="24"/>
          <w:szCs w:val="24"/>
        </w:rPr>
        <w:t>S</w:t>
      </w:r>
      <w:r w:rsidR="005B34C2" w:rsidRPr="00850524">
        <w:rPr>
          <w:b/>
          <w:color w:val="28282A"/>
          <w:sz w:val="24"/>
          <w:szCs w:val="24"/>
        </w:rPr>
        <w:t>UC</w:t>
      </w:r>
      <w:r w:rsidR="005B34C2" w:rsidRPr="00850524">
        <w:rPr>
          <w:b/>
          <w:color w:val="151517"/>
          <w:sz w:val="24"/>
          <w:szCs w:val="24"/>
        </w:rPr>
        <w:t>H</w:t>
      </w:r>
      <w:r w:rsidR="005B34C2" w:rsidRPr="00850524">
        <w:rPr>
          <w:b/>
          <w:color w:val="151517"/>
          <w:spacing w:val="52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sz w:val="24"/>
          <w:szCs w:val="24"/>
        </w:rPr>
        <w:t>P</w:t>
      </w:r>
      <w:r w:rsidR="005B34C2" w:rsidRPr="00850524">
        <w:rPr>
          <w:b/>
          <w:color w:val="28282A"/>
          <w:sz w:val="24"/>
          <w:szCs w:val="24"/>
        </w:rPr>
        <w:t>A</w:t>
      </w:r>
      <w:r w:rsidR="005B34C2" w:rsidRPr="00850524">
        <w:rPr>
          <w:b/>
          <w:color w:val="151517"/>
          <w:spacing w:val="-1"/>
          <w:sz w:val="24"/>
          <w:szCs w:val="24"/>
        </w:rPr>
        <w:t>R</w:t>
      </w:r>
      <w:r w:rsidR="005B34C2" w:rsidRPr="00850524">
        <w:rPr>
          <w:b/>
          <w:color w:val="28282A"/>
          <w:spacing w:val="-1"/>
          <w:sz w:val="24"/>
          <w:szCs w:val="24"/>
        </w:rPr>
        <w:t>CE</w:t>
      </w:r>
      <w:r w:rsidR="005B34C2" w:rsidRPr="00850524">
        <w:rPr>
          <w:b/>
          <w:color w:val="151517"/>
          <w:sz w:val="24"/>
          <w:szCs w:val="24"/>
        </w:rPr>
        <w:t>LS</w:t>
      </w:r>
      <w:r w:rsidR="005B34C2" w:rsidRPr="00850524">
        <w:rPr>
          <w:b/>
          <w:color w:val="59595B"/>
          <w:sz w:val="24"/>
          <w:szCs w:val="24"/>
        </w:rPr>
        <w:t xml:space="preserve">; </w:t>
      </w:r>
      <w:r w:rsidR="005B34C2" w:rsidRPr="00850524">
        <w:rPr>
          <w:b/>
          <w:color w:val="59595B"/>
          <w:spacing w:val="45"/>
          <w:sz w:val="24"/>
          <w:szCs w:val="24"/>
        </w:rPr>
        <w:t xml:space="preserve"> </w:t>
      </w:r>
      <w:r w:rsidR="005B34C2" w:rsidRPr="00850524">
        <w:rPr>
          <w:b/>
          <w:color w:val="28282A"/>
          <w:w w:val="93"/>
          <w:sz w:val="24"/>
          <w:szCs w:val="24"/>
        </w:rPr>
        <w:t>E</w:t>
      </w:r>
      <w:r w:rsidR="005B34C2" w:rsidRPr="00850524">
        <w:rPr>
          <w:b/>
          <w:color w:val="28282A"/>
          <w:w w:val="112"/>
          <w:sz w:val="24"/>
          <w:szCs w:val="24"/>
        </w:rPr>
        <w:t>X</w:t>
      </w:r>
      <w:r w:rsidR="005B34C2" w:rsidRPr="00850524">
        <w:rPr>
          <w:b/>
          <w:color w:val="28282A"/>
          <w:w w:val="111"/>
          <w:sz w:val="24"/>
          <w:szCs w:val="24"/>
        </w:rPr>
        <w:t>E</w:t>
      </w:r>
      <w:r w:rsidR="005B34C2" w:rsidRPr="00850524">
        <w:rPr>
          <w:b/>
          <w:color w:val="28282A"/>
          <w:w w:val="108"/>
          <w:sz w:val="24"/>
          <w:szCs w:val="24"/>
        </w:rPr>
        <w:t>M</w:t>
      </w:r>
      <w:r w:rsidR="005B34C2" w:rsidRPr="00850524">
        <w:rPr>
          <w:b/>
          <w:color w:val="151517"/>
          <w:w w:val="106"/>
          <w:sz w:val="24"/>
          <w:szCs w:val="24"/>
        </w:rPr>
        <w:t>P</w:t>
      </w:r>
      <w:r w:rsidR="005B34C2" w:rsidRPr="00850524">
        <w:rPr>
          <w:b/>
          <w:color w:val="151517"/>
          <w:spacing w:val="-1"/>
          <w:w w:val="115"/>
          <w:sz w:val="24"/>
          <w:szCs w:val="24"/>
        </w:rPr>
        <w:t>T</w:t>
      </w:r>
      <w:r w:rsidR="005B34C2" w:rsidRPr="00850524">
        <w:rPr>
          <w:b/>
          <w:color w:val="151517"/>
          <w:w w:val="85"/>
          <w:sz w:val="24"/>
          <w:szCs w:val="24"/>
        </w:rPr>
        <w:t>I</w:t>
      </w:r>
      <w:r w:rsidR="005B34C2" w:rsidRPr="00850524">
        <w:rPr>
          <w:b/>
          <w:color w:val="151517"/>
          <w:w w:val="112"/>
          <w:sz w:val="24"/>
          <w:szCs w:val="24"/>
        </w:rPr>
        <w:t>N</w:t>
      </w:r>
      <w:r w:rsidR="005B34C2" w:rsidRPr="00850524">
        <w:rPr>
          <w:b/>
          <w:color w:val="151517"/>
          <w:w w:val="103"/>
          <w:sz w:val="24"/>
          <w:szCs w:val="24"/>
        </w:rPr>
        <w:t>G</w:t>
      </w:r>
      <w:r w:rsidR="005B34C2" w:rsidRPr="00850524">
        <w:rPr>
          <w:b/>
          <w:color w:val="151517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24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sz w:val="24"/>
          <w:szCs w:val="24"/>
        </w:rPr>
        <w:t>S</w:t>
      </w:r>
      <w:r w:rsidR="005B34C2" w:rsidRPr="00850524">
        <w:rPr>
          <w:b/>
          <w:color w:val="28282A"/>
          <w:sz w:val="24"/>
          <w:szCs w:val="24"/>
        </w:rPr>
        <w:t>U</w:t>
      </w:r>
      <w:r w:rsidR="005B34C2" w:rsidRPr="00850524">
        <w:rPr>
          <w:b/>
          <w:color w:val="28282A"/>
          <w:spacing w:val="-1"/>
          <w:sz w:val="24"/>
          <w:szCs w:val="24"/>
        </w:rPr>
        <w:t>C</w:t>
      </w:r>
      <w:r w:rsidR="005B34C2" w:rsidRPr="00850524">
        <w:rPr>
          <w:b/>
          <w:color w:val="151517"/>
          <w:sz w:val="24"/>
          <w:szCs w:val="24"/>
        </w:rPr>
        <w:t xml:space="preserve">H </w:t>
      </w:r>
      <w:r w:rsidR="005B34C2" w:rsidRPr="00850524">
        <w:rPr>
          <w:b/>
          <w:color w:val="151517"/>
          <w:spacing w:val="7"/>
          <w:sz w:val="24"/>
          <w:szCs w:val="24"/>
        </w:rPr>
        <w:t xml:space="preserve"> </w:t>
      </w:r>
      <w:r w:rsidR="005B34C2" w:rsidRPr="00850524">
        <w:rPr>
          <w:b/>
          <w:color w:val="151517"/>
          <w:w w:val="79"/>
          <w:sz w:val="24"/>
          <w:szCs w:val="24"/>
        </w:rPr>
        <w:t>I</w:t>
      </w:r>
      <w:r w:rsidR="005B34C2" w:rsidRPr="00850524">
        <w:rPr>
          <w:b/>
          <w:color w:val="28282A"/>
          <w:w w:val="108"/>
          <w:sz w:val="24"/>
          <w:szCs w:val="24"/>
        </w:rPr>
        <w:t>M</w:t>
      </w:r>
      <w:r w:rsidR="005B34C2" w:rsidRPr="00850524">
        <w:rPr>
          <w:b/>
          <w:color w:val="151517"/>
          <w:w w:val="110"/>
          <w:sz w:val="24"/>
          <w:szCs w:val="24"/>
        </w:rPr>
        <w:t>P</w:t>
      </w:r>
      <w:r w:rsidR="005B34C2" w:rsidRPr="00850524">
        <w:rPr>
          <w:b/>
          <w:color w:val="151517"/>
          <w:spacing w:val="-1"/>
          <w:w w:val="109"/>
          <w:sz w:val="24"/>
          <w:szCs w:val="24"/>
        </w:rPr>
        <w:t>R</w:t>
      </w:r>
      <w:r w:rsidR="005B34C2" w:rsidRPr="00850524">
        <w:rPr>
          <w:b/>
          <w:color w:val="151517"/>
          <w:w w:val="109"/>
          <w:sz w:val="24"/>
          <w:szCs w:val="24"/>
        </w:rPr>
        <w:t>O</w:t>
      </w:r>
      <w:r w:rsidR="005B34C2" w:rsidRPr="00850524">
        <w:rPr>
          <w:b/>
          <w:color w:val="28282A"/>
          <w:w w:val="109"/>
          <w:sz w:val="24"/>
          <w:szCs w:val="24"/>
        </w:rPr>
        <w:t>V</w:t>
      </w:r>
      <w:r w:rsidR="005B34C2" w:rsidRPr="00850524">
        <w:rPr>
          <w:b/>
          <w:color w:val="28282A"/>
          <w:w w:val="111"/>
          <w:sz w:val="24"/>
          <w:szCs w:val="24"/>
        </w:rPr>
        <w:t>E</w:t>
      </w:r>
      <w:r w:rsidR="005B34C2" w:rsidRPr="00850524">
        <w:rPr>
          <w:b/>
          <w:color w:val="28282A"/>
          <w:w w:val="108"/>
          <w:sz w:val="24"/>
          <w:szCs w:val="24"/>
        </w:rPr>
        <w:t>M</w:t>
      </w:r>
      <w:r w:rsidR="005B34C2" w:rsidRPr="00850524">
        <w:rPr>
          <w:b/>
          <w:color w:val="28282A"/>
          <w:w w:val="104"/>
          <w:sz w:val="24"/>
          <w:szCs w:val="24"/>
        </w:rPr>
        <w:t>E</w:t>
      </w:r>
      <w:r w:rsidR="005B34C2" w:rsidRPr="00850524">
        <w:rPr>
          <w:b/>
          <w:color w:val="28282A"/>
          <w:w w:val="109"/>
          <w:sz w:val="24"/>
          <w:szCs w:val="24"/>
        </w:rPr>
        <w:t>N</w:t>
      </w:r>
      <w:r w:rsidR="005B34C2" w:rsidRPr="00850524">
        <w:rPr>
          <w:b/>
          <w:color w:val="151517"/>
          <w:spacing w:val="-1"/>
          <w:w w:val="115"/>
          <w:sz w:val="24"/>
          <w:szCs w:val="24"/>
        </w:rPr>
        <w:t>T</w:t>
      </w:r>
      <w:r w:rsidR="005B34C2" w:rsidRPr="00850524">
        <w:rPr>
          <w:b/>
          <w:color w:val="28282A"/>
          <w:w w:val="95"/>
          <w:sz w:val="24"/>
          <w:szCs w:val="24"/>
        </w:rPr>
        <w:t>S</w:t>
      </w:r>
      <w:r w:rsidR="005B34C2" w:rsidRPr="00850524">
        <w:rPr>
          <w:b/>
          <w:color w:val="28282A"/>
          <w:spacing w:val="26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w w:val="99"/>
          <w:sz w:val="24"/>
          <w:szCs w:val="24"/>
        </w:rPr>
        <w:t>F</w:t>
      </w:r>
      <w:r w:rsidR="005B34C2" w:rsidRPr="00850524">
        <w:rPr>
          <w:b/>
          <w:color w:val="151517"/>
          <w:spacing w:val="-1"/>
          <w:w w:val="112"/>
          <w:sz w:val="24"/>
          <w:szCs w:val="24"/>
        </w:rPr>
        <w:t>R</w:t>
      </w:r>
      <w:r w:rsidR="005B34C2" w:rsidRPr="00850524">
        <w:rPr>
          <w:b/>
          <w:color w:val="151517"/>
          <w:w w:val="106"/>
          <w:sz w:val="24"/>
          <w:szCs w:val="24"/>
        </w:rPr>
        <w:t>O</w:t>
      </w:r>
      <w:r w:rsidR="005B34C2" w:rsidRPr="00850524">
        <w:rPr>
          <w:b/>
          <w:color w:val="28282A"/>
          <w:w w:val="104"/>
          <w:sz w:val="24"/>
          <w:szCs w:val="24"/>
        </w:rPr>
        <w:t xml:space="preserve">M </w:t>
      </w:r>
      <w:r w:rsidR="005B34C2" w:rsidRPr="00850524">
        <w:rPr>
          <w:b/>
          <w:color w:val="28282A"/>
          <w:sz w:val="24"/>
          <w:szCs w:val="24"/>
        </w:rPr>
        <w:t>A</w:t>
      </w:r>
      <w:r w:rsidR="006A53E2" w:rsidRPr="00850524">
        <w:rPr>
          <w:b/>
          <w:color w:val="151517"/>
          <w:sz w:val="24"/>
          <w:szCs w:val="24"/>
        </w:rPr>
        <w:t xml:space="preserve">D  </w:t>
      </w:r>
      <w:r w:rsidR="005B34C2" w:rsidRPr="00850524">
        <w:rPr>
          <w:b/>
          <w:color w:val="151517"/>
          <w:w w:val="106"/>
          <w:sz w:val="24"/>
          <w:szCs w:val="24"/>
        </w:rPr>
        <w:t>V</w:t>
      </w:r>
      <w:r w:rsidR="005B34C2" w:rsidRPr="00850524">
        <w:rPr>
          <w:b/>
          <w:color w:val="28282A"/>
          <w:w w:val="106"/>
          <w:sz w:val="24"/>
          <w:szCs w:val="24"/>
        </w:rPr>
        <w:t>A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L</w:t>
      </w:r>
      <w:r w:rsidR="005B34C2" w:rsidRPr="00850524">
        <w:rPr>
          <w:b/>
          <w:color w:val="28282A"/>
          <w:w w:val="106"/>
          <w:sz w:val="24"/>
          <w:szCs w:val="24"/>
        </w:rPr>
        <w:t>O</w:t>
      </w:r>
      <w:r w:rsidR="005B34C2" w:rsidRPr="00850524">
        <w:rPr>
          <w:b/>
          <w:color w:val="151517"/>
          <w:w w:val="106"/>
          <w:sz w:val="24"/>
          <w:szCs w:val="24"/>
        </w:rPr>
        <w:t>R</w:t>
      </w:r>
      <w:r w:rsidR="005B34C2" w:rsidRPr="00850524">
        <w:rPr>
          <w:b/>
          <w:color w:val="151517"/>
          <w:spacing w:val="-2"/>
          <w:w w:val="106"/>
          <w:sz w:val="24"/>
          <w:szCs w:val="24"/>
        </w:rPr>
        <w:t>E</w:t>
      </w:r>
      <w:r w:rsidR="00B82074" w:rsidRPr="00850524">
        <w:rPr>
          <w:b/>
          <w:color w:val="28282A"/>
          <w:w w:val="106"/>
          <w:sz w:val="24"/>
          <w:szCs w:val="24"/>
        </w:rPr>
        <w:t xml:space="preserve">M </w:t>
      </w:r>
      <w:r w:rsidR="005B34C2" w:rsidRPr="00850524">
        <w:rPr>
          <w:b/>
          <w:color w:val="151517"/>
          <w:sz w:val="24"/>
          <w:szCs w:val="24"/>
        </w:rPr>
        <w:t>RE</w:t>
      </w:r>
      <w:r w:rsidR="005B34C2" w:rsidRPr="00850524">
        <w:rPr>
          <w:b/>
          <w:color w:val="28282A"/>
          <w:sz w:val="24"/>
          <w:szCs w:val="24"/>
        </w:rPr>
        <w:t>A</w:t>
      </w:r>
      <w:r w:rsidR="00B82074" w:rsidRPr="00850524">
        <w:rPr>
          <w:b/>
          <w:color w:val="151517"/>
          <w:sz w:val="24"/>
          <w:szCs w:val="24"/>
        </w:rPr>
        <w:t>L</w:t>
      </w:r>
      <w:r w:rsidR="005B34C2" w:rsidRPr="00850524">
        <w:rPr>
          <w:b/>
          <w:color w:val="151517"/>
          <w:spacing w:val="42"/>
          <w:sz w:val="24"/>
          <w:szCs w:val="24"/>
        </w:rPr>
        <w:t xml:space="preserve"> </w:t>
      </w:r>
      <w:r w:rsidR="005B34C2" w:rsidRPr="00850524">
        <w:rPr>
          <w:b/>
          <w:color w:val="151517"/>
          <w:w w:val="107"/>
          <w:sz w:val="24"/>
          <w:szCs w:val="24"/>
        </w:rPr>
        <w:t>P</w:t>
      </w:r>
      <w:r w:rsidR="005B34C2" w:rsidRPr="00850524">
        <w:rPr>
          <w:b/>
          <w:color w:val="151517"/>
          <w:spacing w:val="-1"/>
          <w:w w:val="107"/>
          <w:sz w:val="24"/>
          <w:szCs w:val="24"/>
        </w:rPr>
        <w:t>R</w:t>
      </w:r>
      <w:r w:rsidR="005B34C2" w:rsidRPr="00850524">
        <w:rPr>
          <w:b/>
          <w:color w:val="151517"/>
          <w:w w:val="107"/>
          <w:sz w:val="24"/>
          <w:szCs w:val="24"/>
        </w:rPr>
        <w:t>OP</w:t>
      </w:r>
      <w:r w:rsidR="005B34C2" w:rsidRPr="00850524">
        <w:rPr>
          <w:b/>
          <w:color w:val="28282A"/>
          <w:spacing w:val="-1"/>
          <w:w w:val="107"/>
          <w:sz w:val="24"/>
          <w:szCs w:val="24"/>
        </w:rPr>
        <w:t>E</w:t>
      </w:r>
      <w:r w:rsidR="005B34C2" w:rsidRPr="00850524">
        <w:rPr>
          <w:b/>
          <w:color w:val="151517"/>
          <w:w w:val="107"/>
          <w:sz w:val="24"/>
          <w:szCs w:val="24"/>
        </w:rPr>
        <w:t xml:space="preserve">RTY  </w:t>
      </w:r>
      <w:r w:rsidR="005B34C2" w:rsidRPr="00850524">
        <w:rPr>
          <w:b/>
          <w:color w:val="151517"/>
          <w:spacing w:val="-1"/>
          <w:w w:val="108"/>
          <w:sz w:val="24"/>
          <w:szCs w:val="24"/>
        </w:rPr>
        <w:t>T</w:t>
      </w:r>
      <w:r w:rsidR="005B34C2" w:rsidRPr="00850524">
        <w:rPr>
          <w:b/>
          <w:color w:val="28282A"/>
          <w:w w:val="103"/>
          <w:sz w:val="24"/>
          <w:szCs w:val="24"/>
        </w:rPr>
        <w:t>A</w:t>
      </w:r>
      <w:r w:rsidR="005B34C2" w:rsidRPr="00850524">
        <w:rPr>
          <w:b/>
          <w:color w:val="151517"/>
          <w:w w:val="109"/>
          <w:sz w:val="24"/>
          <w:szCs w:val="24"/>
        </w:rPr>
        <w:t>X</w:t>
      </w:r>
      <w:r w:rsidR="005B34C2" w:rsidRPr="00850524">
        <w:rPr>
          <w:b/>
          <w:color w:val="28282A"/>
          <w:w w:val="109"/>
          <w:sz w:val="24"/>
          <w:szCs w:val="24"/>
        </w:rPr>
        <w:t>A</w:t>
      </w:r>
      <w:r w:rsidR="005B34C2" w:rsidRPr="00850524">
        <w:rPr>
          <w:b/>
          <w:color w:val="151517"/>
          <w:w w:val="107"/>
          <w:sz w:val="24"/>
          <w:szCs w:val="24"/>
        </w:rPr>
        <w:t>T</w:t>
      </w:r>
      <w:r w:rsidR="005B34C2" w:rsidRPr="00850524">
        <w:rPr>
          <w:b/>
          <w:color w:val="151517"/>
          <w:spacing w:val="-1"/>
          <w:w w:val="107"/>
          <w:sz w:val="24"/>
          <w:szCs w:val="24"/>
        </w:rPr>
        <w:t>I</w:t>
      </w:r>
      <w:r w:rsidR="005B34C2" w:rsidRPr="00850524">
        <w:rPr>
          <w:b/>
          <w:color w:val="151517"/>
          <w:w w:val="112"/>
          <w:sz w:val="24"/>
          <w:szCs w:val="24"/>
        </w:rPr>
        <w:t>O</w:t>
      </w:r>
      <w:r w:rsidR="005B34C2" w:rsidRPr="00850524">
        <w:rPr>
          <w:b/>
          <w:color w:val="28282A"/>
          <w:w w:val="109"/>
          <w:sz w:val="24"/>
          <w:szCs w:val="24"/>
        </w:rPr>
        <w:t>N</w:t>
      </w:r>
      <w:r w:rsidR="005B34C2" w:rsidRPr="00850524">
        <w:rPr>
          <w:b/>
          <w:color w:val="3F3F42"/>
          <w:w w:val="87"/>
          <w:sz w:val="24"/>
          <w:szCs w:val="24"/>
        </w:rPr>
        <w:t>;</w:t>
      </w:r>
      <w:r w:rsidR="00B82074" w:rsidRPr="00850524">
        <w:rPr>
          <w:b/>
          <w:color w:val="3F3F42"/>
          <w:sz w:val="24"/>
          <w:szCs w:val="24"/>
        </w:rPr>
        <w:t xml:space="preserve">  </w:t>
      </w:r>
      <w:r w:rsidR="005B34C2" w:rsidRPr="00850524">
        <w:rPr>
          <w:b/>
          <w:color w:val="151517"/>
          <w:w w:val="103"/>
          <w:sz w:val="24"/>
          <w:szCs w:val="24"/>
        </w:rPr>
        <w:t>R</w:t>
      </w:r>
      <w:r w:rsidR="005B34C2" w:rsidRPr="00850524">
        <w:rPr>
          <w:b/>
          <w:color w:val="151517"/>
          <w:spacing w:val="-1"/>
          <w:w w:val="103"/>
          <w:sz w:val="24"/>
          <w:szCs w:val="24"/>
        </w:rPr>
        <w:t>E</w:t>
      </w:r>
      <w:r w:rsidR="005B34C2" w:rsidRPr="00850524">
        <w:rPr>
          <w:b/>
          <w:color w:val="151517"/>
          <w:w w:val="109"/>
          <w:sz w:val="24"/>
          <w:szCs w:val="24"/>
        </w:rPr>
        <w:t>Q</w:t>
      </w:r>
      <w:r w:rsidR="005B34C2" w:rsidRPr="00850524">
        <w:rPr>
          <w:b/>
          <w:color w:val="28282A"/>
          <w:w w:val="109"/>
          <w:sz w:val="24"/>
          <w:szCs w:val="24"/>
        </w:rPr>
        <w:t>U</w:t>
      </w:r>
      <w:r w:rsidR="005B34C2" w:rsidRPr="00850524">
        <w:rPr>
          <w:b/>
          <w:color w:val="151517"/>
          <w:w w:val="105"/>
          <w:sz w:val="24"/>
          <w:szCs w:val="24"/>
        </w:rPr>
        <w:t>I</w:t>
      </w:r>
      <w:r w:rsidR="005B34C2" w:rsidRPr="00850524">
        <w:rPr>
          <w:b/>
          <w:color w:val="151517"/>
          <w:w w:val="115"/>
          <w:sz w:val="24"/>
          <w:szCs w:val="24"/>
        </w:rPr>
        <w:t>R</w:t>
      </w:r>
      <w:r w:rsidR="005B34C2" w:rsidRPr="00850524">
        <w:rPr>
          <w:b/>
          <w:color w:val="151517"/>
          <w:w w:val="85"/>
          <w:sz w:val="24"/>
          <w:szCs w:val="24"/>
        </w:rPr>
        <w:t>I</w:t>
      </w:r>
      <w:r w:rsidR="005B34C2" w:rsidRPr="00850524">
        <w:rPr>
          <w:b/>
          <w:color w:val="28282A"/>
          <w:w w:val="112"/>
          <w:sz w:val="24"/>
          <w:szCs w:val="24"/>
        </w:rPr>
        <w:t>N</w:t>
      </w:r>
      <w:r w:rsidR="005B34C2" w:rsidRPr="00850524">
        <w:rPr>
          <w:b/>
          <w:color w:val="151517"/>
          <w:w w:val="103"/>
          <w:sz w:val="24"/>
          <w:szCs w:val="24"/>
        </w:rPr>
        <w:t>G</w:t>
      </w:r>
      <w:r w:rsidR="00B82074" w:rsidRPr="00850524">
        <w:rPr>
          <w:b/>
          <w:color w:val="151517"/>
          <w:sz w:val="24"/>
          <w:szCs w:val="24"/>
        </w:rPr>
        <w:t xml:space="preserve">  </w:t>
      </w:r>
      <w:r w:rsidR="005B34C2" w:rsidRPr="00850524">
        <w:rPr>
          <w:b/>
          <w:color w:val="151517"/>
          <w:sz w:val="24"/>
          <w:szCs w:val="24"/>
        </w:rPr>
        <w:t>TH</w:t>
      </w:r>
      <w:r w:rsidR="005B34C2" w:rsidRPr="00850524">
        <w:rPr>
          <w:b/>
          <w:color w:val="28282A"/>
          <w:sz w:val="24"/>
          <w:szCs w:val="24"/>
        </w:rPr>
        <w:t xml:space="preserve">E   </w:t>
      </w:r>
      <w:r w:rsidR="005B34C2" w:rsidRPr="00850524">
        <w:rPr>
          <w:b/>
          <w:color w:val="151517"/>
          <w:sz w:val="24"/>
          <w:szCs w:val="24"/>
        </w:rPr>
        <w:t>O</w:t>
      </w:r>
      <w:r w:rsidR="005B34C2" w:rsidRPr="00850524">
        <w:rPr>
          <w:b/>
          <w:color w:val="28282A"/>
          <w:sz w:val="24"/>
          <w:szCs w:val="24"/>
        </w:rPr>
        <w:t>W</w:t>
      </w:r>
      <w:r w:rsidR="005B34C2" w:rsidRPr="00850524">
        <w:rPr>
          <w:b/>
          <w:color w:val="28282A"/>
          <w:spacing w:val="-1"/>
          <w:sz w:val="24"/>
          <w:szCs w:val="24"/>
        </w:rPr>
        <w:t>N</w:t>
      </w:r>
      <w:r w:rsidR="005B34C2" w:rsidRPr="00850524">
        <w:rPr>
          <w:b/>
          <w:color w:val="28282A"/>
          <w:sz w:val="24"/>
          <w:szCs w:val="24"/>
        </w:rPr>
        <w:t>E</w:t>
      </w:r>
      <w:r w:rsidR="00B82074" w:rsidRPr="00850524">
        <w:rPr>
          <w:b/>
          <w:color w:val="151517"/>
          <w:sz w:val="24"/>
          <w:szCs w:val="24"/>
        </w:rPr>
        <w:t xml:space="preserve">R   </w:t>
      </w:r>
      <w:r w:rsidRPr="00850524">
        <w:rPr>
          <w:b/>
          <w:color w:val="151517"/>
          <w:sz w:val="24"/>
          <w:szCs w:val="24"/>
        </w:rPr>
        <w:t>O</w:t>
      </w:r>
      <w:r w:rsidR="00E57144" w:rsidRPr="00850524">
        <w:rPr>
          <w:b/>
          <w:color w:val="28282A"/>
          <w:sz w:val="24"/>
          <w:szCs w:val="24"/>
        </w:rPr>
        <w:t xml:space="preserve">F  </w:t>
      </w:r>
      <w:r w:rsidR="005B34C2" w:rsidRPr="00850524">
        <w:rPr>
          <w:b/>
          <w:color w:val="28282A"/>
          <w:spacing w:val="-1"/>
          <w:w w:val="108"/>
          <w:sz w:val="24"/>
          <w:szCs w:val="24"/>
        </w:rPr>
        <w:t>T</w:t>
      </w:r>
      <w:r w:rsidR="00AD4068" w:rsidRPr="00850524">
        <w:rPr>
          <w:b/>
          <w:color w:val="151517"/>
          <w:w w:val="106"/>
          <w:sz w:val="24"/>
          <w:szCs w:val="24"/>
        </w:rPr>
        <w:t>HE IM</w:t>
      </w:r>
      <w:r w:rsidR="005B34C2" w:rsidRPr="00850524">
        <w:rPr>
          <w:b/>
          <w:color w:val="151517"/>
          <w:w w:val="114"/>
          <w:sz w:val="24"/>
          <w:szCs w:val="24"/>
        </w:rPr>
        <w:t>P</w:t>
      </w:r>
      <w:r w:rsidR="005B34C2" w:rsidRPr="00850524">
        <w:rPr>
          <w:b/>
          <w:color w:val="151517"/>
          <w:spacing w:val="-1"/>
          <w:w w:val="109"/>
          <w:sz w:val="24"/>
          <w:szCs w:val="24"/>
        </w:rPr>
        <w:t>R</w:t>
      </w:r>
      <w:r w:rsidR="005B34C2" w:rsidRPr="00850524">
        <w:rPr>
          <w:b/>
          <w:color w:val="151517"/>
          <w:w w:val="109"/>
          <w:sz w:val="24"/>
          <w:szCs w:val="24"/>
        </w:rPr>
        <w:t>O</w:t>
      </w:r>
      <w:r w:rsidR="005B34C2" w:rsidRPr="00850524">
        <w:rPr>
          <w:b/>
          <w:color w:val="28282A"/>
          <w:w w:val="112"/>
          <w:sz w:val="24"/>
          <w:szCs w:val="24"/>
        </w:rPr>
        <w:t>V</w:t>
      </w:r>
      <w:r w:rsidR="005B34C2" w:rsidRPr="00850524">
        <w:rPr>
          <w:b/>
          <w:color w:val="28282A"/>
          <w:spacing w:val="-1"/>
          <w:w w:val="108"/>
          <w:sz w:val="24"/>
          <w:szCs w:val="24"/>
        </w:rPr>
        <w:t>E</w:t>
      </w:r>
      <w:r w:rsidR="005B34C2" w:rsidRPr="00850524">
        <w:rPr>
          <w:b/>
          <w:color w:val="28282A"/>
          <w:w w:val="108"/>
          <w:sz w:val="24"/>
          <w:szCs w:val="24"/>
        </w:rPr>
        <w:t>M</w:t>
      </w:r>
      <w:r w:rsidR="005B34C2" w:rsidRPr="00850524">
        <w:rPr>
          <w:b/>
          <w:color w:val="28282A"/>
          <w:spacing w:val="-1"/>
          <w:w w:val="108"/>
          <w:sz w:val="24"/>
          <w:szCs w:val="24"/>
        </w:rPr>
        <w:t>E</w:t>
      </w:r>
      <w:r w:rsidR="005B34C2" w:rsidRPr="00850524">
        <w:rPr>
          <w:b/>
          <w:color w:val="28282A"/>
          <w:w w:val="109"/>
          <w:sz w:val="24"/>
          <w:szCs w:val="24"/>
        </w:rPr>
        <w:t>N</w:t>
      </w:r>
      <w:r w:rsidR="005B34C2" w:rsidRPr="00850524">
        <w:rPr>
          <w:b/>
          <w:color w:val="28282A"/>
          <w:w w:val="111"/>
          <w:sz w:val="24"/>
          <w:szCs w:val="24"/>
        </w:rPr>
        <w:t>T</w:t>
      </w:r>
      <w:r w:rsidR="005B34C2" w:rsidRPr="00850524">
        <w:rPr>
          <w:b/>
          <w:color w:val="28282A"/>
          <w:w w:val="95"/>
          <w:sz w:val="24"/>
          <w:szCs w:val="24"/>
        </w:rPr>
        <w:t>S</w:t>
      </w:r>
      <w:r w:rsidR="005B34C2" w:rsidRPr="00850524">
        <w:rPr>
          <w:b/>
          <w:color w:val="28282A"/>
          <w:sz w:val="24"/>
          <w:szCs w:val="24"/>
        </w:rPr>
        <w:t xml:space="preserve">  </w:t>
      </w:r>
      <w:r w:rsidR="005B34C2" w:rsidRPr="00850524">
        <w:rPr>
          <w:b/>
          <w:color w:val="151517"/>
          <w:spacing w:val="-1"/>
          <w:sz w:val="24"/>
          <w:szCs w:val="24"/>
        </w:rPr>
        <w:t>T</w:t>
      </w:r>
      <w:r w:rsidR="005B34C2" w:rsidRPr="00850524">
        <w:rPr>
          <w:b/>
          <w:color w:val="28282A"/>
          <w:sz w:val="24"/>
          <w:szCs w:val="24"/>
        </w:rPr>
        <w:t xml:space="preserve">O  </w:t>
      </w:r>
      <w:r w:rsidR="005B34C2" w:rsidRPr="00850524">
        <w:rPr>
          <w:b/>
          <w:color w:val="28282A"/>
          <w:spacing w:val="-1"/>
          <w:sz w:val="24"/>
          <w:szCs w:val="24"/>
        </w:rPr>
        <w:t>M</w:t>
      </w:r>
      <w:r w:rsidR="005B34C2" w:rsidRPr="00850524">
        <w:rPr>
          <w:b/>
          <w:color w:val="28282A"/>
          <w:sz w:val="24"/>
          <w:szCs w:val="24"/>
        </w:rPr>
        <w:t>A</w:t>
      </w:r>
      <w:r w:rsidR="005B34C2" w:rsidRPr="00850524">
        <w:rPr>
          <w:b/>
          <w:color w:val="151517"/>
          <w:sz w:val="24"/>
          <w:szCs w:val="24"/>
        </w:rPr>
        <w:t>K</w:t>
      </w:r>
      <w:r w:rsidR="005B34C2" w:rsidRPr="00850524">
        <w:rPr>
          <w:b/>
          <w:color w:val="28282A"/>
          <w:sz w:val="24"/>
          <w:szCs w:val="24"/>
        </w:rPr>
        <w:t xml:space="preserve">E   </w:t>
      </w:r>
      <w:r w:rsidR="005B34C2" w:rsidRPr="00850524">
        <w:rPr>
          <w:b/>
          <w:color w:val="28282A"/>
          <w:spacing w:val="-1"/>
          <w:sz w:val="24"/>
          <w:szCs w:val="24"/>
        </w:rPr>
        <w:t>S</w:t>
      </w:r>
      <w:r w:rsidR="005B34C2" w:rsidRPr="00850524">
        <w:rPr>
          <w:b/>
          <w:color w:val="28282A"/>
          <w:sz w:val="24"/>
          <w:szCs w:val="24"/>
        </w:rPr>
        <w:t>E</w:t>
      </w:r>
      <w:r w:rsidR="005B34C2" w:rsidRPr="00850524">
        <w:rPr>
          <w:b/>
          <w:color w:val="151517"/>
          <w:sz w:val="24"/>
          <w:szCs w:val="24"/>
        </w:rPr>
        <w:t>RV</w:t>
      </w:r>
      <w:r w:rsidR="005B34C2" w:rsidRPr="00850524">
        <w:rPr>
          <w:b/>
          <w:color w:val="151517"/>
          <w:spacing w:val="-1"/>
          <w:sz w:val="24"/>
          <w:szCs w:val="24"/>
        </w:rPr>
        <w:t>I</w:t>
      </w:r>
      <w:r w:rsidR="005B34C2" w:rsidRPr="00850524">
        <w:rPr>
          <w:b/>
          <w:color w:val="28282A"/>
          <w:spacing w:val="-1"/>
          <w:sz w:val="24"/>
          <w:szCs w:val="24"/>
        </w:rPr>
        <w:t>C</w:t>
      </w:r>
      <w:r w:rsidR="00E57144" w:rsidRPr="00850524">
        <w:rPr>
          <w:b/>
          <w:color w:val="28282A"/>
          <w:sz w:val="24"/>
          <w:szCs w:val="24"/>
        </w:rPr>
        <w:t xml:space="preserve">E  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P</w:t>
      </w:r>
      <w:r w:rsidR="005B34C2" w:rsidRPr="00850524">
        <w:rPr>
          <w:b/>
          <w:color w:val="28282A"/>
          <w:w w:val="106"/>
          <w:sz w:val="24"/>
          <w:szCs w:val="24"/>
        </w:rPr>
        <w:t>A</w:t>
      </w:r>
      <w:r w:rsidR="005B34C2" w:rsidRPr="00850524">
        <w:rPr>
          <w:b/>
          <w:color w:val="151517"/>
          <w:w w:val="106"/>
          <w:sz w:val="24"/>
          <w:szCs w:val="24"/>
        </w:rPr>
        <w:t>Y</w:t>
      </w:r>
      <w:r w:rsidR="005B34C2" w:rsidRPr="00850524">
        <w:rPr>
          <w:b/>
          <w:color w:val="28282A"/>
          <w:spacing w:val="-1"/>
          <w:w w:val="106"/>
          <w:sz w:val="24"/>
          <w:szCs w:val="24"/>
        </w:rPr>
        <w:t>M</w:t>
      </w:r>
      <w:r w:rsidR="005B34C2" w:rsidRPr="00850524">
        <w:rPr>
          <w:b/>
          <w:color w:val="28282A"/>
          <w:w w:val="106"/>
          <w:sz w:val="24"/>
          <w:szCs w:val="24"/>
        </w:rPr>
        <w:t>EN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T</w:t>
      </w:r>
      <w:r w:rsidR="005B34C2" w:rsidRPr="00850524">
        <w:rPr>
          <w:b/>
          <w:color w:val="151517"/>
          <w:w w:val="106"/>
          <w:sz w:val="24"/>
          <w:szCs w:val="24"/>
        </w:rPr>
        <w:t xml:space="preserve">S  </w:t>
      </w:r>
      <w:r w:rsidR="005B34C2" w:rsidRPr="00850524">
        <w:rPr>
          <w:b/>
          <w:color w:val="151517"/>
          <w:w w:val="72"/>
          <w:sz w:val="24"/>
          <w:szCs w:val="24"/>
        </w:rPr>
        <w:t>I</w:t>
      </w:r>
      <w:r w:rsidR="005B34C2" w:rsidRPr="00850524">
        <w:rPr>
          <w:b/>
          <w:color w:val="28282A"/>
          <w:w w:val="103"/>
          <w:sz w:val="24"/>
          <w:szCs w:val="24"/>
        </w:rPr>
        <w:t>N</w:t>
      </w:r>
      <w:r w:rsidR="005B34C2" w:rsidRPr="00850524">
        <w:rPr>
          <w:b/>
          <w:color w:val="28282A"/>
          <w:sz w:val="24"/>
          <w:szCs w:val="24"/>
        </w:rPr>
        <w:t xml:space="preserve">  </w:t>
      </w:r>
      <w:r w:rsidR="005B34C2" w:rsidRPr="00850524">
        <w:rPr>
          <w:b/>
          <w:color w:val="151517"/>
          <w:sz w:val="24"/>
          <w:szCs w:val="24"/>
        </w:rPr>
        <w:t>LI</w:t>
      </w:r>
      <w:r w:rsidR="005B34C2" w:rsidRPr="00850524">
        <w:rPr>
          <w:b/>
          <w:color w:val="28282A"/>
          <w:sz w:val="24"/>
          <w:szCs w:val="24"/>
        </w:rPr>
        <w:t xml:space="preserve">EU  </w:t>
      </w:r>
      <w:r w:rsidR="005B34C2" w:rsidRPr="00850524">
        <w:rPr>
          <w:b/>
          <w:color w:val="151517"/>
          <w:sz w:val="24"/>
          <w:szCs w:val="24"/>
        </w:rPr>
        <w:t>O</w:t>
      </w:r>
      <w:r w:rsidR="005B34C2" w:rsidRPr="00850524">
        <w:rPr>
          <w:b/>
          <w:color w:val="28282A"/>
          <w:sz w:val="24"/>
          <w:szCs w:val="24"/>
        </w:rPr>
        <w:t>F  A</w:t>
      </w:r>
      <w:r w:rsidR="005B34C2" w:rsidRPr="00850524">
        <w:rPr>
          <w:b/>
          <w:color w:val="151517"/>
          <w:sz w:val="24"/>
          <w:szCs w:val="24"/>
        </w:rPr>
        <w:t xml:space="preserve">D  </w:t>
      </w:r>
      <w:r w:rsidR="005B34C2" w:rsidRPr="00850524">
        <w:rPr>
          <w:b/>
          <w:color w:val="28282A"/>
          <w:w w:val="106"/>
          <w:sz w:val="24"/>
          <w:szCs w:val="24"/>
        </w:rPr>
        <w:t>VA</w:t>
      </w:r>
      <w:r w:rsidR="005B34C2" w:rsidRPr="00850524">
        <w:rPr>
          <w:b/>
          <w:color w:val="28282A"/>
          <w:spacing w:val="-1"/>
          <w:w w:val="106"/>
          <w:sz w:val="24"/>
          <w:szCs w:val="24"/>
        </w:rPr>
        <w:t>L</w:t>
      </w:r>
      <w:r w:rsidR="005B34C2" w:rsidRPr="00850524">
        <w:rPr>
          <w:b/>
          <w:color w:val="28282A"/>
          <w:w w:val="106"/>
          <w:sz w:val="24"/>
          <w:szCs w:val="24"/>
        </w:rPr>
        <w:t>O</w:t>
      </w:r>
      <w:r w:rsidR="005B34C2" w:rsidRPr="00850524">
        <w:rPr>
          <w:b/>
          <w:color w:val="151517"/>
          <w:spacing w:val="-2"/>
          <w:w w:val="106"/>
          <w:sz w:val="24"/>
          <w:szCs w:val="24"/>
        </w:rPr>
        <w:t>R</w:t>
      </w:r>
      <w:r w:rsidR="005B34C2" w:rsidRPr="00850524">
        <w:rPr>
          <w:b/>
          <w:color w:val="28282A"/>
          <w:spacing w:val="-1"/>
          <w:w w:val="106"/>
          <w:sz w:val="24"/>
          <w:szCs w:val="24"/>
        </w:rPr>
        <w:t>E</w:t>
      </w:r>
      <w:r w:rsidR="005B34C2" w:rsidRPr="00850524">
        <w:rPr>
          <w:b/>
          <w:color w:val="28282A"/>
          <w:w w:val="106"/>
          <w:sz w:val="24"/>
          <w:szCs w:val="24"/>
        </w:rPr>
        <w:t xml:space="preserve">M  </w:t>
      </w:r>
      <w:r w:rsidR="005B34C2" w:rsidRPr="00850524">
        <w:rPr>
          <w:b/>
          <w:color w:val="28282A"/>
          <w:w w:val="105"/>
          <w:sz w:val="24"/>
          <w:szCs w:val="24"/>
        </w:rPr>
        <w:t>R</w:t>
      </w:r>
      <w:r w:rsidR="005B34C2" w:rsidRPr="00850524">
        <w:rPr>
          <w:b/>
          <w:color w:val="28282A"/>
          <w:spacing w:val="-2"/>
          <w:w w:val="105"/>
          <w:sz w:val="24"/>
          <w:szCs w:val="24"/>
        </w:rPr>
        <w:t>E</w:t>
      </w:r>
      <w:r w:rsidR="005B34C2" w:rsidRPr="00850524">
        <w:rPr>
          <w:b/>
          <w:color w:val="28282A"/>
          <w:w w:val="109"/>
          <w:sz w:val="24"/>
          <w:szCs w:val="24"/>
        </w:rPr>
        <w:t>A</w:t>
      </w:r>
      <w:r w:rsidR="005B34C2" w:rsidRPr="00850524">
        <w:rPr>
          <w:b/>
          <w:color w:val="28282A"/>
          <w:w w:val="97"/>
          <w:sz w:val="24"/>
          <w:szCs w:val="24"/>
        </w:rPr>
        <w:t xml:space="preserve">L </w:t>
      </w:r>
      <w:r w:rsidR="005B34C2" w:rsidRPr="00850524">
        <w:rPr>
          <w:b/>
          <w:color w:val="151517"/>
          <w:spacing w:val="-1"/>
          <w:w w:val="108"/>
          <w:sz w:val="24"/>
          <w:szCs w:val="24"/>
        </w:rPr>
        <w:t>PR</w:t>
      </w:r>
      <w:r w:rsidR="005B34C2" w:rsidRPr="00850524">
        <w:rPr>
          <w:b/>
          <w:color w:val="151517"/>
          <w:w w:val="108"/>
          <w:sz w:val="24"/>
          <w:szCs w:val="24"/>
        </w:rPr>
        <w:t>OP</w:t>
      </w:r>
      <w:r w:rsidR="005B34C2" w:rsidRPr="00850524">
        <w:rPr>
          <w:b/>
          <w:color w:val="28282A"/>
          <w:spacing w:val="-1"/>
          <w:w w:val="108"/>
          <w:sz w:val="24"/>
          <w:szCs w:val="24"/>
        </w:rPr>
        <w:t>E</w:t>
      </w:r>
      <w:r w:rsidR="005B34C2" w:rsidRPr="00850524">
        <w:rPr>
          <w:b/>
          <w:color w:val="151517"/>
          <w:spacing w:val="-1"/>
          <w:w w:val="108"/>
          <w:sz w:val="24"/>
          <w:szCs w:val="24"/>
        </w:rPr>
        <w:t>R</w:t>
      </w:r>
      <w:r w:rsidR="005B34C2" w:rsidRPr="00850524">
        <w:rPr>
          <w:b/>
          <w:color w:val="28282A"/>
          <w:w w:val="108"/>
          <w:sz w:val="24"/>
          <w:szCs w:val="24"/>
        </w:rPr>
        <w:t xml:space="preserve">TY </w:t>
      </w:r>
      <w:r w:rsidR="005B34C2" w:rsidRPr="00850524">
        <w:rPr>
          <w:b/>
          <w:color w:val="151517"/>
          <w:sz w:val="24"/>
          <w:szCs w:val="24"/>
        </w:rPr>
        <w:t>T</w:t>
      </w:r>
      <w:r w:rsidR="00E57144" w:rsidRPr="00850524">
        <w:rPr>
          <w:b/>
          <w:color w:val="28282A"/>
          <w:sz w:val="24"/>
          <w:szCs w:val="24"/>
        </w:rPr>
        <w:t xml:space="preserve">AXES </w:t>
      </w:r>
      <w:r w:rsidR="005B34C2" w:rsidRPr="00850524">
        <w:rPr>
          <w:b/>
          <w:color w:val="28282A"/>
          <w:sz w:val="24"/>
          <w:szCs w:val="24"/>
        </w:rPr>
        <w:t>AN</w:t>
      </w:r>
      <w:r w:rsidR="005B34C2" w:rsidRPr="00850524">
        <w:rPr>
          <w:b/>
          <w:color w:val="151517"/>
          <w:sz w:val="24"/>
          <w:szCs w:val="24"/>
        </w:rPr>
        <w:t xml:space="preserve">D  </w:t>
      </w:r>
      <w:r w:rsidR="005B34C2" w:rsidRPr="00850524">
        <w:rPr>
          <w:b/>
          <w:color w:val="28282A"/>
          <w:w w:val="106"/>
          <w:sz w:val="24"/>
          <w:szCs w:val="24"/>
        </w:rPr>
        <w:t>ES</w:t>
      </w:r>
      <w:r w:rsidR="005B34C2" w:rsidRPr="00850524">
        <w:rPr>
          <w:b/>
          <w:color w:val="28282A"/>
          <w:spacing w:val="-1"/>
          <w:w w:val="106"/>
          <w:sz w:val="24"/>
          <w:szCs w:val="24"/>
        </w:rPr>
        <w:t>T</w:t>
      </w:r>
      <w:r w:rsidR="005B34C2" w:rsidRPr="00850524">
        <w:rPr>
          <w:b/>
          <w:color w:val="28282A"/>
          <w:w w:val="106"/>
          <w:sz w:val="24"/>
          <w:szCs w:val="24"/>
        </w:rPr>
        <w:t>A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B</w:t>
      </w:r>
      <w:r w:rsidR="005B34C2" w:rsidRPr="00850524">
        <w:rPr>
          <w:b/>
          <w:color w:val="151517"/>
          <w:w w:val="106"/>
          <w:sz w:val="24"/>
          <w:szCs w:val="24"/>
        </w:rPr>
        <w:t>L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I</w:t>
      </w:r>
      <w:r w:rsidR="005B34C2" w:rsidRPr="00850524">
        <w:rPr>
          <w:b/>
          <w:color w:val="28282A"/>
          <w:w w:val="106"/>
          <w:sz w:val="24"/>
          <w:szCs w:val="24"/>
        </w:rPr>
        <w:t>SH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I</w:t>
      </w:r>
      <w:r w:rsidR="005B34C2" w:rsidRPr="00850524">
        <w:rPr>
          <w:b/>
          <w:color w:val="28282A"/>
          <w:w w:val="106"/>
          <w:sz w:val="24"/>
          <w:szCs w:val="24"/>
        </w:rPr>
        <w:t>N</w:t>
      </w:r>
      <w:r w:rsidR="00E57144" w:rsidRPr="00850524">
        <w:rPr>
          <w:b/>
          <w:color w:val="151517"/>
          <w:w w:val="106"/>
          <w:sz w:val="24"/>
          <w:szCs w:val="24"/>
        </w:rPr>
        <w:t xml:space="preserve">G </w:t>
      </w:r>
      <w:r w:rsidR="00E57144" w:rsidRPr="00850524">
        <w:rPr>
          <w:b/>
          <w:color w:val="28282A"/>
          <w:sz w:val="24"/>
          <w:szCs w:val="24"/>
        </w:rPr>
        <w:t>A M</w:t>
      </w:r>
      <w:r w:rsidR="005B34C2" w:rsidRPr="00850524">
        <w:rPr>
          <w:b/>
          <w:color w:val="28282A"/>
          <w:w w:val="106"/>
          <w:sz w:val="24"/>
          <w:szCs w:val="24"/>
        </w:rPr>
        <w:t>U</w:t>
      </w:r>
      <w:r w:rsidR="005B34C2" w:rsidRPr="00850524">
        <w:rPr>
          <w:b/>
          <w:color w:val="28282A"/>
          <w:spacing w:val="-1"/>
          <w:w w:val="106"/>
          <w:sz w:val="24"/>
          <w:szCs w:val="24"/>
        </w:rPr>
        <w:t>N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I</w:t>
      </w:r>
      <w:r w:rsidR="005B34C2" w:rsidRPr="00850524">
        <w:rPr>
          <w:b/>
          <w:color w:val="28282A"/>
          <w:w w:val="106"/>
          <w:sz w:val="24"/>
          <w:szCs w:val="24"/>
        </w:rPr>
        <w:t>C</w:t>
      </w:r>
      <w:r w:rsidR="005B34C2" w:rsidRPr="00850524">
        <w:rPr>
          <w:b/>
          <w:color w:val="151517"/>
          <w:w w:val="106"/>
          <w:sz w:val="24"/>
          <w:szCs w:val="24"/>
        </w:rPr>
        <w:t>IP</w:t>
      </w:r>
      <w:r w:rsidR="005B34C2" w:rsidRPr="00850524">
        <w:rPr>
          <w:b/>
          <w:color w:val="28282A"/>
          <w:w w:val="106"/>
          <w:sz w:val="24"/>
          <w:szCs w:val="24"/>
        </w:rPr>
        <w:t>A</w:t>
      </w:r>
      <w:r w:rsidR="005B34C2" w:rsidRPr="00850524">
        <w:rPr>
          <w:b/>
          <w:color w:val="151517"/>
          <w:w w:val="106"/>
          <w:sz w:val="24"/>
          <w:szCs w:val="24"/>
        </w:rPr>
        <w:t xml:space="preserve">L  </w:t>
      </w:r>
      <w:r w:rsidR="005B34C2" w:rsidRPr="00850524">
        <w:rPr>
          <w:b/>
          <w:color w:val="151517"/>
          <w:spacing w:val="-1"/>
          <w:sz w:val="24"/>
          <w:szCs w:val="24"/>
        </w:rPr>
        <w:t>P</w:t>
      </w:r>
      <w:r w:rsidR="005B34C2" w:rsidRPr="00850524">
        <w:rPr>
          <w:b/>
          <w:color w:val="28282A"/>
          <w:sz w:val="24"/>
          <w:szCs w:val="24"/>
        </w:rPr>
        <w:t>U</w:t>
      </w:r>
      <w:r w:rsidR="005B34C2" w:rsidRPr="00850524">
        <w:rPr>
          <w:b/>
          <w:color w:val="151517"/>
          <w:spacing w:val="-1"/>
          <w:sz w:val="24"/>
          <w:szCs w:val="24"/>
        </w:rPr>
        <w:t>B</w:t>
      </w:r>
      <w:r w:rsidR="005B34C2" w:rsidRPr="00850524">
        <w:rPr>
          <w:b/>
          <w:color w:val="151517"/>
          <w:sz w:val="24"/>
          <w:szCs w:val="24"/>
        </w:rPr>
        <w:t>L</w:t>
      </w:r>
      <w:r w:rsidR="005B34C2" w:rsidRPr="00850524">
        <w:rPr>
          <w:b/>
          <w:color w:val="151517"/>
          <w:spacing w:val="-2"/>
          <w:sz w:val="24"/>
          <w:szCs w:val="24"/>
        </w:rPr>
        <w:t>I</w:t>
      </w:r>
      <w:r w:rsidR="005B34C2" w:rsidRPr="00850524">
        <w:rPr>
          <w:b/>
          <w:color w:val="28282A"/>
          <w:sz w:val="24"/>
          <w:szCs w:val="24"/>
        </w:rPr>
        <w:t xml:space="preserve">C   </w:t>
      </w:r>
      <w:r w:rsidR="005B34C2" w:rsidRPr="00850524">
        <w:rPr>
          <w:b/>
          <w:color w:val="151517"/>
          <w:w w:val="79"/>
          <w:sz w:val="24"/>
          <w:szCs w:val="24"/>
        </w:rPr>
        <w:t>I</w:t>
      </w:r>
      <w:r w:rsidR="005B34C2" w:rsidRPr="00850524">
        <w:rPr>
          <w:b/>
          <w:color w:val="151517"/>
          <w:w w:val="108"/>
          <w:sz w:val="24"/>
          <w:szCs w:val="24"/>
        </w:rPr>
        <w:t>M</w:t>
      </w:r>
      <w:r w:rsidR="005B34C2" w:rsidRPr="00850524">
        <w:rPr>
          <w:b/>
          <w:color w:val="151517"/>
          <w:w w:val="114"/>
          <w:sz w:val="24"/>
          <w:szCs w:val="24"/>
        </w:rPr>
        <w:t>P</w:t>
      </w:r>
      <w:r w:rsidR="005B34C2" w:rsidRPr="00850524">
        <w:rPr>
          <w:b/>
          <w:color w:val="151517"/>
          <w:spacing w:val="-1"/>
          <w:w w:val="109"/>
          <w:sz w:val="24"/>
          <w:szCs w:val="24"/>
        </w:rPr>
        <w:t>R</w:t>
      </w:r>
      <w:r w:rsidR="005B34C2" w:rsidRPr="00850524">
        <w:rPr>
          <w:b/>
          <w:color w:val="151517"/>
          <w:w w:val="106"/>
          <w:sz w:val="24"/>
          <w:szCs w:val="24"/>
        </w:rPr>
        <w:t>O</w:t>
      </w:r>
      <w:r w:rsidR="005B34C2" w:rsidRPr="00850524">
        <w:rPr>
          <w:b/>
          <w:color w:val="28282A"/>
          <w:w w:val="112"/>
          <w:sz w:val="24"/>
          <w:szCs w:val="24"/>
        </w:rPr>
        <w:t>V</w:t>
      </w:r>
      <w:r w:rsidR="005B34C2" w:rsidRPr="00850524">
        <w:rPr>
          <w:b/>
          <w:color w:val="28282A"/>
          <w:w w:val="111"/>
          <w:sz w:val="24"/>
          <w:szCs w:val="24"/>
        </w:rPr>
        <w:t>E</w:t>
      </w:r>
      <w:r w:rsidR="005B34C2" w:rsidRPr="00850524">
        <w:rPr>
          <w:b/>
          <w:color w:val="28282A"/>
          <w:spacing w:val="-1"/>
          <w:w w:val="106"/>
          <w:sz w:val="24"/>
          <w:szCs w:val="24"/>
        </w:rPr>
        <w:t>M</w:t>
      </w:r>
      <w:r w:rsidR="005B34C2" w:rsidRPr="00850524">
        <w:rPr>
          <w:b/>
          <w:color w:val="28282A"/>
          <w:w w:val="104"/>
          <w:sz w:val="24"/>
          <w:szCs w:val="24"/>
        </w:rPr>
        <w:t>E</w:t>
      </w:r>
      <w:r w:rsidR="005B34C2" w:rsidRPr="00850524">
        <w:rPr>
          <w:b/>
          <w:color w:val="151517"/>
          <w:w w:val="109"/>
          <w:sz w:val="24"/>
          <w:szCs w:val="24"/>
        </w:rPr>
        <w:t>N</w:t>
      </w:r>
      <w:r w:rsidR="005B34C2" w:rsidRPr="00850524">
        <w:rPr>
          <w:b/>
          <w:color w:val="151517"/>
          <w:w w:val="108"/>
          <w:sz w:val="24"/>
          <w:szCs w:val="24"/>
        </w:rPr>
        <w:t>T</w:t>
      </w:r>
      <w:r w:rsidR="005B34C2" w:rsidRPr="00850524">
        <w:rPr>
          <w:b/>
          <w:color w:val="151517"/>
          <w:sz w:val="24"/>
          <w:szCs w:val="24"/>
        </w:rPr>
        <w:t xml:space="preserve">  </w:t>
      </w:r>
      <w:r w:rsidR="005B34C2" w:rsidRPr="00850524">
        <w:rPr>
          <w:b/>
          <w:color w:val="28282A"/>
          <w:w w:val="104"/>
          <w:sz w:val="24"/>
          <w:szCs w:val="24"/>
        </w:rPr>
        <w:t>T</w:t>
      </w:r>
      <w:r w:rsidR="005B34C2" w:rsidRPr="00850524">
        <w:rPr>
          <w:b/>
          <w:color w:val="28282A"/>
          <w:w w:val="106"/>
          <w:sz w:val="24"/>
          <w:szCs w:val="24"/>
        </w:rPr>
        <w:t xml:space="preserve">AX </w:t>
      </w:r>
      <w:r w:rsidR="005B34C2" w:rsidRPr="00850524">
        <w:rPr>
          <w:b/>
          <w:color w:val="151517"/>
          <w:w w:val="72"/>
          <w:sz w:val="24"/>
          <w:szCs w:val="24"/>
        </w:rPr>
        <w:t>I</w:t>
      </w:r>
      <w:r w:rsidR="005B34C2" w:rsidRPr="00850524">
        <w:rPr>
          <w:b/>
          <w:color w:val="28282A"/>
          <w:w w:val="115"/>
          <w:sz w:val="24"/>
          <w:szCs w:val="24"/>
        </w:rPr>
        <w:t>N</w:t>
      </w:r>
      <w:r w:rsidR="005B34C2" w:rsidRPr="00850524">
        <w:rPr>
          <w:b/>
          <w:color w:val="28282A"/>
          <w:spacing w:val="-1"/>
          <w:w w:val="112"/>
          <w:sz w:val="24"/>
          <w:szCs w:val="24"/>
        </w:rPr>
        <w:t>C</w:t>
      </w:r>
      <w:r w:rsidR="005B34C2" w:rsidRPr="00850524">
        <w:rPr>
          <w:b/>
          <w:color w:val="28282A"/>
          <w:w w:val="110"/>
          <w:sz w:val="24"/>
          <w:szCs w:val="24"/>
        </w:rPr>
        <w:t>R</w:t>
      </w:r>
      <w:r w:rsidR="005B34C2" w:rsidRPr="00850524">
        <w:rPr>
          <w:b/>
          <w:color w:val="28282A"/>
          <w:spacing w:val="-2"/>
          <w:w w:val="110"/>
          <w:sz w:val="24"/>
          <w:szCs w:val="24"/>
        </w:rPr>
        <w:t>E</w:t>
      </w:r>
      <w:r w:rsidR="005B34C2" w:rsidRPr="00850524">
        <w:rPr>
          <w:b/>
          <w:color w:val="28282A"/>
          <w:spacing w:val="-1"/>
          <w:w w:val="111"/>
          <w:sz w:val="24"/>
          <w:szCs w:val="24"/>
        </w:rPr>
        <w:t>M</w:t>
      </w:r>
      <w:r w:rsidR="005B34C2" w:rsidRPr="00850524">
        <w:rPr>
          <w:b/>
          <w:color w:val="28282A"/>
          <w:spacing w:val="-1"/>
          <w:w w:val="108"/>
          <w:sz w:val="24"/>
          <w:szCs w:val="24"/>
        </w:rPr>
        <w:t>E</w:t>
      </w:r>
      <w:r w:rsidR="005B34C2" w:rsidRPr="00850524">
        <w:rPr>
          <w:b/>
          <w:color w:val="28282A"/>
          <w:w w:val="109"/>
          <w:sz w:val="24"/>
          <w:szCs w:val="24"/>
        </w:rPr>
        <w:t>N</w:t>
      </w:r>
      <w:r w:rsidR="005B34C2" w:rsidRPr="00850524">
        <w:rPr>
          <w:b/>
          <w:color w:val="28282A"/>
          <w:w w:val="104"/>
          <w:sz w:val="24"/>
          <w:szCs w:val="24"/>
        </w:rPr>
        <w:t>T</w:t>
      </w:r>
      <w:r w:rsidR="005B34C2" w:rsidRPr="00850524">
        <w:rPr>
          <w:b/>
          <w:color w:val="28282A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24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w w:val="107"/>
          <w:sz w:val="24"/>
          <w:szCs w:val="24"/>
        </w:rPr>
        <w:t>E</w:t>
      </w:r>
      <w:r w:rsidR="005B34C2" w:rsidRPr="00850524">
        <w:rPr>
          <w:b/>
          <w:color w:val="28282A"/>
          <w:w w:val="107"/>
          <w:sz w:val="24"/>
          <w:szCs w:val="24"/>
        </w:rPr>
        <w:t>QU</w:t>
      </w:r>
      <w:r w:rsidR="005B34C2" w:rsidRPr="00850524">
        <w:rPr>
          <w:b/>
          <w:color w:val="151517"/>
          <w:spacing w:val="-1"/>
          <w:w w:val="107"/>
          <w:sz w:val="24"/>
          <w:szCs w:val="24"/>
        </w:rPr>
        <w:t>I</w:t>
      </w:r>
      <w:r w:rsidR="005B34C2" w:rsidRPr="00850524">
        <w:rPr>
          <w:b/>
          <w:color w:val="28282A"/>
          <w:w w:val="107"/>
          <w:sz w:val="24"/>
          <w:szCs w:val="24"/>
        </w:rPr>
        <w:t>VA</w:t>
      </w:r>
      <w:r w:rsidR="005B34C2" w:rsidRPr="00850524">
        <w:rPr>
          <w:b/>
          <w:color w:val="28282A"/>
          <w:spacing w:val="-1"/>
          <w:w w:val="107"/>
          <w:sz w:val="24"/>
          <w:szCs w:val="24"/>
        </w:rPr>
        <w:t>L</w:t>
      </w:r>
      <w:r w:rsidR="005B34C2" w:rsidRPr="00850524">
        <w:rPr>
          <w:b/>
          <w:color w:val="28282A"/>
          <w:w w:val="107"/>
          <w:sz w:val="24"/>
          <w:szCs w:val="24"/>
        </w:rPr>
        <w:t>E</w:t>
      </w:r>
      <w:r w:rsidR="005B34C2" w:rsidRPr="00850524">
        <w:rPr>
          <w:b/>
          <w:color w:val="151517"/>
          <w:w w:val="107"/>
          <w:sz w:val="24"/>
          <w:szCs w:val="24"/>
        </w:rPr>
        <w:t>N</w:t>
      </w:r>
      <w:r w:rsidR="005B34C2" w:rsidRPr="00850524">
        <w:rPr>
          <w:b/>
          <w:color w:val="28282A"/>
          <w:w w:val="107"/>
          <w:sz w:val="24"/>
          <w:szCs w:val="24"/>
        </w:rPr>
        <w:t>T</w:t>
      </w:r>
      <w:r w:rsidR="005B34C2" w:rsidRPr="00850524">
        <w:rPr>
          <w:b/>
          <w:color w:val="28282A"/>
          <w:spacing w:val="27"/>
          <w:w w:val="107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sz w:val="24"/>
          <w:szCs w:val="24"/>
        </w:rPr>
        <w:t>F</w:t>
      </w:r>
      <w:r w:rsidR="005B34C2" w:rsidRPr="00850524">
        <w:rPr>
          <w:b/>
          <w:color w:val="28282A"/>
          <w:sz w:val="24"/>
          <w:szCs w:val="24"/>
        </w:rPr>
        <w:t>U</w:t>
      </w:r>
      <w:r w:rsidR="005B34C2" w:rsidRPr="00850524">
        <w:rPr>
          <w:b/>
          <w:color w:val="28282A"/>
          <w:spacing w:val="-1"/>
          <w:sz w:val="24"/>
          <w:szCs w:val="24"/>
        </w:rPr>
        <w:t>N</w:t>
      </w:r>
      <w:r w:rsidR="005B34C2" w:rsidRPr="00850524">
        <w:rPr>
          <w:b/>
          <w:color w:val="151517"/>
          <w:sz w:val="24"/>
          <w:szCs w:val="24"/>
        </w:rPr>
        <w:t xml:space="preserve">D </w:t>
      </w:r>
      <w:r w:rsidR="005B34C2" w:rsidRPr="00850524">
        <w:rPr>
          <w:b/>
          <w:color w:val="151517"/>
          <w:spacing w:val="3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sz w:val="24"/>
          <w:szCs w:val="24"/>
        </w:rPr>
        <w:t>F</w:t>
      </w:r>
      <w:r w:rsidR="005B34C2" w:rsidRPr="00850524">
        <w:rPr>
          <w:b/>
          <w:color w:val="151517"/>
          <w:sz w:val="24"/>
          <w:szCs w:val="24"/>
        </w:rPr>
        <w:t>OR</w:t>
      </w:r>
      <w:r w:rsidR="005B34C2" w:rsidRPr="00850524">
        <w:rPr>
          <w:b/>
          <w:color w:val="151517"/>
          <w:spacing w:val="42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sz w:val="24"/>
          <w:szCs w:val="24"/>
        </w:rPr>
        <w:t>T</w:t>
      </w:r>
      <w:r w:rsidR="005B34C2" w:rsidRPr="00850524">
        <w:rPr>
          <w:b/>
          <w:color w:val="151517"/>
          <w:sz w:val="24"/>
          <w:szCs w:val="24"/>
        </w:rPr>
        <w:t>H</w:t>
      </w:r>
      <w:r w:rsidR="005B34C2" w:rsidRPr="00850524">
        <w:rPr>
          <w:b/>
          <w:color w:val="28282A"/>
          <w:sz w:val="24"/>
          <w:szCs w:val="24"/>
        </w:rPr>
        <w:t xml:space="preserve">E </w:t>
      </w:r>
      <w:r w:rsidR="005B34C2" w:rsidRPr="00850524">
        <w:rPr>
          <w:b/>
          <w:color w:val="28282A"/>
          <w:spacing w:val="2"/>
          <w:sz w:val="24"/>
          <w:szCs w:val="24"/>
        </w:rPr>
        <w:t xml:space="preserve"> </w:t>
      </w:r>
      <w:r w:rsidR="005B34C2" w:rsidRPr="00850524">
        <w:rPr>
          <w:b/>
          <w:color w:val="151517"/>
          <w:sz w:val="24"/>
          <w:szCs w:val="24"/>
        </w:rPr>
        <w:t>D</w:t>
      </w:r>
      <w:r w:rsidR="005B34C2" w:rsidRPr="00850524">
        <w:rPr>
          <w:b/>
          <w:color w:val="28282A"/>
          <w:spacing w:val="-1"/>
          <w:sz w:val="24"/>
          <w:szCs w:val="24"/>
        </w:rPr>
        <w:t>E</w:t>
      </w:r>
      <w:r w:rsidR="005B34C2" w:rsidRPr="00850524">
        <w:rPr>
          <w:b/>
          <w:color w:val="151517"/>
          <w:sz w:val="24"/>
          <w:szCs w:val="24"/>
        </w:rPr>
        <w:t>PO</w:t>
      </w:r>
      <w:r w:rsidR="005B34C2" w:rsidRPr="00850524">
        <w:rPr>
          <w:b/>
          <w:color w:val="28282A"/>
          <w:sz w:val="24"/>
          <w:szCs w:val="24"/>
        </w:rPr>
        <w:t>S</w:t>
      </w:r>
      <w:r w:rsidR="005B34C2" w:rsidRPr="00850524">
        <w:rPr>
          <w:b/>
          <w:color w:val="151517"/>
          <w:sz w:val="24"/>
          <w:szCs w:val="24"/>
        </w:rPr>
        <w:t>IT O</w:t>
      </w:r>
      <w:r w:rsidR="005B34C2" w:rsidRPr="00850524">
        <w:rPr>
          <w:b/>
          <w:color w:val="28282A"/>
          <w:sz w:val="24"/>
          <w:szCs w:val="24"/>
        </w:rPr>
        <w:t>F</w:t>
      </w:r>
      <w:r w:rsidR="005B34C2" w:rsidRPr="00850524">
        <w:rPr>
          <w:b/>
          <w:color w:val="28282A"/>
          <w:spacing w:val="29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sz w:val="24"/>
          <w:szCs w:val="24"/>
        </w:rPr>
        <w:t>T</w:t>
      </w:r>
      <w:r w:rsidR="005B34C2" w:rsidRPr="00850524">
        <w:rPr>
          <w:b/>
          <w:color w:val="28282A"/>
          <w:sz w:val="24"/>
          <w:szCs w:val="24"/>
        </w:rPr>
        <w:t xml:space="preserve">HE </w:t>
      </w:r>
      <w:r w:rsidR="005B34C2" w:rsidRPr="00850524">
        <w:rPr>
          <w:b/>
          <w:color w:val="28282A"/>
          <w:spacing w:val="2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sz w:val="24"/>
          <w:szCs w:val="24"/>
        </w:rPr>
        <w:t>S</w:t>
      </w:r>
      <w:r w:rsidR="005B34C2" w:rsidRPr="00850524">
        <w:rPr>
          <w:b/>
          <w:color w:val="28282A"/>
          <w:sz w:val="24"/>
          <w:szCs w:val="24"/>
        </w:rPr>
        <w:t>E</w:t>
      </w:r>
      <w:r w:rsidR="005B34C2" w:rsidRPr="00850524">
        <w:rPr>
          <w:b/>
          <w:color w:val="151517"/>
          <w:spacing w:val="-1"/>
          <w:sz w:val="24"/>
          <w:szCs w:val="24"/>
        </w:rPr>
        <w:t>R</w:t>
      </w:r>
      <w:r w:rsidR="005B34C2" w:rsidRPr="00850524">
        <w:rPr>
          <w:b/>
          <w:color w:val="28282A"/>
          <w:sz w:val="24"/>
          <w:szCs w:val="24"/>
        </w:rPr>
        <w:t>V</w:t>
      </w:r>
      <w:r w:rsidR="005B34C2" w:rsidRPr="00850524">
        <w:rPr>
          <w:b/>
          <w:color w:val="151517"/>
          <w:spacing w:val="-1"/>
          <w:sz w:val="24"/>
          <w:szCs w:val="24"/>
        </w:rPr>
        <w:t>I</w:t>
      </w:r>
      <w:r w:rsidR="005B34C2" w:rsidRPr="00850524">
        <w:rPr>
          <w:b/>
          <w:color w:val="28282A"/>
          <w:sz w:val="24"/>
          <w:szCs w:val="24"/>
        </w:rPr>
        <w:t xml:space="preserve">CE </w:t>
      </w:r>
      <w:r w:rsidR="005B34C2" w:rsidRPr="00850524">
        <w:rPr>
          <w:b/>
          <w:color w:val="28282A"/>
          <w:spacing w:val="39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P</w:t>
      </w:r>
      <w:r w:rsidR="005B34C2" w:rsidRPr="00850524">
        <w:rPr>
          <w:b/>
          <w:color w:val="28282A"/>
          <w:w w:val="106"/>
          <w:sz w:val="24"/>
          <w:szCs w:val="24"/>
        </w:rPr>
        <w:t>A</w:t>
      </w:r>
      <w:r w:rsidR="005B34C2" w:rsidRPr="00850524">
        <w:rPr>
          <w:b/>
          <w:color w:val="151517"/>
          <w:w w:val="106"/>
          <w:sz w:val="24"/>
          <w:szCs w:val="24"/>
        </w:rPr>
        <w:t>Y</w:t>
      </w:r>
      <w:r w:rsidR="005B34C2" w:rsidRPr="00850524">
        <w:rPr>
          <w:b/>
          <w:color w:val="28282A"/>
          <w:spacing w:val="-1"/>
          <w:w w:val="106"/>
          <w:sz w:val="24"/>
          <w:szCs w:val="24"/>
        </w:rPr>
        <w:t>ME</w:t>
      </w:r>
      <w:r w:rsidR="005B34C2" w:rsidRPr="00850524">
        <w:rPr>
          <w:b/>
          <w:color w:val="28282A"/>
          <w:w w:val="106"/>
          <w:sz w:val="24"/>
          <w:szCs w:val="24"/>
        </w:rPr>
        <w:t>N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T</w:t>
      </w:r>
      <w:r w:rsidR="005B34C2" w:rsidRPr="00850524">
        <w:rPr>
          <w:b/>
          <w:color w:val="28282A"/>
          <w:w w:val="106"/>
          <w:sz w:val="24"/>
          <w:szCs w:val="24"/>
        </w:rPr>
        <w:t>S</w:t>
      </w:r>
      <w:r w:rsidR="005B34C2" w:rsidRPr="00850524">
        <w:rPr>
          <w:b/>
          <w:color w:val="28282A"/>
          <w:spacing w:val="49"/>
          <w:w w:val="106"/>
          <w:sz w:val="24"/>
          <w:szCs w:val="24"/>
        </w:rPr>
        <w:t xml:space="preserve"> </w:t>
      </w:r>
      <w:r w:rsidR="005B34C2" w:rsidRPr="00850524">
        <w:rPr>
          <w:b/>
          <w:color w:val="28282A"/>
          <w:sz w:val="24"/>
          <w:szCs w:val="24"/>
        </w:rPr>
        <w:t>IN</w:t>
      </w:r>
      <w:r w:rsidR="005B34C2" w:rsidRPr="00850524">
        <w:rPr>
          <w:b/>
          <w:color w:val="28282A"/>
          <w:spacing w:val="20"/>
          <w:sz w:val="24"/>
          <w:szCs w:val="24"/>
        </w:rPr>
        <w:t xml:space="preserve"> </w:t>
      </w:r>
      <w:r w:rsidR="005B34C2" w:rsidRPr="00850524">
        <w:rPr>
          <w:b/>
          <w:color w:val="151517"/>
          <w:w w:val="102"/>
          <w:sz w:val="24"/>
          <w:szCs w:val="24"/>
        </w:rPr>
        <w:t>LI</w:t>
      </w:r>
      <w:r w:rsidR="005B34C2" w:rsidRPr="00850524">
        <w:rPr>
          <w:b/>
          <w:color w:val="28282A"/>
          <w:spacing w:val="-1"/>
          <w:w w:val="108"/>
          <w:sz w:val="24"/>
          <w:szCs w:val="24"/>
        </w:rPr>
        <w:t>E</w:t>
      </w:r>
      <w:r w:rsidR="005B34C2" w:rsidRPr="00850524">
        <w:rPr>
          <w:b/>
          <w:color w:val="28282A"/>
          <w:sz w:val="24"/>
          <w:szCs w:val="24"/>
        </w:rPr>
        <w:t xml:space="preserve">U </w:t>
      </w:r>
      <w:r w:rsidR="005B34C2" w:rsidRPr="00850524">
        <w:rPr>
          <w:b/>
          <w:color w:val="151517"/>
          <w:sz w:val="24"/>
          <w:szCs w:val="24"/>
        </w:rPr>
        <w:t>O</w:t>
      </w:r>
      <w:r w:rsidR="005B34C2" w:rsidRPr="00850524">
        <w:rPr>
          <w:b/>
          <w:color w:val="28282A"/>
          <w:sz w:val="24"/>
          <w:szCs w:val="24"/>
        </w:rPr>
        <w:t>F</w:t>
      </w:r>
      <w:r w:rsidR="005B34C2" w:rsidRPr="00850524">
        <w:rPr>
          <w:b/>
          <w:color w:val="28282A"/>
          <w:spacing w:val="48"/>
          <w:sz w:val="24"/>
          <w:szCs w:val="24"/>
        </w:rPr>
        <w:t xml:space="preserve"> </w:t>
      </w:r>
      <w:r w:rsidR="005B34C2" w:rsidRPr="00850524">
        <w:rPr>
          <w:b/>
          <w:color w:val="28282A"/>
          <w:sz w:val="24"/>
          <w:szCs w:val="24"/>
        </w:rPr>
        <w:t>A</w:t>
      </w:r>
      <w:r w:rsidR="005B34C2" w:rsidRPr="00850524">
        <w:rPr>
          <w:b/>
          <w:color w:val="151517"/>
          <w:sz w:val="24"/>
          <w:szCs w:val="24"/>
        </w:rPr>
        <w:t xml:space="preserve">D  </w:t>
      </w:r>
      <w:r w:rsidR="005B34C2" w:rsidRPr="00850524">
        <w:rPr>
          <w:b/>
          <w:color w:val="28282A"/>
          <w:sz w:val="24"/>
          <w:szCs w:val="24"/>
        </w:rPr>
        <w:t>VA</w:t>
      </w:r>
      <w:r w:rsidR="005B34C2" w:rsidRPr="00850524">
        <w:rPr>
          <w:b/>
          <w:color w:val="151517"/>
          <w:sz w:val="24"/>
          <w:szCs w:val="24"/>
        </w:rPr>
        <w:t>L</w:t>
      </w:r>
      <w:r w:rsidR="005B34C2" w:rsidRPr="00850524">
        <w:rPr>
          <w:b/>
          <w:color w:val="151517"/>
          <w:spacing w:val="-17"/>
          <w:sz w:val="24"/>
          <w:szCs w:val="24"/>
        </w:rPr>
        <w:t xml:space="preserve"> </w:t>
      </w:r>
      <w:r w:rsidR="005B34C2" w:rsidRPr="00850524">
        <w:rPr>
          <w:b/>
          <w:color w:val="151517"/>
          <w:sz w:val="24"/>
          <w:szCs w:val="24"/>
        </w:rPr>
        <w:t>O</w:t>
      </w:r>
      <w:r w:rsidR="005B34C2" w:rsidRPr="00850524">
        <w:rPr>
          <w:b/>
          <w:color w:val="151517"/>
          <w:spacing w:val="-2"/>
          <w:sz w:val="24"/>
          <w:szCs w:val="24"/>
        </w:rPr>
        <w:t>R</w:t>
      </w:r>
      <w:r w:rsidR="005B34C2" w:rsidRPr="00850524">
        <w:rPr>
          <w:b/>
          <w:color w:val="28282A"/>
          <w:spacing w:val="-1"/>
          <w:sz w:val="24"/>
          <w:szCs w:val="24"/>
        </w:rPr>
        <w:t>E</w:t>
      </w:r>
      <w:r w:rsidR="005B34C2" w:rsidRPr="00850524">
        <w:rPr>
          <w:b/>
          <w:color w:val="151517"/>
          <w:sz w:val="24"/>
          <w:szCs w:val="24"/>
        </w:rPr>
        <w:t xml:space="preserve">M </w:t>
      </w:r>
      <w:r w:rsidR="005B34C2" w:rsidRPr="00850524">
        <w:rPr>
          <w:b/>
          <w:color w:val="151517"/>
          <w:spacing w:val="35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w w:val="106"/>
          <w:sz w:val="24"/>
          <w:szCs w:val="24"/>
        </w:rPr>
        <w:t>P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R</w:t>
      </w:r>
      <w:r w:rsidR="005B34C2" w:rsidRPr="00850524">
        <w:rPr>
          <w:b/>
          <w:color w:val="151517"/>
          <w:w w:val="106"/>
          <w:sz w:val="24"/>
          <w:szCs w:val="24"/>
        </w:rPr>
        <w:t>OP</w:t>
      </w:r>
      <w:r w:rsidR="005B34C2" w:rsidRPr="00850524">
        <w:rPr>
          <w:b/>
          <w:color w:val="28282A"/>
          <w:w w:val="106"/>
          <w:sz w:val="24"/>
          <w:szCs w:val="24"/>
        </w:rPr>
        <w:t>E</w:t>
      </w:r>
      <w:r w:rsidR="005B34C2" w:rsidRPr="00850524">
        <w:rPr>
          <w:b/>
          <w:color w:val="151517"/>
          <w:spacing w:val="-1"/>
          <w:w w:val="106"/>
          <w:sz w:val="24"/>
          <w:szCs w:val="24"/>
        </w:rPr>
        <w:t>R</w:t>
      </w:r>
      <w:r w:rsidR="005B34C2" w:rsidRPr="00850524">
        <w:rPr>
          <w:b/>
          <w:color w:val="28282A"/>
          <w:w w:val="106"/>
          <w:sz w:val="24"/>
          <w:szCs w:val="24"/>
        </w:rPr>
        <w:t>TY</w:t>
      </w:r>
      <w:r w:rsidR="005B34C2" w:rsidRPr="00850524">
        <w:rPr>
          <w:b/>
          <w:color w:val="28282A"/>
          <w:spacing w:val="42"/>
          <w:w w:val="106"/>
          <w:sz w:val="24"/>
          <w:szCs w:val="24"/>
        </w:rPr>
        <w:t xml:space="preserve"> </w:t>
      </w:r>
      <w:r w:rsidR="005B34C2" w:rsidRPr="00850524">
        <w:rPr>
          <w:b/>
          <w:color w:val="151517"/>
          <w:sz w:val="24"/>
          <w:szCs w:val="24"/>
        </w:rPr>
        <w:t>T</w:t>
      </w:r>
      <w:r w:rsidR="005B34C2" w:rsidRPr="00850524">
        <w:rPr>
          <w:b/>
          <w:color w:val="28282A"/>
          <w:sz w:val="24"/>
          <w:szCs w:val="24"/>
        </w:rPr>
        <w:t>AX</w:t>
      </w:r>
      <w:r w:rsidR="005B34C2" w:rsidRPr="00850524">
        <w:rPr>
          <w:b/>
          <w:color w:val="28282A"/>
          <w:spacing w:val="-1"/>
          <w:sz w:val="24"/>
          <w:szCs w:val="24"/>
        </w:rPr>
        <w:t>E</w:t>
      </w:r>
      <w:r w:rsidR="005B34C2" w:rsidRPr="00850524">
        <w:rPr>
          <w:b/>
          <w:color w:val="28282A"/>
          <w:sz w:val="24"/>
          <w:szCs w:val="24"/>
        </w:rPr>
        <w:t>S</w:t>
      </w:r>
      <w:r w:rsidR="005B34C2" w:rsidRPr="00850524">
        <w:rPr>
          <w:b/>
          <w:color w:val="3F3F42"/>
          <w:sz w:val="24"/>
          <w:szCs w:val="24"/>
        </w:rPr>
        <w:t xml:space="preserve">, </w:t>
      </w:r>
      <w:r w:rsidR="005139D4" w:rsidRPr="00850524">
        <w:rPr>
          <w:b/>
          <w:color w:val="3F3F42"/>
          <w:sz w:val="24"/>
          <w:szCs w:val="24"/>
        </w:rPr>
        <w:t xml:space="preserve"> </w:t>
      </w:r>
      <w:r w:rsidR="005B34C2" w:rsidRPr="00850524">
        <w:rPr>
          <w:b/>
          <w:color w:val="28282A"/>
          <w:sz w:val="24"/>
          <w:szCs w:val="24"/>
        </w:rPr>
        <w:t>A</w:t>
      </w:r>
      <w:r w:rsidR="005B34C2" w:rsidRPr="00850524">
        <w:rPr>
          <w:b/>
          <w:color w:val="151517"/>
          <w:spacing w:val="-1"/>
          <w:sz w:val="24"/>
          <w:szCs w:val="24"/>
        </w:rPr>
        <w:t>L</w:t>
      </w:r>
      <w:r w:rsidR="005B34C2" w:rsidRPr="00850524">
        <w:rPr>
          <w:b/>
          <w:color w:val="28282A"/>
          <w:sz w:val="24"/>
          <w:szCs w:val="24"/>
        </w:rPr>
        <w:t xml:space="preserve">L </w:t>
      </w:r>
      <w:r w:rsidR="005B34C2" w:rsidRPr="00850524">
        <w:rPr>
          <w:b/>
          <w:color w:val="28282A"/>
          <w:spacing w:val="6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w w:val="107"/>
          <w:sz w:val="24"/>
          <w:szCs w:val="24"/>
        </w:rPr>
        <w:t>P</w:t>
      </w:r>
      <w:r w:rsidR="005B34C2" w:rsidRPr="00850524">
        <w:rPr>
          <w:b/>
          <w:color w:val="28282A"/>
          <w:w w:val="107"/>
          <w:sz w:val="24"/>
          <w:szCs w:val="24"/>
        </w:rPr>
        <w:t>U</w:t>
      </w:r>
      <w:r w:rsidR="005B34C2" w:rsidRPr="00850524">
        <w:rPr>
          <w:b/>
          <w:color w:val="151517"/>
          <w:spacing w:val="-1"/>
          <w:w w:val="107"/>
          <w:sz w:val="24"/>
          <w:szCs w:val="24"/>
        </w:rPr>
        <w:t>R</w:t>
      </w:r>
      <w:r w:rsidR="005B34C2" w:rsidRPr="00850524">
        <w:rPr>
          <w:b/>
          <w:color w:val="28282A"/>
          <w:w w:val="107"/>
          <w:sz w:val="24"/>
          <w:szCs w:val="24"/>
        </w:rPr>
        <w:t>SUA</w:t>
      </w:r>
      <w:r w:rsidR="005B34C2" w:rsidRPr="00850524">
        <w:rPr>
          <w:b/>
          <w:color w:val="151517"/>
          <w:w w:val="107"/>
          <w:sz w:val="24"/>
          <w:szCs w:val="24"/>
        </w:rPr>
        <w:t>NT</w:t>
      </w:r>
      <w:r w:rsidR="005B34C2" w:rsidRPr="00850524">
        <w:rPr>
          <w:b/>
          <w:color w:val="151517"/>
          <w:spacing w:val="37"/>
          <w:w w:val="107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sz w:val="24"/>
          <w:szCs w:val="24"/>
        </w:rPr>
        <w:t>T</w:t>
      </w:r>
      <w:r w:rsidR="005B34C2" w:rsidRPr="00850524">
        <w:rPr>
          <w:b/>
          <w:color w:val="151517"/>
          <w:sz w:val="24"/>
          <w:szCs w:val="24"/>
        </w:rPr>
        <w:t xml:space="preserve">O </w:t>
      </w:r>
      <w:r w:rsidR="005B34C2" w:rsidRPr="00850524">
        <w:rPr>
          <w:b/>
          <w:color w:val="151517"/>
          <w:spacing w:val="1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sz w:val="24"/>
          <w:szCs w:val="24"/>
        </w:rPr>
        <w:t>SEC</w:t>
      </w:r>
      <w:r w:rsidR="005B34C2" w:rsidRPr="00850524">
        <w:rPr>
          <w:b/>
          <w:color w:val="151517"/>
          <w:sz w:val="24"/>
          <w:szCs w:val="24"/>
        </w:rPr>
        <w:t>T</w:t>
      </w:r>
      <w:r w:rsidR="005B34C2" w:rsidRPr="00850524">
        <w:rPr>
          <w:b/>
          <w:color w:val="151517"/>
          <w:spacing w:val="-1"/>
          <w:sz w:val="24"/>
          <w:szCs w:val="24"/>
        </w:rPr>
        <w:t>I</w:t>
      </w:r>
      <w:r w:rsidR="005B34C2" w:rsidRPr="00850524">
        <w:rPr>
          <w:b/>
          <w:color w:val="28282A"/>
          <w:sz w:val="24"/>
          <w:szCs w:val="24"/>
        </w:rPr>
        <w:t xml:space="preserve">ONS </w:t>
      </w:r>
      <w:r w:rsidR="005B34C2" w:rsidRPr="00850524">
        <w:rPr>
          <w:b/>
          <w:color w:val="28282A"/>
          <w:spacing w:val="54"/>
          <w:sz w:val="24"/>
          <w:szCs w:val="24"/>
        </w:rPr>
        <w:t xml:space="preserve"> </w:t>
      </w:r>
      <w:r w:rsidR="005B34C2" w:rsidRPr="00850524">
        <w:rPr>
          <w:b/>
          <w:color w:val="28282A"/>
          <w:sz w:val="24"/>
          <w:szCs w:val="24"/>
        </w:rPr>
        <w:t>5</w:t>
      </w:r>
      <w:r w:rsidR="005B34C2" w:rsidRPr="00850524">
        <w:rPr>
          <w:b/>
          <w:color w:val="151517"/>
          <w:spacing w:val="-1"/>
          <w:sz w:val="24"/>
          <w:szCs w:val="24"/>
        </w:rPr>
        <w:t>7</w:t>
      </w:r>
      <w:r w:rsidR="005B34C2" w:rsidRPr="00850524">
        <w:rPr>
          <w:b/>
          <w:color w:val="28282A"/>
          <w:spacing w:val="-1"/>
          <w:sz w:val="24"/>
          <w:szCs w:val="24"/>
        </w:rPr>
        <w:t>09</w:t>
      </w:r>
      <w:r w:rsidR="005B34C2" w:rsidRPr="00850524">
        <w:rPr>
          <w:b/>
          <w:color w:val="28282A"/>
          <w:sz w:val="24"/>
          <w:szCs w:val="24"/>
        </w:rPr>
        <w:t>.</w:t>
      </w:r>
      <w:r w:rsidR="005B34C2" w:rsidRPr="00850524">
        <w:rPr>
          <w:b/>
          <w:color w:val="28282A"/>
          <w:spacing w:val="-1"/>
          <w:sz w:val="24"/>
          <w:szCs w:val="24"/>
        </w:rPr>
        <w:t>40</w:t>
      </w:r>
      <w:r w:rsidR="005B34C2" w:rsidRPr="00850524">
        <w:rPr>
          <w:b/>
          <w:color w:val="59595B"/>
          <w:sz w:val="24"/>
          <w:szCs w:val="24"/>
        </w:rPr>
        <w:t xml:space="preserve">, </w:t>
      </w:r>
      <w:r w:rsidR="005B34C2" w:rsidRPr="00850524">
        <w:rPr>
          <w:b/>
          <w:color w:val="59595B"/>
          <w:spacing w:val="37"/>
          <w:sz w:val="24"/>
          <w:szCs w:val="24"/>
        </w:rPr>
        <w:t xml:space="preserve"> </w:t>
      </w:r>
      <w:r w:rsidR="005B34C2" w:rsidRPr="00850524">
        <w:rPr>
          <w:b/>
          <w:color w:val="28282A"/>
          <w:sz w:val="24"/>
          <w:szCs w:val="24"/>
        </w:rPr>
        <w:t>5</w:t>
      </w:r>
      <w:r w:rsidR="005B34C2" w:rsidRPr="00850524">
        <w:rPr>
          <w:b/>
          <w:color w:val="151517"/>
          <w:spacing w:val="-1"/>
          <w:sz w:val="24"/>
          <w:szCs w:val="24"/>
        </w:rPr>
        <w:t>7</w:t>
      </w:r>
      <w:r w:rsidR="005B34C2" w:rsidRPr="00850524">
        <w:rPr>
          <w:b/>
          <w:color w:val="28282A"/>
          <w:spacing w:val="-1"/>
          <w:sz w:val="24"/>
          <w:szCs w:val="24"/>
        </w:rPr>
        <w:t>09</w:t>
      </w:r>
      <w:r w:rsidR="005B34C2" w:rsidRPr="00850524">
        <w:rPr>
          <w:b/>
          <w:color w:val="28282A"/>
          <w:sz w:val="24"/>
          <w:szCs w:val="24"/>
        </w:rPr>
        <w:t xml:space="preserve">.42 </w:t>
      </w:r>
      <w:r w:rsidR="005B34C2" w:rsidRPr="00850524">
        <w:rPr>
          <w:b/>
          <w:color w:val="28282A"/>
          <w:w w:val="105"/>
          <w:sz w:val="24"/>
          <w:szCs w:val="24"/>
        </w:rPr>
        <w:t>AN</w:t>
      </w:r>
      <w:r w:rsidR="005B34C2" w:rsidRPr="00850524">
        <w:rPr>
          <w:b/>
          <w:color w:val="151517"/>
          <w:w w:val="105"/>
          <w:sz w:val="24"/>
          <w:szCs w:val="24"/>
        </w:rPr>
        <w:t>D</w:t>
      </w:r>
      <w:r w:rsidR="005B34C2" w:rsidRPr="00850524">
        <w:rPr>
          <w:b/>
          <w:sz w:val="24"/>
          <w:szCs w:val="24"/>
        </w:rPr>
        <w:t xml:space="preserve"> </w:t>
      </w:r>
      <w:r w:rsidR="005B34C2" w:rsidRPr="00850524">
        <w:rPr>
          <w:b/>
          <w:color w:val="28282A"/>
          <w:sz w:val="24"/>
          <w:szCs w:val="24"/>
        </w:rPr>
        <w:t>5</w:t>
      </w:r>
      <w:r w:rsidR="005B34C2" w:rsidRPr="00850524">
        <w:rPr>
          <w:b/>
          <w:color w:val="151517"/>
          <w:spacing w:val="-1"/>
          <w:sz w:val="24"/>
          <w:szCs w:val="24"/>
        </w:rPr>
        <w:t>7</w:t>
      </w:r>
      <w:r w:rsidR="005B34C2" w:rsidRPr="00850524">
        <w:rPr>
          <w:b/>
          <w:color w:val="28282A"/>
          <w:spacing w:val="-1"/>
          <w:sz w:val="24"/>
          <w:szCs w:val="24"/>
        </w:rPr>
        <w:t>09</w:t>
      </w:r>
      <w:r w:rsidR="005B34C2" w:rsidRPr="00850524">
        <w:rPr>
          <w:b/>
          <w:color w:val="28282A"/>
          <w:sz w:val="24"/>
          <w:szCs w:val="24"/>
        </w:rPr>
        <w:t>.</w:t>
      </w:r>
      <w:r w:rsidR="005B34C2" w:rsidRPr="00850524">
        <w:rPr>
          <w:b/>
          <w:color w:val="28282A"/>
          <w:spacing w:val="-1"/>
          <w:sz w:val="24"/>
          <w:szCs w:val="24"/>
        </w:rPr>
        <w:t>4</w:t>
      </w:r>
      <w:r w:rsidR="005B34C2" w:rsidRPr="00850524">
        <w:rPr>
          <w:b/>
          <w:color w:val="28282A"/>
          <w:sz w:val="24"/>
          <w:szCs w:val="24"/>
        </w:rPr>
        <w:t>3 OF</w:t>
      </w:r>
      <w:r w:rsidR="005B34C2" w:rsidRPr="00850524">
        <w:rPr>
          <w:b/>
          <w:color w:val="28282A"/>
          <w:spacing w:val="29"/>
          <w:sz w:val="24"/>
          <w:szCs w:val="24"/>
        </w:rPr>
        <w:t xml:space="preserve"> </w:t>
      </w:r>
      <w:r w:rsidR="005B34C2" w:rsidRPr="00850524">
        <w:rPr>
          <w:b/>
          <w:color w:val="28282A"/>
          <w:sz w:val="24"/>
          <w:szCs w:val="24"/>
        </w:rPr>
        <w:t>T</w:t>
      </w:r>
      <w:r w:rsidR="005B34C2" w:rsidRPr="00850524">
        <w:rPr>
          <w:b/>
          <w:color w:val="151517"/>
          <w:sz w:val="24"/>
          <w:szCs w:val="24"/>
        </w:rPr>
        <w:t>H</w:t>
      </w:r>
      <w:r w:rsidR="005B34C2" w:rsidRPr="00850524">
        <w:rPr>
          <w:b/>
          <w:color w:val="28282A"/>
          <w:sz w:val="24"/>
          <w:szCs w:val="24"/>
        </w:rPr>
        <w:t>E</w:t>
      </w:r>
      <w:r w:rsidR="005B34C2" w:rsidRPr="00850524">
        <w:rPr>
          <w:b/>
          <w:color w:val="28282A"/>
          <w:spacing w:val="46"/>
          <w:sz w:val="24"/>
          <w:szCs w:val="24"/>
        </w:rPr>
        <w:t xml:space="preserve"> </w:t>
      </w:r>
      <w:r w:rsidR="005B34C2" w:rsidRPr="00850524">
        <w:rPr>
          <w:b/>
          <w:color w:val="151517"/>
          <w:spacing w:val="-1"/>
          <w:sz w:val="24"/>
          <w:szCs w:val="24"/>
        </w:rPr>
        <w:t>R</w:t>
      </w:r>
      <w:r w:rsidR="005B34C2" w:rsidRPr="00850524">
        <w:rPr>
          <w:b/>
          <w:color w:val="28282A"/>
          <w:spacing w:val="-1"/>
          <w:sz w:val="24"/>
          <w:szCs w:val="24"/>
        </w:rPr>
        <w:t>E</w:t>
      </w:r>
      <w:r w:rsidR="005B34C2" w:rsidRPr="00850524">
        <w:rPr>
          <w:b/>
          <w:color w:val="28282A"/>
          <w:sz w:val="24"/>
          <w:szCs w:val="24"/>
        </w:rPr>
        <w:t>V</w:t>
      </w:r>
      <w:r w:rsidR="005B34C2" w:rsidRPr="00850524">
        <w:rPr>
          <w:b/>
          <w:color w:val="151517"/>
          <w:spacing w:val="-1"/>
          <w:sz w:val="24"/>
          <w:szCs w:val="24"/>
        </w:rPr>
        <w:t>I</w:t>
      </w:r>
      <w:r w:rsidR="005B34C2" w:rsidRPr="00850524">
        <w:rPr>
          <w:b/>
          <w:color w:val="28282A"/>
          <w:sz w:val="24"/>
          <w:szCs w:val="24"/>
        </w:rPr>
        <w:t>SE</w:t>
      </w:r>
      <w:r w:rsidR="005B34C2" w:rsidRPr="00850524">
        <w:rPr>
          <w:b/>
          <w:color w:val="151517"/>
          <w:sz w:val="24"/>
          <w:szCs w:val="24"/>
        </w:rPr>
        <w:t xml:space="preserve">D </w:t>
      </w:r>
      <w:r w:rsidR="005B34C2" w:rsidRPr="00850524">
        <w:rPr>
          <w:b/>
          <w:color w:val="28282A"/>
          <w:spacing w:val="-1"/>
          <w:w w:val="102"/>
          <w:sz w:val="24"/>
          <w:szCs w:val="24"/>
        </w:rPr>
        <w:t>C</w:t>
      </w:r>
      <w:r w:rsidR="005B34C2" w:rsidRPr="00850524">
        <w:rPr>
          <w:b/>
          <w:color w:val="151517"/>
          <w:w w:val="112"/>
          <w:sz w:val="24"/>
          <w:szCs w:val="24"/>
        </w:rPr>
        <w:t>O</w:t>
      </w:r>
      <w:r w:rsidR="005B34C2" w:rsidRPr="00850524">
        <w:rPr>
          <w:b/>
          <w:color w:val="151517"/>
          <w:w w:val="106"/>
          <w:sz w:val="24"/>
          <w:szCs w:val="24"/>
        </w:rPr>
        <w:t>D</w:t>
      </w:r>
      <w:r w:rsidR="005B34C2" w:rsidRPr="00850524">
        <w:rPr>
          <w:b/>
          <w:color w:val="28282A"/>
          <w:spacing w:val="-1"/>
          <w:w w:val="115"/>
          <w:sz w:val="24"/>
          <w:szCs w:val="24"/>
        </w:rPr>
        <w:t>E</w:t>
      </w:r>
      <w:r w:rsidR="005B34C2" w:rsidRPr="00850524">
        <w:rPr>
          <w:b/>
          <w:color w:val="3F3F42"/>
          <w:w w:val="79"/>
          <w:sz w:val="24"/>
          <w:szCs w:val="24"/>
        </w:rPr>
        <w:t>;</w:t>
      </w:r>
      <w:r w:rsidR="005B34C2" w:rsidRPr="00850524">
        <w:rPr>
          <w:b/>
          <w:color w:val="3F3F42"/>
          <w:spacing w:val="26"/>
          <w:sz w:val="24"/>
          <w:szCs w:val="24"/>
        </w:rPr>
        <w:t xml:space="preserve"> </w:t>
      </w:r>
      <w:r w:rsidR="005B34C2" w:rsidRPr="00850524">
        <w:rPr>
          <w:b/>
          <w:color w:val="28282A"/>
          <w:sz w:val="24"/>
          <w:szCs w:val="24"/>
        </w:rPr>
        <w:t>AN</w:t>
      </w:r>
      <w:r w:rsidR="005B34C2" w:rsidRPr="00850524">
        <w:rPr>
          <w:b/>
          <w:color w:val="151517"/>
          <w:sz w:val="24"/>
          <w:szCs w:val="24"/>
        </w:rPr>
        <w:t>D</w:t>
      </w:r>
      <w:r w:rsidR="005B34C2" w:rsidRPr="00850524">
        <w:rPr>
          <w:b/>
          <w:color w:val="151517"/>
          <w:spacing w:val="45"/>
          <w:sz w:val="24"/>
          <w:szCs w:val="24"/>
        </w:rPr>
        <w:t xml:space="preserve"> </w:t>
      </w:r>
      <w:r w:rsidR="005B34C2" w:rsidRPr="00850524">
        <w:rPr>
          <w:b/>
          <w:color w:val="151517"/>
          <w:w w:val="107"/>
          <w:sz w:val="24"/>
          <w:szCs w:val="24"/>
        </w:rPr>
        <w:t>D</w:t>
      </w:r>
      <w:r w:rsidR="005B34C2" w:rsidRPr="00850524">
        <w:rPr>
          <w:b/>
          <w:color w:val="28282A"/>
          <w:w w:val="107"/>
          <w:sz w:val="24"/>
          <w:szCs w:val="24"/>
        </w:rPr>
        <w:t>E</w:t>
      </w:r>
      <w:r w:rsidR="005B34C2" w:rsidRPr="00850524">
        <w:rPr>
          <w:b/>
          <w:color w:val="28282A"/>
          <w:spacing w:val="-1"/>
          <w:w w:val="107"/>
          <w:sz w:val="24"/>
          <w:szCs w:val="24"/>
        </w:rPr>
        <w:t>CL</w:t>
      </w:r>
      <w:r w:rsidR="005B34C2" w:rsidRPr="00850524">
        <w:rPr>
          <w:b/>
          <w:color w:val="28282A"/>
          <w:w w:val="107"/>
          <w:sz w:val="24"/>
          <w:szCs w:val="24"/>
        </w:rPr>
        <w:t>A</w:t>
      </w:r>
      <w:r w:rsidR="005B34C2" w:rsidRPr="00850524">
        <w:rPr>
          <w:b/>
          <w:color w:val="151517"/>
          <w:w w:val="107"/>
          <w:sz w:val="24"/>
          <w:szCs w:val="24"/>
        </w:rPr>
        <w:t>R</w:t>
      </w:r>
      <w:r w:rsidR="005B34C2" w:rsidRPr="00850524">
        <w:rPr>
          <w:b/>
          <w:color w:val="28282A"/>
          <w:w w:val="107"/>
          <w:sz w:val="24"/>
          <w:szCs w:val="24"/>
        </w:rPr>
        <w:t>I</w:t>
      </w:r>
      <w:r w:rsidR="005B34C2" w:rsidRPr="00850524">
        <w:rPr>
          <w:b/>
          <w:color w:val="28282A"/>
          <w:spacing w:val="-2"/>
          <w:w w:val="107"/>
          <w:sz w:val="24"/>
          <w:szCs w:val="24"/>
        </w:rPr>
        <w:t>N</w:t>
      </w:r>
      <w:r w:rsidR="005B34C2" w:rsidRPr="00850524">
        <w:rPr>
          <w:b/>
          <w:color w:val="28282A"/>
          <w:w w:val="107"/>
          <w:sz w:val="24"/>
          <w:szCs w:val="24"/>
        </w:rPr>
        <w:t>G</w:t>
      </w:r>
      <w:r w:rsidR="005B34C2" w:rsidRPr="00850524">
        <w:rPr>
          <w:b/>
          <w:color w:val="28282A"/>
          <w:spacing w:val="23"/>
          <w:w w:val="107"/>
          <w:sz w:val="24"/>
          <w:szCs w:val="24"/>
        </w:rPr>
        <w:t xml:space="preserve"> </w:t>
      </w:r>
      <w:r w:rsidR="005B34C2" w:rsidRPr="00850524">
        <w:rPr>
          <w:b/>
          <w:color w:val="28282A"/>
          <w:sz w:val="24"/>
          <w:szCs w:val="24"/>
        </w:rPr>
        <w:t>AN</w:t>
      </w:r>
      <w:r w:rsidR="005B34C2" w:rsidRPr="00850524">
        <w:rPr>
          <w:b/>
          <w:color w:val="28282A"/>
          <w:spacing w:val="41"/>
          <w:sz w:val="24"/>
          <w:szCs w:val="24"/>
        </w:rPr>
        <w:t xml:space="preserve"> </w:t>
      </w:r>
      <w:r w:rsidR="005B34C2" w:rsidRPr="00850524">
        <w:rPr>
          <w:b/>
          <w:color w:val="28282A"/>
          <w:spacing w:val="-1"/>
          <w:w w:val="97"/>
          <w:sz w:val="24"/>
          <w:szCs w:val="24"/>
        </w:rPr>
        <w:t>E</w:t>
      </w:r>
      <w:r w:rsidR="005B34C2" w:rsidRPr="00850524">
        <w:rPr>
          <w:b/>
          <w:color w:val="28282A"/>
          <w:spacing w:val="-1"/>
          <w:w w:val="106"/>
          <w:sz w:val="24"/>
          <w:szCs w:val="24"/>
        </w:rPr>
        <w:t>M</w:t>
      </w:r>
      <w:r w:rsidR="005B34C2" w:rsidRPr="00850524">
        <w:rPr>
          <w:b/>
          <w:color w:val="28282A"/>
          <w:spacing w:val="-1"/>
          <w:w w:val="119"/>
          <w:sz w:val="24"/>
          <w:szCs w:val="24"/>
        </w:rPr>
        <w:t>E</w:t>
      </w:r>
      <w:r w:rsidR="005B34C2" w:rsidRPr="00850524">
        <w:rPr>
          <w:b/>
          <w:color w:val="151517"/>
          <w:w w:val="105"/>
          <w:sz w:val="24"/>
          <w:szCs w:val="24"/>
        </w:rPr>
        <w:t>R</w:t>
      </w:r>
      <w:r w:rsidR="005B34C2" w:rsidRPr="00850524">
        <w:rPr>
          <w:b/>
          <w:color w:val="28282A"/>
          <w:w w:val="109"/>
          <w:sz w:val="24"/>
          <w:szCs w:val="24"/>
        </w:rPr>
        <w:t>G</w:t>
      </w:r>
      <w:r w:rsidR="005B34C2" w:rsidRPr="00850524">
        <w:rPr>
          <w:b/>
          <w:color w:val="28282A"/>
          <w:w w:val="104"/>
          <w:sz w:val="24"/>
          <w:szCs w:val="24"/>
        </w:rPr>
        <w:t>E</w:t>
      </w:r>
      <w:r w:rsidR="005B34C2" w:rsidRPr="00850524">
        <w:rPr>
          <w:b/>
          <w:color w:val="151517"/>
          <w:w w:val="112"/>
          <w:sz w:val="24"/>
          <w:szCs w:val="24"/>
        </w:rPr>
        <w:t>N</w:t>
      </w:r>
      <w:r w:rsidR="005B34C2" w:rsidRPr="00850524">
        <w:rPr>
          <w:b/>
          <w:color w:val="28282A"/>
          <w:spacing w:val="-1"/>
          <w:w w:val="112"/>
          <w:sz w:val="24"/>
          <w:szCs w:val="24"/>
        </w:rPr>
        <w:t>C</w:t>
      </w:r>
      <w:r w:rsidR="005B34C2" w:rsidRPr="00850524">
        <w:rPr>
          <w:b/>
          <w:color w:val="28282A"/>
          <w:w w:val="109"/>
          <w:sz w:val="24"/>
          <w:szCs w:val="24"/>
        </w:rPr>
        <w:t>Y</w:t>
      </w:r>
      <w:r w:rsidR="005B34C2" w:rsidRPr="00850524">
        <w:rPr>
          <w:color w:val="3F3F42"/>
          <w:w w:val="79"/>
          <w:sz w:val="24"/>
          <w:szCs w:val="24"/>
        </w:rPr>
        <w:t>.</w:t>
      </w:r>
    </w:p>
    <w:bookmarkEnd w:id="0"/>
    <w:p w14:paraId="14D5979A" w14:textId="77777777" w:rsidR="00F92945" w:rsidRPr="00850524" w:rsidRDefault="00F92945">
      <w:pPr>
        <w:spacing w:before="14" w:line="280" w:lineRule="exact"/>
        <w:rPr>
          <w:sz w:val="24"/>
          <w:szCs w:val="24"/>
        </w:rPr>
      </w:pPr>
    </w:p>
    <w:p w14:paraId="6125A1F8" w14:textId="77777777" w:rsidR="00F92945" w:rsidRPr="00850524" w:rsidRDefault="005B34C2">
      <w:pPr>
        <w:spacing w:line="261" w:lineRule="auto"/>
        <w:ind w:left="110" w:right="84" w:firstLine="739"/>
        <w:jc w:val="both"/>
        <w:rPr>
          <w:sz w:val="24"/>
          <w:szCs w:val="24"/>
        </w:rPr>
      </w:pPr>
      <w:r w:rsidRPr="00850524">
        <w:rPr>
          <w:b/>
          <w:color w:val="28282A"/>
          <w:w w:val="102"/>
          <w:sz w:val="24"/>
          <w:szCs w:val="24"/>
        </w:rPr>
        <w:t>W</w:t>
      </w:r>
      <w:r w:rsidRPr="00850524">
        <w:rPr>
          <w:b/>
          <w:color w:val="151517"/>
          <w:w w:val="106"/>
          <w:sz w:val="24"/>
          <w:szCs w:val="24"/>
        </w:rPr>
        <w:t>H</w:t>
      </w:r>
      <w:r w:rsidRPr="00850524">
        <w:rPr>
          <w:b/>
          <w:color w:val="28282A"/>
          <w:spacing w:val="-1"/>
          <w:w w:val="115"/>
          <w:sz w:val="24"/>
          <w:szCs w:val="24"/>
        </w:rPr>
        <w:t>E</w:t>
      </w:r>
      <w:r w:rsidRPr="00850524">
        <w:rPr>
          <w:b/>
          <w:color w:val="28282A"/>
          <w:w w:val="106"/>
          <w:sz w:val="24"/>
          <w:szCs w:val="24"/>
        </w:rPr>
        <w:t>RE</w:t>
      </w:r>
      <w:r w:rsidRPr="00850524">
        <w:rPr>
          <w:b/>
          <w:color w:val="28282A"/>
          <w:w w:val="112"/>
          <w:sz w:val="24"/>
          <w:szCs w:val="24"/>
        </w:rPr>
        <w:t>A</w:t>
      </w:r>
      <w:r w:rsidRPr="00850524">
        <w:rPr>
          <w:b/>
          <w:color w:val="28282A"/>
          <w:w w:val="106"/>
          <w:sz w:val="24"/>
          <w:szCs w:val="24"/>
        </w:rPr>
        <w:t>S</w:t>
      </w:r>
      <w:r w:rsidRPr="00850524">
        <w:rPr>
          <w:color w:val="3F3F42"/>
          <w:w w:val="88"/>
          <w:sz w:val="24"/>
          <w:szCs w:val="24"/>
        </w:rPr>
        <w:t>,</w:t>
      </w:r>
      <w:r w:rsidRPr="00850524">
        <w:rPr>
          <w:color w:val="3F3F42"/>
          <w:spacing w:val="21"/>
          <w:sz w:val="24"/>
          <w:szCs w:val="24"/>
        </w:rPr>
        <w:t xml:space="preserve"> </w:t>
      </w:r>
      <w:r w:rsidRPr="00850524">
        <w:rPr>
          <w:color w:val="28282A"/>
          <w:spacing w:val="-1"/>
          <w:w w:val="106"/>
          <w:sz w:val="24"/>
          <w:szCs w:val="24"/>
        </w:rPr>
        <w:t>Sec</w:t>
      </w:r>
      <w:r w:rsidRPr="00850524">
        <w:rPr>
          <w:color w:val="151517"/>
          <w:spacing w:val="-1"/>
          <w:w w:val="106"/>
          <w:sz w:val="24"/>
          <w:szCs w:val="24"/>
        </w:rPr>
        <w:t>t</w:t>
      </w:r>
      <w:r w:rsidRPr="00850524">
        <w:rPr>
          <w:color w:val="151517"/>
          <w:w w:val="106"/>
          <w:sz w:val="24"/>
          <w:szCs w:val="24"/>
        </w:rPr>
        <w:t>i</w:t>
      </w:r>
      <w:r w:rsidRPr="00850524">
        <w:rPr>
          <w:color w:val="28282A"/>
          <w:spacing w:val="-1"/>
          <w:w w:val="106"/>
          <w:sz w:val="24"/>
          <w:szCs w:val="24"/>
        </w:rPr>
        <w:t>o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28282A"/>
          <w:w w:val="106"/>
          <w:sz w:val="24"/>
          <w:szCs w:val="24"/>
        </w:rPr>
        <w:t>s</w:t>
      </w:r>
      <w:r w:rsidRPr="00850524">
        <w:rPr>
          <w:color w:val="28282A"/>
          <w:spacing w:val="17"/>
          <w:w w:val="106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5</w:t>
      </w:r>
      <w:r w:rsidRPr="00850524">
        <w:rPr>
          <w:color w:val="151517"/>
          <w:spacing w:val="-1"/>
          <w:sz w:val="24"/>
          <w:szCs w:val="24"/>
        </w:rPr>
        <w:t>7</w:t>
      </w:r>
      <w:r w:rsidRPr="00850524">
        <w:rPr>
          <w:color w:val="28282A"/>
          <w:spacing w:val="-1"/>
          <w:sz w:val="24"/>
          <w:szCs w:val="24"/>
        </w:rPr>
        <w:t>09</w:t>
      </w:r>
      <w:r w:rsidRPr="00850524">
        <w:rPr>
          <w:color w:val="28282A"/>
          <w:sz w:val="24"/>
          <w:szCs w:val="24"/>
        </w:rPr>
        <w:t>.</w:t>
      </w:r>
      <w:r w:rsidRPr="00850524">
        <w:rPr>
          <w:color w:val="28282A"/>
          <w:spacing w:val="-1"/>
          <w:sz w:val="24"/>
          <w:szCs w:val="24"/>
        </w:rPr>
        <w:t>4</w:t>
      </w:r>
      <w:r w:rsidRPr="00850524">
        <w:rPr>
          <w:color w:val="28282A"/>
          <w:sz w:val="24"/>
          <w:szCs w:val="24"/>
        </w:rPr>
        <w:t>0</w:t>
      </w:r>
      <w:r w:rsidRPr="00850524">
        <w:rPr>
          <w:color w:val="3F3F42"/>
          <w:sz w:val="24"/>
          <w:szCs w:val="24"/>
        </w:rPr>
        <w:t xml:space="preserve">, </w:t>
      </w:r>
      <w:r w:rsidRPr="00850524">
        <w:rPr>
          <w:color w:val="28282A"/>
          <w:sz w:val="24"/>
          <w:szCs w:val="24"/>
        </w:rPr>
        <w:t>5</w:t>
      </w:r>
      <w:r w:rsidRPr="00850524">
        <w:rPr>
          <w:color w:val="151517"/>
          <w:spacing w:val="-1"/>
          <w:sz w:val="24"/>
          <w:szCs w:val="24"/>
        </w:rPr>
        <w:t>7</w:t>
      </w:r>
      <w:r w:rsidRPr="00850524">
        <w:rPr>
          <w:color w:val="28282A"/>
          <w:sz w:val="24"/>
          <w:szCs w:val="24"/>
        </w:rPr>
        <w:t>0</w:t>
      </w:r>
      <w:r w:rsidRPr="00850524">
        <w:rPr>
          <w:color w:val="28282A"/>
          <w:spacing w:val="-1"/>
          <w:sz w:val="24"/>
          <w:szCs w:val="24"/>
        </w:rPr>
        <w:t>9</w:t>
      </w:r>
      <w:r w:rsidRPr="00850524">
        <w:rPr>
          <w:color w:val="28282A"/>
          <w:sz w:val="24"/>
          <w:szCs w:val="24"/>
        </w:rPr>
        <w:t>.42</w:t>
      </w:r>
      <w:r w:rsidR="00F87A20">
        <w:rPr>
          <w:color w:val="28282A"/>
          <w:spacing w:val="5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nd</w:t>
      </w:r>
      <w:r w:rsidRPr="00850524">
        <w:rPr>
          <w:color w:val="28282A"/>
          <w:spacing w:val="3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5</w:t>
      </w:r>
      <w:r w:rsidRPr="00850524">
        <w:rPr>
          <w:color w:val="151517"/>
          <w:spacing w:val="-1"/>
          <w:sz w:val="24"/>
          <w:szCs w:val="24"/>
        </w:rPr>
        <w:t>7</w:t>
      </w:r>
      <w:r w:rsidRPr="00850524">
        <w:rPr>
          <w:color w:val="28282A"/>
          <w:spacing w:val="-1"/>
          <w:sz w:val="24"/>
          <w:szCs w:val="24"/>
        </w:rPr>
        <w:t>09</w:t>
      </w:r>
      <w:r w:rsidRPr="00850524">
        <w:rPr>
          <w:color w:val="28282A"/>
          <w:sz w:val="24"/>
          <w:szCs w:val="24"/>
        </w:rPr>
        <w:t>.</w:t>
      </w:r>
      <w:r w:rsidRPr="00850524">
        <w:rPr>
          <w:color w:val="28282A"/>
          <w:spacing w:val="-1"/>
          <w:sz w:val="24"/>
          <w:szCs w:val="24"/>
        </w:rPr>
        <w:t>4</w:t>
      </w:r>
      <w:r w:rsidRPr="00850524">
        <w:rPr>
          <w:color w:val="28282A"/>
          <w:sz w:val="24"/>
          <w:szCs w:val="24"/>
        </w:rPr>
        <w:t xml:space="preserve">3 </w:t>
      </w:r>
      <w:r w:rsidRPr="00850524">
        <w:rPr>
          <w:color w:val="28282A"/>
          <w:spacing w:val="9"/>
          <w:sz w:val="24"/>
          <w:szCs w:val="24"/>
        </w:rPr>
        <w:t xml:space="preserve"> </w:t>
      </w:r>
      <w:r w:rsidRPr="00850524">
        <w:rPr>
          <w:color w:val="28282A"/>
          <w:spacing w:val="-1"/>
          <w:w w:val="115"/>
          <w:sz w:val="24"/>
          <w:szCs w:val="24"/>
        </w:rPr>
        <w:t>o</w:t>
      </w:r>
      <w:r w:rsidRPr="00850524">
        <w:rPr>
          <w:color w:val="28282A"/>
          <w:w w:val="115"/>
          <w:sz w:val="24"/>
          <w:szCs w:val="24"/>
        </w:rPr>
        <w:t>f</w:t>
      </w:r>
      <w:r w:rsidRPr="00850524">
        <w:rPr>
          <w:color w:val="28282A"/>
          <w:spacing w:val="-24"/>
          <w:w w:val="11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se</w:t>
      </w:r>
      <w:r w:rsidRPr="00850524">
        <w:rPr>
          <w:color w:val="28282A"/>
          <w:sz w:val="24"/>
          <w:szCs w:val="24"/>
        </w:rPr>
        <w:t xml:space="preserve">d </w:t>
      </w:r>
      <w:r w:rsidRPr="00850524">
        <w:rPr>
          <w:color w:val="28282A"/>
          <w:spacing w:val="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Co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1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(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2"/>
          <w:sz w:val="24"/>
          <w:szCs w:val="24"/>
        </w:rPr>
        <w:t xml:space="preserve"> </w:t>
      </w:r>
      <w:r w:rsidRPr="00850524">
        <w:rPr>
          <w:color w:val="59595B"/>
          <w:spacing w:val="-1"/>
          <w:sz w:val="24"/>
          <w:szCs w:val="24"/>
        </w:rPr>
        <w:t>"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59595B"/>
          <w:sz w:val="24"/>
          <w:szCs w:val="24"/>
        </w:rPr>
        <w:t>"</w:t>
      </w:r>
      <w:r w:rsidRPr="00850524">
        <w:rPr>
          <w:color w:val="28282A"/>
          <w:sz w:val="24"/>
          <w:szCs w:val="24"/>
        </w:rPr>
        <w:t xml:space="preserve">) </w:t>
      </w:r>
      <w:r w:rsidRPr="00850524">
        <w:rPr>
          <w:color w:val="28282A"/>
          <w:spacing w:val="2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ro</w:t>
      </w:r>
      <w:r w:rsidRPr="00850524">
        <w:rPr>
          <w:color w:val="28282A"/>
          <w:spacing w:val="-1"/>
          <w:sz w:val="24"/>
          <w:szCs w:val="24"/>
        </w:rPr>
        <w:t>v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4"/>
          <w:sz w:val="24"/>
          <w:szCs w:val="24"/>
        </w:rPr>
        <w:t xml:space="preserve"> </w:t>
      </w:r>
      <w:r w:rsidRPr="00850524">
        <w:rPr>
          <w:color w:val="151517"/>
          <w:w w:val="95"/>
          <w:sz w:val="24"/>
          <w:szCs w:val="24"/>
        </w:rPr>
        <w:t>t</w:t>
      </w:r>
      <w:r w:rsidRPr="00850524">
        <w:rPr>
          <w:color w:val="151517"/>
          <w:spacing w:val="-1"/>
          <w:w w:val="110"/>
          <w:sz w:val="24"/>
          <w:szCs w:val="24"/>
        </w:rPr>
        <w:t>h</w:t>
      </w:r>
      <w:r w:rsidRPr="00850524">
        <w:rPr>
          <w:color w:val="28282A"/>
          <w:spacing w:val="-1"/>
          <w:w w:val="114"/>
          <w:sz w:val="24"/>
          <w:szCs w:val="24"/>
        </w:rPr>
        <w:t>a</w:t>
      </w:r>
      <w:r w:rsidRPr="00850524">
        <w:rPr>
          <w:color w:val="151517"/>
          <w:w w:val="95"/>
          <w:sz w:val="24"/>
          <w:szCs w:val="24"/>
        </w:rPr>
        <w:t xml:space="preserve">t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Co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 xml:space="preserve">il </w:t>
      </w:r>
      <w:r w:rsidRPr="00850524">
        <w:rPr>
          <w:color w:val="151517"/>
          <w:spacing w:val="12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y</w:t>
      </w:r>
      <w:r w:rsidRPr="00850524">
        <w:rPr>
          <w:color w:val="28282A"/>
          <w:spacing w:val="1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ri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 xml:space="preserve">e 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151517"/>
          <w:sz w:val="24"/>
          <w:szCs w:val="24"/>
        </w:rPr>
        <w:t>li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28282A"/>
          <w:spacing w:val="45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6"/>
          <w:sz w:val="24"/>
          <w:szCs w:val="24"/>
        </w:rPr>
        <w:t>m</w:t>
      </w:r>
      <w:r w:rsidRPr="00850524">
        <w:rPr>
          <w:color w:val="151517"/>
          <w:spacing w:val="-1"/>
          <w:w w:val="110"/>
          <w:sz w:val="24"/>
          <w:szCs w:val="24"/>
        </w:rPr>
        <w:t>p</w:t>
      </w:r>
      <w:r w:rsidRPr="00850524">
        <w:rPr>
          <w:color w:val="28282A"/>
          <w:w w:val="105"/>
          <w:sz w:val="24"/>
          <w:szCs w:val="24"/>
        </w:rPr>
        <w:t>ro</w:t>
      </w:r>
      <w:r w:rsidRPr="00850524">
        <w:rPr>
          <w:color w:val="28282A"/>
          <w:spacing w:val="-1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151517"/>
          <w:spacing w:val="-1"/>
          <w:w w:val="119"/>
          <w:sz w:val="24"/>
          <w:szCs w:val="24"/>
        </w:rPr>
        <w:t>t</w:t>
      </w:r>
      <w:r w:rsidRPr="00850524">
        <w:rPr>
          <w:color w:val="28282A"/>
          <w:w w:val="96"/>
          <w:sz w:val="24"/>
          <w:szCs w:val="24"/>
        </w:rPr>
        <w:t>s</w:t>
      </w:r>
      <w:r w:rsidRPr="00850524">
        <w:rPr>
          <w:color w:val="28282A"/>
          <w:spacing w:val="5"/>
          <w:w w:val="9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1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0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19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ec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l</w:t>
      </w:r>
      <w:r w:rsidRPr="00850524">
        <w:rPr>
          <w:color w:val="3F3F42"/>
          <w:sz w:val="24"/>
          <w:szCs w:val="24"/>
        </w:rPr>
        <w:t xml:space="preserve">y </w:t>
      </w:r>
      <w:r w:rsidRPr="00850524">
        <w:rPr>
          <w:color w:val="3F3F42"/>
          <w:spacing w:val="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f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28282A"/>
          <w:spacing w:val="46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ta</w:t>
      </w:r>
      <w:r w:rsidRPr="00850524">
        <w:rPr>
          <w:color w:val="151517"/>
          <w:sz w:val="24"/>
          <w:szCs w:val="24"/>
        </w:rPr>
        <w:t>in</w:t>
      </w:r>
      <w:r w:rsidRPr="00850524">
        <w:rPr>
          <w:color w:val="151517"/>
          <w:spacing w:val="49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ce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44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nd</w:t>
      </w:r>
      <w:r w:rsidRPr="00850524">
        <w:rPr>
          <w:color w:val="151517"/>
          <w:spacing w:val="15"/>
          <w:sz w:val="24"/>
          <w:szCs w:val="24"/>
        </w:rPr>
        <w:t xml:space="preserve"> </w:t>
      </w:r>
      <w:r w:rsidRPr="00850524">
        <w:rPr>
          <w:color w:val="151517"/>
          <w:spacing w:val="-1"/>
          <w:w w:val="101"/>
          <w:sz w:val="24"/>
          <w:szCs w:val="24"/>
        </w:rPr>
        <w:t>d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28282A"/>
          <w:spacing w:val="-1"/>
          <w:w w:val="109"/>
          <w:sz w:val="24"/>
          <w:szCs w:val="24"/>
        </w:rPr>
        <w:t>c</w:t>
      </w:r>
      <w:r w:rsidRPr="00850524">
        <w:rPr>
          <w:color w:val="151517"/>
          <w:w w:val="103"/>
          <w:sz w:val="24"/>
          <w:szCs w:val="24"/>
        </w:rPr>
        <w:t>l</w:t>
      </w:r>
      <w:r w:rsidRPr="00850524">
        <w:rPr>
          <w:color w:val="28282A"/>
          <w:spacing w:val="-1"/>
          <w:w w:val="114"/>
          <w:sz w:val="24"/>
          <w:szCs w:val="24"/>
        </w:rPr>
        <w:t>a</w:t>
      </w:r>
      <w:r w:rsidRPr="00850524">
        <w:rPr>
          <w:color w:val="151517"/>
          <w:w w:val="112"/>
          <w:sz w:val="24"/>
          <w:szCs w:val="24"/>
        </w:rPr>
        <w:t>r</w:t>
      </w:r>
      <w:r w:rsidRPr="00850524">
        <w:rPr>
          <w:color w:val="28282A"/>
          <w:w w:val="99"/>
          <w:sz w:val="24"/>
          <w:szCs w:val="24"/>
        </w:rPr>
        <w:t xml:space="preserve">e </w:t>
      </w:r>
      <w:r w:rsidRPr="00850524">
        <w:rPr>
          <w:color w:val="59595B"/>
          <w:spacing w:val="-1"/>
          <w:w w:val="110"/>
          <w:sz w:val="24"/>
          <w:szCs w:val="24"/>
        </w:rPr>
        <w:t>"</w:t>
      </w:r>
      <w:r w:rsidRPr="00850524">
        <w:rPr>
          <w:color w:val="151517"/>
          <w:w w:val="110"/>
          <w:sz w:val="24"/>
          <w:szCs w:val="24"/>
        </w:rPr>
        <w:t>I</w:t>
      </w:r>
      <w:r w:rsidRPr="00850524">
        <w:rPr>
          <w:color w:val="28282A"/>
          <w:spacing w:val="-1"/>
          <w:w w:val="110"/>
          <w:sz w:val="24"/>
          <w:szCs w:val="24"/>
        </w:rPr>
        <w:t>m</w:t>
      </w:r>
      <w:r w:rsidRPr="00850524">
        <w:rPr>
          <w:color w:val="151517"/>
          <w:spacing w:val="-1"/>
          <w:w w:val="110"/>
          <w:sz w:val="24"/>
          <w:szCs w:val="24"/>
        </w:rPr>
        <w:t>p</w:t>
      </w:r>
      <w:r w:rsidRPr="00850524">
        <w:rPr>
          <w:color w:val="28282A"/>
          <w:w w:val="110"/>
          <w:sz w:val="24"/>
          <w:szCs w:val="24"/>
        </w:rPr>
        <w:t>r</w:t>
      </w:r>
      <w:r w:rsidRPr="00850524">
        <w:rPr>
          <w:color w:val="28282A"/>
          <w:spacing w:val="-2"/>
          <w:w w:val="110"/>
          <w:sz w:val="24"/>
          <w:szCs w:val="24"/>
        </w:rPr>
        <w:t>o</w:t>
      </w:r>
      <w:r w:rsidRPr="00850524">
        <w:rPr>
          <w:color w:val="3F3F42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10"/>
          <w:sz w:val="24"/>
          <w:szCs w:val="24"/>
        </w:rPr>
        <w:t>e</w:t>
      </w:r>
      <w:r w:rsidRPr="00850524">
        <w:rPr>
          <w:color w:val="151517"/>
          <w:w w:val="110"/>
          <w:sz w:val="24"/>
          <w:szCs w:val="24"/>
        </w:rPr>
        <w:t>m</w:t>
      </w:r>
      <w:r w:rsidRPr="00850524">
        <w:rPr>
          <w:color w:val="28282A"/>
          <w:spacing w:val="-1"/>
          <w:w w:val="110"/>
          <w:sz w:val="24"/>
          <w:szCs w:val="24"/>
        </w:rPr>
        <w:t>e</w:t>
      </w:r>
      <w:r w:rsidRPr="00850524">
        <w:rPr>
          <w:color w:val="151517"/>
          <w:w w:val="110"/>
          <w:sz w:val="24"/>
          <w:szCs w:val="24"/>
        </w:rPr>
        <w:t>nt</w:t>
      </w:r>
      <w:r w:rsidRPr="00850524">
        <w:rPr>
          <w:color w:val="28282A"/>
          <w:spacing w:val="-1"/>
          <w:w w:val="110"/>
          <w:sz w:val="24"/>
          <w:szCs w:val="24"/>
        </w:rPr>
        <w:t>s</w:t>
      </w:r>
      <w:r w:rsidRPr="00850524">
        <w:rPr>
          <w:color w:val="59595B"/>
          <w:w w:val="110"/>
          <w:sz w:val="24"/>
          <w:szCs w:val="24"/>
        </w:rPr>
        <w:t>"</w:t>
      </w:r>
      <w:r w:rsidRPr="00850524">
        <w:rPr>
          <w:color w:val="59595B"/>
          <w:spacing w:val="28"/>
          <w:w w:val="110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(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30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fi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d </w:t>
      </w:r>
      <w:r w:rsidRPr="00850524">
        <w:rPr>
          <w:color w:val="28282A"/>
          <w:spacing w:val="26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1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Sect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 xml:space="preserve">n </w:t>
      </w:r>
      <w:r w:rsidRPr="00850524">
        <w:rPr>
          <w:color w:val="151517"/>
          <w:spacing w:val="2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5</w:t>
      </w:r>
      <w:r w:rsidRPr="00850524">
        <w:rPr>
          <w:color w:val="151517"/>
          <w:spacing w:val="-1"/>
          <w:sz w:val="24"/>
          <w:szCs w:val="24"/>
        </w:rPr>
        <w:t>7</w:t>
      </w:r>
      <w:r w:rsidRPr="00850524">
        <w:rPr>
          <w:color w:val="28282A"/>
          <w:spacing w:val="-1"/>
          <w:sz w:val="24"/>
          <w:szCs w:val="24"/>
        </w:rPr>
        <w:t>09</w:t>
      </w:r>
      <w:r w:rsidRPr="00850524">
        <w:rPr>
          <w:color w:val="28282A"/>
          <w:sz w:val="24"/>
          <w:szCs w:val="24"/>
        </w:rPr>
        <w:t>.</w:t>
      </w:r>
      <w:r w:rsidRPr="00850524">
        <w:rPr>
          <w:color w:val="28282A"/>
          <w:spacing w:val="-1"/>
          <w:sz w:val="24"/>
          <w:szCs w:val="24"/>
        </w:rPr>
        <w:t>4</w:t>
      </w:r>
      <w:r w:rsidRPr="00850524">
        <w:rPr>
          <w:color w:val="28282A"/>
          <w:sz w:val="24"/>
          <w:szCs w:val="24"/>
        </w:rPr>
        <w:t xml:space="preserve">0) 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54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es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 xml:space="preserve">t </w:t>
      </w:r>
      <w:r w:rsidRPr="00850524">
        <w:rPr>
          <w:color w:val="151517"/>
          <w:spacing w:val="1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3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53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ce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19"/>
          <w:sz w:val="24"/>
          <w:szCs w:val="24"/>
        </w:rPr>
        <w:t xml:space="preserve"> </w:t>
      </w:r>
      <w:r w:rsidRPr="00850524">
        <w:rPr>
          <w:color w:val="28282A"/>
          <w:w w:val="96"/>
          <w:sz w:val="24"/>
          <w:szCs w:val="24"/>
        </w:rPr>
        <w:t>o</w:t>
      </w:r>
      <w:r w:rsidRPr="00850524">
        <w:rPr>
          <w:color w:val="28282A"/>
          <w:w w:val="145"/>
          <w:sz w:val="24"/>
          <w:szCs w:val="24"/>
        </w:rPr>
        <w:t>f</w:t>
      </w:r>
      <w:r w:rsidRPr="00850524">
        <w:rPr>
          <w:color w:val="28282A"/>
          <w:spacing w:val="-3"/>
          <w:sz w:val="24"/>
          <w:szCs w:val="24"/>
        </w:rPr>
        <w:t xml:space="preserve"> </w:t>
      </w:r>
      <w:r w:rsidRPr="00850524">
        <w:rPr>
          <w:color w:val="151517"/>
          <w:spacing w:val="-1"/>
          <w:w w:val="99"/>
          <w:sz w:val="24"/>
          <w:szCs w:val="24"/>
        </w:rPr>
        <w:t>r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151517"/>
          <w:w w:val="71"/>
          <w:sz w:val="24"/>
          <w:szCs w:val="24"/>
        </w:rPr>
        <w:t>l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1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p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rty </w:t>
      </w:r>
      <w:r w:rsidRPr="00850524">
        <w:rPr>
          <w:color w:val="151517"/>
          <w:w w:val="71"/>
          <w:sz w:val="24"/>
          <w:szCs w:val="24"/>
        </w:rPr>
        <w:t>l</w:t>
      </w:r>
      <w:r w:rsidRPr="00850524">
        <w:rPr>
          <w:color w:val="28282A"/>
          <w:spacing w:val="-1"/>
          <w:w w:val="114"/>
          <w:sz w:val="24"/>
          <w:szCs w:val="24"/>
        </w:rPr>
        <w:t>o</w:t>
      </w:r>
      <w:r w:rsidRPr="00850524">
        <w:rPr>
          <w:color w:val="28282A"/>
          <w:spacing w:val="-1"/>
          <w:w w:val="109"/>
          <w:sz w:val="24"/>
          <w:szCs w:val="24"/>
        </w:rPr>
        <w:t>ca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151517"/>
          <w:w w:val="101"/>
          <w:sz w:val="24"/>
          <w:szCs w:val="24"/>
        </w:rPr>
        <w:t>d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1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151517"/>
          <w:sz w:val="24"/>
          <w:szCs w:val="24"/>
        </w:rPr>
        <w:t xml:space="preserve">n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11"/>
          <w:sz w:val="24"/>
          <w:szCs w:val="24"/>
        </w:rPr>
        <w:t xml:space="preserve"> </w:t>
      </w:r>
      <w:r w:rsidRPr="00850524">
        <w:rPr>
          <w:color w:val="28282A"/>
          <w:w w:val="104"/>
          <w:sz w:val="24"/>
          <w:szCs w:val="24"/>
        </w:rPr>
        <w:t>C</w:t>
      </w:r>
      <w:r w:rsidRPr="00850524">
        <w:rPr>
          <w:color w:val="151517"/>
          <w:w w:val="104"/>
          <w:sz w:val="24"/>
          <w:szCs w:val="24"/>
        </w:rPr>
        <w:t>i</w:t>
      </w:r>
      <w:r w:rsidRPr="00850524">
        <w:rPr>
          <w:color w:val="151517"/>
          <w:spacing w:val="-1"/>
          <w:w w:val="104"/>
          <w:sz w:val="24"/>
          <w:szCs w:val="24"/>
        </w:rPr>
        <w:t>t</w:t>
      </w:r>
      <w:r w:rsidRPr="00850524">
        <w:rPr>
          <w:color w:val="3F3F42"/>
          <w:w w:val="104"/>
          <w:sz w:val="24"/>
          <w:szCs w:val="24"/>
        </w:rPr>
        <w:t xml:space="preserve">y </w:t>
      </w:r>
      <w:r w:rsidRPr="00850524">
        <w:rPr>
          <w:color w:val="3F3F42"/>
          <w:spacing w:val="2"/>
          <w:w w:val="104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o </w:t>
      </w:r>
      <w:r w:rsidRPr="00850524">
        <w:rPr>
          <w:color w:val="28282A"/>
          <w:spacing w:val="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4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28282A"/>
          <w:spacing w:val="4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p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28282A"/>
          <w:sz w:val="24"/>
          <w:szCs w:val="24"/>
        </w:rPr>
        <w:t>b</w:t>
      </w:r>
      <w:r w:rsidRPr="00850524">
        <w:rPr>
          <w:color w:val="151517"/>
          <w:sz w:val="24"/>
          <w:szCs w:val="24"/>
        </w:rPr>
        <w:t>li</w:t>
      </w:r>
      <w:r w:rsidRPr="00850524">
        <w:rPr>
          <w:color w:val="28282A"/>
          <w:sz w:val="24"/>
          <w:szCs w:val="24"/>
        </w:rPr>
        <w:t xml:space="preserve">c </w:t>
      </w:r>
      <w:r w:rsidRPr="00850524">
        <w:rPr>
          <w:color w:val="28282A"/>
          <w:spacing w:val="30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pu</w:t>
      </w:r>
      <w:r w:rsidRPr="00850524">
        <w:rPr>
          <w:color w:val="151517"/>
          <w:spacing w:val="-2"/>
          <w:sz w:val="24"/>
          <w:szCs w:val="24"/>
        </w:rPr>
        <w:t>r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3F3F42"/>
          <w:sz w:val="24"/>
          <w:szCs w:val="24"/>
        </w:rPr>
        <w:t xml:space="preserve">, </w:t>
      </w:r>
      <w:r w:rsidRPr="00850524">
        <w:rPr>
          <w:color w:val="3F3F42"/>
          <w:spacing w:val="4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3F3F42"/>
          <w:sz w:val="24"/>
          <w:szCs w:val="24"/>
        </w:rPr>
        <w:t xml:space="preserve">y </w:t>
      </w:r>
      <w:r w:rsidRPr="00850524">
        <w:rPr>
          <w:color w:val="28282A"/>
          <w:spacing w:val="-1"/>
          <w:w w:val="104"/>
          <w:sz w:val="24"/>
          <w:szCs w:val="24"/>
        </w:rPr>
        <w:t>a</w:t>
      </w:r>
      <w:r w:rsidRPr="00850524">
        <w:rPr>
          <w:color w:val="151517"/>
          <w:spacing w:val="-1"/>
          <w:w w:val="110"/>
          <w:sz w:val="24"/>
          <w:szCs w:val="24"/>
        </w:rPr>
        <w:t>u</w:t>
      </w:r>
      <w:r w:rsidR="00AD4068" w:rsidRPr="00850524">
        <w:rPr>
          <w:color w:val="151517"/>
          <w:w w:val="111"/>
          <w:sz w:val="24"/>
          <w:szCs w:val="24"/>
        </w:rPr>
        <w:t>thorizi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28282A"/>
          <w:w w:val="105"/>
          <w:sz w:val="24"/>
          <w:szCs w:val="24"/>
        </w:rPr>
        <w:t xml:space="preserve">g 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6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-1"/>
          <w:sz w:val="24"/>
          <w:szCs w:val="24"/>
        </w:rPr>
        <w:t>xe</w:t>
      </w:r>
      <w:r w:rsidRPr="00850524">
        <w:rPr>
          <w:color w:val="151517"/>
          <w:spacing w:val="-1"/>
          <w:sz w:val="24"/>
          <w:szCs w:val="24"/>
        </w:rPr>
        <w:t>mp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 xml:space="preserve">n  </w:t>
      </w:r>
      <w:r w:rsidRPr="00850524">
        <w:rPr>
          <w:color w:val="151517"/>
          <w:spacing w:val="11"/>
          <w:sz w:val="24"/>
          <w:szCs w:val="24"/>
        </w:rPr>
        <w:t xml:space="preserve"> </w:t>
      </w:r>
      <w:r w:rsidRPr="00850524">
        <w:rPr>
          <w:color w:val="28282A"/>
          <w:w w:val="118"/>
          <w:sz w:val="24"/>
          <w:szCs w:val="24"/>
        </w:rPr>
        <w:t>of</w:t>
      </w:r>
      <w:r w:rsidRPr="00850524">
        <w:rPr>
          <w:color w:val="28282A"/>
          <w:spacing w:val="16"/>
          <w:w w:val="11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 xml:space="preserve">se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mp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-1"/>
          <w:w w:val="108"/>
          <w:sz w:val="24"/>
          <w:szCs w:val="24"/>
        </w:rPr>
        <w:t>o</w:t>
      </w:r>
      <w:r w:rsidRPr="00850524">
        <w:rPr>
          <w:color w:val="28282A"/>
          <w:spacing w:val="-1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28282A"/>
          <w:w w:val="101"/>
          <w:sz w:val="24"/>
          <w:szCs w:val="24"/>
        </w:rPr>
        <w:t xml:space="preserve">s 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1"/>
          <w:sz w:val="24"/>
          <w:szCs w:val="24"/>
        </w:rPr>
        <w:t>ro</w:t>
      </w:r>
      <w:r w:rsidRPr="00850524">
        <w:rPr>
          <w:color w:val="151517"/>
          <w:sz w:val="24"/>
          <w:szCs w:val="24"/>
        </w:rPr>
        <w:t xml:space="preserve">m </w:t>
      </w:r>
      <w:r w:rsidRPr="00850524">
        <w:rPr>
          <w:color w:val="151517"/>
          <w:w w:val="92"/>
          <w:sz w:val="24"/>
          <w:szCs w:val="24"/>
        </w:rPr>
        <w:t>r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28282A"/>
          <w:w w:val="71"/>
          <w:sz w:val="24"/>
          <w:szCs w:val="24"/>
        </w:rPr>
        <w:t xml:space="preserve">l </w:t>
      </w:r>
      <w:r w:rsidRPr="00850524">
        <w:rPr>
          <w:color w:val="28282A"/>
          <w:sz w:val="24"/>
          <w:szCs w:val="24"/>
        </w:rPr>
        <w:t>pr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rty </w:t>
      </w:r>
      <w:r w:rsidRPr="00850524">
        <w:rPr>
          <w:color w:val="28282A"/>
          <w:spacing w:val="13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axa</w:t>
      </w:r>
      <w:r w:rsidRPr="00850524">
        <w:rPr>
          <w:color w:val="151517"/>
          <w:sz w:val="24"/>
          <w:szCs w:val="24"/>
        </w:rPr>
        <w:t>ti</w:t>
      </w:r>
      <w:r w:rsidRPr="00850524">
        <w:rPr>
          <w:color w:val="28282A"/>
          <w:sz w:val="24"/>
          <w:szCs w:val="24"/>
        </w:rPr>
        <w:t xml:space="preserve">on </w:t>
      </w:r>
      <w:r w:rsidRPr="00850524">
        <w:rPr>
          <w:color w:val="28282A"/>
          <w:spacing w:val="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1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28282A"/>
          <w:spacing w:val="-4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1"/>
          <w:w w:val="101"/>
          <w:sz w:val="24"/>
          <w:szCs w:val="24"/>
        </w:rPr>
        <w:t>o</w:t>
      </w:r>
      <w:r w:rsidRPr="00850524">
        <w:rPr>
          <w:color w:val="28282A"/>
          <w:w w:val="145"/>
          <w:sz w:val="24"/>
          <w:szCs w:val="24"/>
        </w:rPr>
        <w:t>f</w:t>
      </w:r>
      <w:r w:rsidRPr="00850524">
        <w:rPr>
          <w:color w:val="28282A"/>
          <w:spacing w:val="-27"/>
          <w:sz w:val="24"/>
          <w:szCs w:val="24"/>
        </w:rPr>
        <w:t xml:space="preserve"> </w:t>
      </w:r>
      <w:r w:rsidRPr="00850524">
        <w:rPr>
          <w:color w:val="151517"/>
          <w:w w:val="103"/>
          <w:sz w:val="24"/>
          <w:szCs w:val="24"/>
        </w:rPr>
        <w:t>ti</w:t>
      </w:r>
      <w:r w:rsidRPr="00850524">
        <w:rPr>
          <w:color w:val="151517"/>
          <w:spacing w:val="-1"/>
          <w:w w:val="110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3F3F42"/>
          <w:w w:val="79"/>
          <w:sz w:val="24"/>
          <w:szCs w:val="24"/>
        </w:rPr>
        <w:t>,</w:t>
      </w:r>
      <w:r w:rsidRPr="00850524">
        <w:rPr>
          <w:color w:val="3F3F42"/>
          <w:spacing w:val="1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2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ov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9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1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ma</w:t>
      </w:r>
      <w:r w:rsidRPr="00850524">
        <w:rPr>
          <w:color w:val="151517"/>
          <w:spacing w:val="-1"/>
          <w:sz w:val="24"/>
          <w:szCs w:val="24"/>
        </w:rPr>
        <w:t>k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n</w:t>
      </w:r>
      <w:r w:rsidR="001D2530" w:rsidRPr="00850524">
        <w:rPr>
          <w:color w:val="28282A"/>
          <w:sz w:val="24"/>
          <w:szCs w:val="24"/>
        </w:rPr>
        <w:t>g of s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>e  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3F3F42"/>
          <w:spacing w:val="-1"/>
          <w:sz w:val="24"/>
          <w:szCs w:val="24"/>
        </w:rPr>
        <w:t>y</w:t>
      </w:r>
      <w:r w:rsidRPr="00850524">
        <w:rPr>
          <w:color w:val="28282A"/>
          <w:spacing w:val="-1"/>
          <w:sz w:val="24"/>
          <w:szCs w:val="24"/>
        </w:rPr>
        <w:t>me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16"/>
          <w:sz w:val="24"/>
          <w:szCs w:val="24"/>
        </w:rPr>
        <w:t xml:space="preserve"> </w:t>
      </w:r>
      <w:r w:rsidRPr="00850524">
        <w:rPr>
          <w:color w:val="28282A"/>
          <w:w w:val="93"/>
          <w:sz w:val="24"/>
          <w:szCs w:val="24"/>
        </w:rPr>
        <w:t>i</w:t>
      </w:r>
      <w:r w:rsidRPr="00850524">
        <w:rPr>
          <w:color w:val="151517"/>
          <w:w w:val="93"/>
          <w:sz w:val="24"/>
          <w:szCs w:val="24"/>
        </w:rPr>
        <w:t>n</w:t>
      </w:r>
      <w:r w:rsidRPr="00850524">
        <w:rPr>
          <w:color w:val="151517"/>
          <w:spacing w:val="25"/>
          <w:w w:val="93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l</w:t>
      </w:r>
      <w:r w:rsidRPr="00850524">
        <w:rPr>
          <w:color w:val="151517"/>
          <w:w w:val="103"/>
          <w:sz w:val="24"/>
          <w:szCs w:val="24"/>
        </w:rPr>
        <w:t>i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="00507E2D" w:rsidRPr="00850524">
        <w:rPr>
          <w:color w:val="151517"/>
          <w:w w:val="101"/>
          <w:sz w:val="24"/>
          <w:szCs w:val="24"/>
        </w:rPr>
        <w:t>u of a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11"/>
          <w:sz w:val="24"/>
          <w:szCs w:val="24"/>
        </w:rPr>
        <w:t xml:space="preserve"> </w:t>
      </w:r>
      <w:r w:rsidRPr="00850524">
        <w:rPr>
          <w:color w:val="28282A"/>
          <w:w w:val="96"/>
          <w:sz w:val="24"/>
          <w:szCs w:val="24"/>
        </w:rPr>
        <w:t>v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151517"/>
          <w:w w:val="87"/>
          <w:sz w:val="24"/>
          <w:szCs w:val="24"/>
        </w:rPr>
        <w:t>l</w:t>
      </w:r>
      <w:r w:rsidRPr="00850524">
        <w:rPr>
          <w:color w:val="28282A"/>
          <w:spacing w:val="-1"/>
          <w:w w:val="114"/>
          <w:sz w:val="24"/>
          <w:szCs w:val="24"/>
        </w:rPr>
        <w:t>o</w:t>
      </w:r>
      <w:r w:rsidRPr="00850524">
        <w:rPr>
          <w:color w:val="151517"/>
          <w:w w:val="112"/>
          <w:sz w:val="24"/>
          <w:szCs w:val="24"/>
        </w:rPr>
        <w:t>r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151517"/>
          <w:w w:val="104"/>
          <w:sz w:val="24"/>
          <w:szCs w:val="24"/>
        </w:rPr>
        <w:t xml:space="preserve">m </w:t>
      </w:r>
      <w:r w:rsidRPr="00850524">
        <w:rPr>
          <w:color w:val="151517"/>
          <w:spacing w:val="-1"/>
          <w:w w:val="99"/>
          <w:sz w:val="24"/>
          <w:szCs w:val="24"/>
        </w:rPr>
        <w:t>r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151517"/>
          <w:w w:val="71"/>
          <w:sz w:val="24"/>
          <w:szCs w:val="24"/>
        </w:rPr>
        <w:t xml:space="preserve">l </w:t>
      </w:r>
      <w:r w:rsidRPr="00850524">
        <w:rPr>
          <w:color w:val="151517"/>
          <w:spacing w:val="20"/>
          <w:w w:val="7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pr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3F3F42"/>
          <w:sz w:val="24"/>
          <w:szCs w:val="24"/>
        </w:rPr>
        <w:t xml:space="preserve">y 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3F3F42"/>
          <w:sz w:val="24"/>
          <w:szCs w:val="24"/>
        </w:rPr>
        <w:t>x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3F3F42"/>
          <w:sz w:val="24"/>
          <w:szCs w:val="24"/>
        </w:rPr>
        <w:t xml:space="preserve">y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r </w:t>
      </w:r>
      <w:r w:rsidRPr="00850524">
        <w:rPr>
          <w:color w:val="28282A"/>
          <w:spacing w:val="-1"/>
          <w:w w:val="118"/>
          <w:sz w:val="24"/>
          <w:szCs w:val="24"/>
        </w:rPr>
        <w:t>o</w:t>
      </w:r>
      <w:r w:rsidRPr="00850524">
        <w:rPr>
          <w:color w:val="28282A"/>
          <w:w w:val="118"/>
          <w:sz w:val="24"/>
          <w:szCs w:val="24"/>
        </w:rPr>
        <w:t>f</w:t>
      </w:r>
      <w:r w:rsidR="00507E2D" w:rsidRPr="00850524">
        <w:rPr>
          <w:color w:val="28282A"/>
          <w:spacing w:val="22"/>
          <w:w w:val="11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 xml:space="preserve">h </w:t>
      </w:r>
      <w:r w:rsidRPr="00850524">
        <w:rPr>
          <w:color w:val="151517"/>
          <w:spacing w:val="16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ce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59595B"/>
          <w:sz w:val="24"/>
          <w:szCs w:val="24"/>
        </w:rPr>
        <w:t xml:space="preserve">,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1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s</w:t>
      </w:r>
      <w:r w:rsidR="00507E2D" w:rsidRPr="00850524">
        <w:rPr>
          <w:color w:val="151517"/>
          <w:sz w:val="24"/>
          <w:szCs w:val="24"/>
        </w:rPr>
        <w:t xml:space="preserve">h </w:t>
      </w:r>
      <w:r w:rsidRPr="00850524">
        <w:rPr>
          <w:color w:val="28282A"/>
          <w:sz w:val="24"/>
          <w:szCs w:val="24"/>
        </w:rPr>
        <w:t xml:space="preserve">a </w:t>
      </w:r>
      <w:r w:rsidRPr="00850524">
        <w:rPr>
          <w:color w:val="28282A"/>
          <w:spacing w:val="4"/>
          <w:sz w:val="24"/>
          <w:szCs w:val="24"/>
        </w:rPr>
        <w:t xml:space="preserve"> </w:t>
      </w:r>
      <w:r w:rsidRPr="00850524">
        <w:rPr>
          <w:color w:val="28282A"/>
          <w:spacing w:val="-2"/>
          <w:w w:val="102"/>
          <w:sz w:val="24"/>
          <w:szCs w:val="24"/>
        </w:rPr>
        <w:t>m</w:t>
      </w:r>
      <w:r w:rsidRPr="00850524">
        <w:rPr>
          <w:color w:val="151517"/>
          <w:spacing w:val="-1"/>
          <w:w w:val="110"/>
          <w:sz w:val="24"/>
          <w:szCs w:val="24"/>
        </w:rPr>
        <w:t>un</w:t>
      </w:r>
      <w:r w:rsidRPr="00850524">
        <w:rPr>
          <w:color w:val="28282A"/>
          <w:w w:val="95"/>
          <w:sz w:val="24"/>
          <w:szCs w:val="24"/>
        </w:rPr>
        <w:t>i</w:t>
      </w:r>
      <w:r w:rsidRPr="00850524">
        <w:rPr>
          <w:color w:val="28282A"/>
          <w:spacing w:val="-1"/>
          <w:w w:val="119"/>
          <w:sz w:val="24"/>
          <w:szCs w:val="24"/>
        </w:rPr>
        <w:t>c</w:t>
      </w:r>
      <w:r w:rsidRPr="00850524">
        <w:rPr>
          <w:color w:val="151517"/>
          <w:w w:val="103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p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151517"/>
          <w:w w:val="71"/>
          <w:sz w:val="24"/>
          <w:szCs w:val="24"/>
        </w:rPr>
        <w:t xml:space="preserve">l </w:t>
      </w:r>
      <w:r w:rsidRPr="00850524">
        <w:rPr>
          <w:color w:val="151517"/>
          <w:spacing w:val="15"/>
          <w:w w:val="71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pub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z w:val="24"/>
          <w:szCs w:val="24"/>
        </w:rPr>
        <w:t xml:space="preserve">ic </w:t>
      </w:r>
      <w:r w:rsidRPr="00850524">
        <w:rPr>
          <w:color w:val="28282A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p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-1"/>
          <w:w w:val="108"/>
          <w:sz w:val="24"/>
          <w:szCs w:val="24"/>
        </w:rPr>
        <w:t>o</w:t>
      </w:r>
      <w:r w:rsidRPr="00850524">
        <w:rPr>
          <w:color w:val="3F3F42"/>
          <w:w w:val="105"/>
          <w:sz w:val="24"/>
          <w:szCs w:val="24"/>
        </w:rPr>
        <w:t>v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28282A"/>
          <w:w w:val="103"/>
          <w:sz w:val="24"/>
          <w:szCs w:val="24"/>
        </w:rPr>
        <w:t xml:space="preserve">t  </w:t>
      </w:r>
      <w:r w:rsidRPr="00850524">
        <w:rPr>
          <w:color w:val="151517"/>
          <w:w w:val="95"/>
          <w:sz w:val="24"/>
          <w:szCs w:val="24"/>
        </w:rPr>
        <w:t>t</w:t>
      </w:r>
      <w:r w:rsidRPr="00850524">
        <w:rPr>
          <w:color w:val="28282A"/>
          <w:spacing w:val="-1"/>
          <w:w w:val="109"/>
          <w:sz w:val="24"/>
          <w:szCs w:val="24"/>
        </w:rPr>
        <w:t>a</w:t>
      </w:r>
      <w:r w:rsidRPr="00850524">
        <w:rPr>
          <w:color w:val="28282A"/>
          <w:w w:val="101"/>
          <w:sz w:val="24"/>
          <w:szCs w:val="24"/>
        </w:rPr>
        <w:t xml:space="preserve">x </w:t>
      </w:r>
      <w:r w:rsidRPr="00850524">
        <w:rPr>
          <w:color w:val="151517"/>
          <w:w w:val="71"/>
          <w:sz w:val="24"/>
          <w:szCs w:val="24"/>
        </w:rPr>
        <w:t>i</w:t>
      </w:r>
      <w:r w:rsidRPr="00850524">
        <w:rPr>
          <w:color w:val="28282A"/>
          <w:spacing w:val="-1"/>
          <w:w w:val="110"/>
          <w:sz w:val="24"/>
          <w:szCs w:val="24"/>
        </w:rPr>
        <w:t>n</w:t>
      </w:r>
      <w:r w:rsidRPr="00850524">
        <w:rPr>
          <w:color w:val="28282A"/>
          <w:spacing w:val="-1"/>
          <w:w w:val="119"/>
          <w:sz w:val="24"/>
          <w:szCs w:val="24"/>
        </w:rPr>
        <w:t>c</w:t>
      </w:r>
      <w:r w:rsidRPr="00850524">
        <w:rPr>
          <w:color w:val="151517"/>
          <w:w w:val="105"/>
          <w:sz w:val="24"/>
          <w:szCs w:val="24"/>
        </w:rPr>
        <w:t>r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151517"/>
          <w:w w:val="103"/>
          <w:sz w:val="24"/>
          <w:szCs w:val="24"/>
        </w:rPr>
        <w:t>t</w:t>
      </w:r>
      <w:r w:rsidRPr="00850524">
        <w:rPr>
          <w:color w:val="151517"/>
          <w:spacing w:val="17"/>
          <w:sz w:val="24"/>
          <w:szCs w:val="24"/>
        </w:rPr>
        <w:t xml:space="preserve"> </w:t>
      </w:r>
      <w:r w:rsidRPr="00850524">
        <w:rPr>
          <w:color w:val="28282A"/>
          <w:w w:val="108"/>
          <w:sz w:val="24"/>
          <w:szCs w:val="24"/>
        </w:rPr>
        <w:t>e</w:t>
      </w:r>
      <w:r w:rsidRPr="00850524">
        <w:rPr>
          <w:color w:val="151517"/>
          <w:spacing w:val="-1"/>
          <w:w w:val="108"/>
          <w:sz w:val="24"/>
          <w:szCs w:val="24"/>
        </w:rPr>
        <w:t>qu</w:t>
      </w:r>
      <w:r w:rsidRPr="00850524">
        <w:rPr>
          <w:color w:val="151517"/>
          <w:w w:val="108"/>
          <w:sz w:val="24"/>
          <w:szCs w:val="24"/>
        </w:rPr>
        <w:t>i</w:t>
      </w:r>
      <w:r w:rsidRPr="00850524">
        <w:rPr>
          <w:color w:val="3F3F42"/>
          <w:w w:val="108"/>
          <w:sz w:val="24"/>
          <w:szCs w:val="24"/>
        </w:rPr>
        <w:t>v</w:t>
      </w:r>
      <w:r w:rsidRPr="00850524">
        <w:rPr>
          <w:color w:val="28282A"/>
          <w:spacing w:val="-1"/>
          <w:w w:val="108"/>
          <w:sz w:val="24"/>
          <w:szCs w:val="24"/>
        </w:rPr>
        <w:t>a</w:t>
      </w:r>
      <w:r w:rsidRPr="00850524">
        <w:rPr>
          <w:color w:val="151517"/>
          <w:w w:val="108"/>
          <w:sz w:val="24"/>
          <w:szCs w:val="24"/>
        </w:rPr>
        <w:t>l</w:t>
      </w:r>
      <w:r w:rsidRPr="00850524">
        <w:rPr>
          <w:color w:val="28282A"/>
          <w:spacing w:val="-1"/>
          <w:w w:val="108"/>
          <w:sz w:val="24"/>
          <w:szCs w:val="24"/>
        </w:rPr>
        <w:t>e</w:t>
      </w:r>
      <w:r w:rsidRPr="00850524">
        <w:rPr>
          <w:color w:val="151517"/>
          <w:w w:val="108"/>
          <w:sz w:val="24"/>
          <w:szCs w:val="24"/>
        </w:rPr>
        <w:t>n</w:t>
      </w:r>
      <w:r w:rsidRPr="00850524">
        <w:rPr>
          <w:color w:val="28282A"/>
          <w:w w:val="108"/>
          <w:sz w:val="24"/>
          <w:szCs w:val="24"/>
        </w:rPr>
        <w:t>t</w:t>
      </w:r>
      <w:r w:rsidRPr="00850524">
        <w:rPr>
          <w:color w:val="28282A"/>
          <w:spacing w:val="17"/>
          <w:w w:val="10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1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4"/>
          <w:sz w:val="24"/>
          <w:szCs w:val="24"/>
        </w:rPr>
        <w:t>n</w:t>
      </w:r>
      <w:r w:rsidRPr="00850524">
        <w:rPr>
          <w:color w:val="28282A"/>
          <w:w w:val="111"/>
          <w:sz w:val="24"/>
          <w:szCs w:val="24"/>
        </w:rPr>
        <w:t>t</w:t>
      </w:r>
      <w:r w:rsidRPr="00850524">
        <w:rPr>
          <w:color w:val="28282A"/>
          <w:w w:val="101"/>
          <w:sz w:val="24"/>
          <w:szCs w:val="24"/>
        </w:rPr>
        <w:t>o</w:t>
      </w:r>
      <w:r w:rsidRPr="00850524">
        <w:rPr>
          <w:color w:val="28282A"/>
          <w:spacing w:val="26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4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4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se</w:t>
      </w:r>
      <w:r w:rsidRPr="00850524">
        <w:rPr>
          <w:color w:val="28282A"/>
          <w:sz w:val="24"/>
          <w:szCs w:val="24"/>
        </w:rPr>
        <w:t>rv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5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3F3F42"/>
          <w:sz w:val="24"/>
          <w:szCs w:val="24"/>
        </w:rPr>
        <w:t>y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en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s s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ll</w:t>
      </w:r>
      <w:r w:rsidRPr="00850524">
        <w:rPr>
          <w:color w:val="151517"/>
          <w:spacing w:val="4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be</w:t>
      </w:r>
      <w:r w:rsidRPr="00850524">
        <w:rPr>
          <w:color w:val="28282A"/>
          <w:spacing w:val="15"/>
          <w:sz w:val="24"/>
          <w:szCs w:val="24"/>
        </w:rPr>
        <w:t xml:space="preserve"> </w:t>
      </w:r>
      <w:r w:rsidRPr="00850524">
        <w:rPr>
          <w:color w:val="151517"/>
          <w:spacing w:val="-1"/>
          <w:w w:val="101"/>
          <w:sz w:val="24"/>
          <w:szCs w:val="24"/>
        </w:rPr>
        <w:t>d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28282A"/>
          <w:w w:val="105"/>
          <w:sz w:val="24"/>
          <w:szCs w:val="24"/>
        </w:rPr>
        <w:t>p</w:t>
      </w:r>
      <w:r w:rsidRPr="00850524">
        <w:rPr>
          <w:color w:val="28282A"/>
          <w:spacing w:val="-1"/>
          <w:w w:val="110"/>
          <w:sz w:val="24"/>
          <w:szCs w:val="24"/>
        </w:rPr>
        <w:t>o</w:t>
      </w:r>
      <w:r w:rsidRPr="00850524">
        <w:rPr>
          <w:color w:val="28282A"/>
          <w:w w:val="118"/>
          <w:sz w:val="24"/>
          <w:szCs w:val="24"/>
        </w:rPr>
        <w:t>s</w:t>
      </w:r>
      <w:r w:rsidRPr="00850524">
        <w:rPr>
          <w:color w:val="151517"/>
          <w:w w:val="103"/>
          <w:sz w:val="24"/>
          <w:szCs w:val="24"/>
        </w:rPr>
        <w:t>i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151517"/>
          <w:spacing w:val="-1"/>
          <w:w w:val="114"/>
          <w:sz w:val="24"/>
          <w:szCs w:val="24"/>
        </w:rPr>
        <w:t>d</w:t>
      </w:r>
      <w:r w:rsidRPr="00850524">
        <w:rPr>
          <w:color w:val="3F3F42"/>
          <w:w w:val="87"/>
          <w:sz w:val="24"/>
          <w:szCs w:val="24"/>
        </w:rPr>
        <w:t>;</w:t>
      </w:r>
      <w:r w:rsidRPr="00850524">
        <w:rPr>
          <w:color w:val="3F3F42"/>
          <w:spacing w:val="22"/>
          <w:sz w:val="24"/>
          <w:szCs w:val="24"/>
        </w:rPr>
        <w:t xml:space="preserve"> </w:t>
      </w:r>
      <w:r w:rsidRPr="00850524">
        <w:rPr>
          <w:color w:val="28282A"/>
          <w:spacing w:val="-1"/>
          <w:w w:val="104"/>
          <w:sz w:val="24"/>
          <w:szCs w:val="24"/>
        </w:rPr>
        <w:t>a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w w:val="101"/>
          <w:sz w:val="24"/>
          <w:szCs w:val="24"/>
        </w:rPr>
        <w:t>d</w:t>
      </w:r>
    </w:p>
    <w:p w14:paraId="7BC39BAE" w14:textId="77777777" w:rsidR="00F92945" w:rsidRPr="00850524" w:rsidRDefault="00F92945">
      <w:pPr>
        <w:spacing w:before="19" w:line="240" w:lineRule="exact"/>
        <w:rPr>
          <w:sz w:val="24"/>
          <w:szCs w:val="24"/>
        </w:rPr>
      </w:pPr>
    </w:p>
    <w:p w14:paraId="1A385454" w14:textId="77777777" w:rsidR="00F92945" w:rsidRPr="00850524" w:rsidRDefault="005B34C2">
      <w:pPr>
        <w:spacing w:line="258" w:lineRule="auto"/>
        <w:ind w:left="106" w:right="82" w:firstLine="739"/>
        <w:jc w:val="both"/>
        <w:rPr>
          <w:color w:val="28282A"/>
          <w:spacing w:val="-1"/>
          <w:sz w:val="24"/>
          <w:szCs w:val="24"/>
        </w:rPr>
      </w:pPr>
      <w:r w:rsidRPr="00850524">
        <w:rPr>
          <w:b/>
          <w:color w:val="28282A"/>
          <w:w w:val="102"/>
          <w:sz w:val="24"/>
          <w:szCs w:val="24"/>
        </w:rPr>
        <w:t>W</w:t>
      </w:r>
      <w:r w:rsidRPr="00850524">
        <w:rPr>
          <w:b/>
          <w:color w:val="28282A"/>
          <w:w w:val="106"/>
          <w:sz w:val="24"/>
          <w:szCs w:val="24"/>
        </w:rPr>
        <w:t>H</w:t>
      </w:r>
      <w:r w:rsidRPr="00850524">
        <w:rPr>
          <w:b/>
          <w:color w:val="28282A"/>
          <w:w w:val="111"/>
          <w:sz w:val="24"/>
          <w:szCs w:val="24"/>
        </w:rPr>
        <w:t>E</w:t>
      </w:r>
      <w:r w:rsidRPr="00850524">
        <w:rPr>
          <w:b/>
          <w:color w:val="28282A"/>
          <w:w w:val="108"/>
          <w:sz w:val="24"/>
          <w:szCs w:val="24"/>
        </w:rPr>
        <w:t>R</w:t>
      </w:r>
      <w:r w:rsidRPr="00850524">
        <w:rPr>
          <w:b/>
          <w:color w:val="28282A"/>
          <w:spacing w:val="-1"/>
          <w:w w:val="108"/>
          <w:sz w:val="24"/>
          <w:szCs w:val="24"/>
        </w:rPr>
        <w:t>E</w:t>
      </w:r>
      <w:r w:rsidRPr="00850524">
        <w:rPr>
          <w:b/>
          <w:color w:val="28282A"/>
          <w:w w:val="109"/>
          <w:sz w:val="24"/>
          <w:szCs w:val="24"/>
        </w:rPr>
        <w:t>A</w:t>
      </w:r>
      <w:r w:rsidRPr="00850524">
        <w:rPr>
          <w:b/>
          <w:color w:val="28282A"/>
          <w:w w:val="110"/>
          <w:sz w:val="24"/>
          <w:szCs w:val="24"/>
        </w:rPr>
        <w:t>S</w:t>
      </w:r>
      <w:r w:rsidRPr="00850524">
        <w:rPr>
          <w:color w:val="3F3F42"/>
          <w:w w:val="88"/>
          <w:sz w:val="24"/>
          <w:szCs w:val="24"/>
        </w:rPr>
        <w:t>,</w:t>
      </w:r>
      <w:r w:rsidRPr="00850524">
        <w:rPr>
          <w:color w:val="3F3F42"/>
          <w:spacing w:val="2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in</w:t>
      </w:r>
      <w:r w:rsidRPr="00850524">
        <w:rPr>
          <w:color w:val="151517"/>
          <w:spacing w:val="4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ce</w:t>
      </w:r>
      <w:r w:rsidRPr="00850524">
        <w:rPr>
          <w:color w:val="151517"/>
          <w:sz w:val="24"/>
          <w:szCs w:val="24"/>
        </w:rPr>
        <w:t>l</w:t>
      </w:r>
      <w:r w:rsidR="00040A50" w:rsidRPr="00850524">
        <w:rPr>
          <w:color w:val="28282A"/>
          <w:sz w:val="24"/>
          <w:szCs w:val="24"/>
        </w:rPr>
        <w:t>s of r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151517"/>
          <w:w w:val="71"/>
          <w:sz w:val="24"/>
          <w:szCs w:val="24"/>
        </w:rPr>
        <w:t>l</w:t>
      </w:r>
      <w:r w:rsidRPr="00850524">
        <w:rPr>
          <w:color w:val="151517"/>
          <w:spacing w:val="2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3F3F42"/>
          <w:sz w:val="24"/>
          <w:szCs w:val="24"/>
        </w:rPr>
        <w:t xml:space="preserve">y </w:t>
      </w:r>
      <w:r w:rsidRPr="00850524">
        <w:rPr>
          <w:color w:val="3F3F42"/>
          <w:spacing w:val="23"/>
          <w:sz w:val="24"/>
          <w:szCs w:val="24"/>
        </w:rPr>
        <w:t xml:space="preserve"> </w:t>
      </w:r>
      <w:r w:rsidRPr="00850524">
        <w:rPr>
          <w:color w:val="151517"/>
          <w:w w:val="93"/>
          <w:sz w:val="24"/>
          <w:szCs w:val="24"/>
        </w:rPr>
        <w:t>in</w:t>
      </w:r>
      <w:r w:rsidRPr="00850524">
        <w:rPr>
          <w:color w:val="151517"/>
          <w:spacing w:val="25"/>
          <w:w w:val="93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he</w:t>
      </w:r>
      <w:r w:rsidRPr="00850524">
        <w:rPr>
          <w:color w:val="28282A"/>
          <w:spacing w:val="3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3F3F42"/>
          <w:spacing w:val="-1"/>
          <w:sz w:val="24"/>
          <w:szCs w:val="24"/>
        </w:rPr>
        <w:t>y</w:t>
      </w:r>
      <w:r w:rsidRPr="00850524">
        <w:rPr>
          <w:color w:val="3F3F42"/>
          <w:sz w:val="24"/>
          <w:szCs w:val="24"/>
        </w:rPr>
        <w:t>,</w:t>
      </w:r>
      <w:r w:rsidRPr="00850524">
        <w:rPr>
          <w:color w:val="3F3F42"/>
          <w:spacing w:val="4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2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re</w:t>
      </w:r>
      <w:r w:rsidRPr="00850524">
        <w:rPr>
          <w:color w:val="28282A"/>
          <w:spacing w:val="46"/>
          <w:sz w:val="24"/>
          <w:szCs w:val="24"/>
        </w:rPr>
        <w:t xml:space="preserve"> </w:t>
      </w:r>
      <w:r w:rsidRPr="00850524">
        <w:rPr>
          <w:color w:val="151517"/>
          <w:w w:val="92"/>
          <w:sz w:val="24"/>
          <w:szCs w:val="24"/>
        </w:rPr>
        <w:t>p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-1"/>
          <w:w w:val="108"/>
          <w:sz w:val="24"/>
          <w:szCs w:val="24"/>
        </w:rPr>
        <w:t>t</w:t>
      </w:r>
      <w:r w:rsidRPr="00850524">
        <w:rPr>
          <w:color w:val="151517"/>
          <w:w w:val="87"/>
          <w:sz w:val="24"/>
          <w:szCs w:val="24"/>
        </w:rPr>
        <w:t>i</w:t>
      </w:r>
      <w:r w:rsidRPr="00850524">
        <w:rPr>
          <w:color w:val="28282A"/>
          <w:spacing w:val="-1"/>
          <w:w w:val="124"/>
          <w:sz w:val="24"/>
          <w:szCs w:val="24"/>
        </w:rPr>
        <w:t>c</w:t>
      </w:r>
      <w:r w:rsidRPr="00850524">
        <w:rPr>
          <w:color w:val="151517"/>
          <w:w w:val="105"/>
          <w:sz w:val="24"/>
          <w:szCs w:val="24"/>
        </w:rPr>
        <w:t>u</w:t>
      </w:r>
      <w:r w:rsidRPr="00850524">
        <w:rPr>
          <w:color w:val="151517"/>
          <w:w w:val="95"/>
          <w:sz w:val="24"/>
          <w:szCs w:val="24"/>
        </w:rPr>
        <w:t>l</w:t>
      </w:r>
      <w:r w:rsidRPr="00850524">
        <w:rPr>
          <w:color w:val="28282A"/>
          <w:spacing w:val="-1"/>
          <w:w w:val="124"/>
          <w:sz w:val="24"/>
          <w:szCs w:val="24"/>
        </w:rPr>
        <w:t>a</w:t>
      </w:r>
      <w:r w:rsidRPr="00850524">
        <w:rPr>
          <w:color w:val="28282A"/>
          <w:w w:val="105"/>
          <w:sz w:val="24"/>
          <w:szCs w:val="24"/>
        </w:rPr>
        <w:t>r</w:t>
      </w:r>
      <w:r w:rsidRPr="00850524">
        <w:rPr>
          <w:color w:val="151517"/>
          <w:w w:val="95"/>
          <w:sz w:val="24"/>
          <w:szCs w:val="24"/>
        </w:rPr>
        <w:t>l</w:t>
      </w:r>
      <w:r w:rsidRPr="00850524">
        <w:rPr>
          <w:color w:val="3F3F42"/>
          <w:w w:val="105"/>
          <w:sz w:val="24"/>
          <w:szCs w:val="24"/>
        </w:rPr>
        <w:t>y</w:t>
      </w:r>
      <w:r w:rsidRPr="00850524">
        <w:rPr>
          <w:color w:val="3F3F42"/>
          <w:spacing w:val="2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d </w:t>
      </w:r>
      <w:r w:rsidRPr="00850524">
        <w:rPr>
          <w:color w:val="28282A"/>
          <w:spacing w:val="35"/>
          <w:sz w:val="24"/>
          <w:szCs w:val="24"/>
        </w:rPr>
        <w:t xml:space="preserve"> </w:t>
      </w:r>
      <w:r w:rsidRPr="00850524">
        <w:rPr>
          <w:color w:val="151517"/>
          <w:w w:val="71"/>
          <w:sz w:val="24"/>
          <w:szCs w:val="24"/>
        </w:rPr>
        <w:t>i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24"/>
          <w:sz w:val="24"/>
          <w:szCs w:val="24"/>
        </w:rPr>
        <w:t xml:space="preserve"> </w:t>
      </w:r>
      <w:r w:rsidRPr="00850524">
        <w:rPr>
          <w:b/>
          <w:color w:val="151517"/>
          <w:spacing w:val="-5"/>
          <w:w w:val="90"/>
          <w:sz w:val="24"/>
          <w:szCs w:val="24"/>
        </w:rPr>
        <w:t>E</w:t>
      </w:r>
      <w:r w:rsidRPr="00850524">
        <w:rPr>
          <w:b/>
          <w:color w:val="151517"/>
          <w:spacing w:val="-4"/>
          <w:w w:val="103"/>
          <w:sz w:val="24"/>
          <w:szCs w:val="24"/>
        </w:rPr>
        <w:t>x</w:t>
      </w:r>
      <w:r w:rsidRPr="00850524">
        <w:rPr>
          <w:b/>
          <w:color w:val="151517"/>
          <w:spacing w:val="-4"/>
          <w:w w:val="104"/>
          <w:sz w:val="24"/>
          <w:szCs w:val="24"/>
        </w:rPr>
        <w:t>h</w:t>
      </w:r>
      <w:r w:rsidRPr="00850524">
        <w:rPr>
          <w:b/>
          <w:color w:val="151517"/>
          <w:spacing w:val="-2"/>
          <w:w w:val="104"/>
          <w:sz w:val="24"/>
          <w:szCs w:val="24"/>
        </w:rPr>
        <w:t>i</w:t>
      </w:r>
      <w:r w:rsidRPr="00850524">
        <w:rPr>
          <w:b/>
          <w:color w:val="151517"/>
          <w:spacing w:val="-4"/>
          <w:w w:val="104"/>
          <w:sz w:val="24"/>
          <w:szCs w:val="24"/>
        </w:rPr>
        <w:t>b</w:t>
      </w:r>
      <w:r w:rsidRPr="00850524">
        <w:rPr>
          <w:b/>
          <w:color w:val="151517"/>
          <w:spacing w:val="-2"/>
          <w:w w:val="104"/>
          <w:sz w:val="24"/>
          <w:szCs w:val="24"/>
        </w:rPr>
        <w:t>i</w:t>
      </w:r>
      <w:r w:rsidRPr="00850524">
        <w:rPr>
          <w:b/>
          <w:color w:val="151517"/>
          <w:w w:val="99"/>
          <w:sz w:val="24"/>
          <w:szCs w:val="24"/>
        </w:rPr>
        <w:t xml:space="preserve">t </w:t>
      </w:r>
      <w:r w:rsidRPr="00850524">
        <w:rPr>
          <w:rFonts w:eastAsia="Arial"/>
          <w:b/>
          <w:color w:val="28282A"/>
          <w:spacing w:val="-4"/>
          <w:w w:val="105"/>
          <w:sz w:val="24"/>
          <w:szCs w:val="24"/>
        </w:rPr>
        <w:t>A</w:t>
      </w:r>
      <w:r w:rsidRPr="00850524">
        <w:rPr>
          <w:rFonts w:eastAsia="Arial"/>
          <w:b/>
          <w:color w:val="59595B"/>
          <w:w w:val="80"/>
          <w:sz w:val="24"/>
          <w:szCs w:val="24"/>
        </w:rPr>
        <w:t>,</w:t>
      </w:r>
      <w:r w:rsidRPr="00850524">
        <w:rPr>
          <w:rFonts w:eastAsia="Arial"/>
          <w:b/>
          <w:color w:val="59595B"/>
          <w:spacing w:val="3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ac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d </w:t>
      </w:r>
      <w:r w:rsidRPr="00850524">
        <w:rPr>
          <w:color w:val="28282A"/>
          <w:spacing w:val="4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to </w:t>
      </w:r>
      <w:r w:rsidRPr="00850524">
        <w:rPr>
          <w:color w:val="28282A"/>
          <w:spacing w:val="10"/>
          <w:sz w:val="24"/>
          <w:szCs w:val="24"/>
        </w:rPr>
        <w:t xml:space="preserve"> </w:t>
      </w:r>
      <w:r w:rsidRPr="00850524">
        <w:rPr>
          <w:color w:val="3F3F42"/>
          <w:spacing w:val="-1"/>
          <w:sz w:val="24"/>
          <w:szCs w:val="24"/>
        </w:rPr>
        <w:t>(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2"/>
          <w:sz w:val="24"/>
          <w:szCs w:val="24"/>
        </w:rPr>
        <w:t xml:space="preserve"> </w:t>
      </w:r>
      <w:r w:rsidRPr="00850524">
        <w:rPr>
          <w:color w:val="69696B"/>
          <w:spacing w:val="-1"/>
          <w:sz w:val="24"/>
          <w:szCs w:val="24"/>
        </w:rPr>
        <w:t>"</w:t>
      </w:r>
      <w:r w:rsidRPr="00850524">
        <w:rPr>
          <w:color w:val="151517"/>
          <w:sz w:val="24"/>
          <w:szCs w:val="24"/>
        </w:rPr>
        <w:t xml:space="preserve">TIF </w:t>
      </w:r>
      <w:r w:rsidRPr="00850524">
        <w:rPr>
          <w:color w:val="151517"/>
          <w:spacing w:val="1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te</w:t>
      </w:r>
      <w:r w:rsidRPr="00850524">
        <w:rPr>
          <w:color w:val="59595B"/>
          <w:sz w:val="24"/>
          <w:szCs w:val="24"/>
        </w:rPr>
        <w:t>"</w:t>
      </w:r>
      <w:r w:rsidRPr="00850524">
        <w:rPr>
          <w:color w:val="28282A"/>
          <w:sz w:val="24"/>
          <w:szCs w:val="24"/>
        </w:rPr>
        <w:t xml:space="preserve">) </w:t>
      </w:r>
      <w:r w:rsidRPr="00850524">
        <w:rPr>
          <w:color w:val="28282A"/>
          <w:spacing w:val="1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urr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tl</w:t>
      </w:r>
      <w:r w:rsidRPr="00850524">
        <w:rPr>
          <w:color w:val="28282A"/>
          <w:sz w:val="24"/>
          <w:szCs w:val="24"/>
        </w:rPr>
        <w:t xml:space="preserve">y </w:t>
      </w:r>
      <w:r w:rsidRPr="00850524">
        <w:rPr>
          <w:color w:val="28282A"/>
          <w:spacing w:val="36"/>
          <w:sz w:val="24"/>
          <w:szCs w:val="24"/>
        </w:rPr>
        <w:t xml:space="preserve"> </w:t>
      </w:r>
      <w:r w:rsidR="00C97185" w:rsidRPr="00850524">
        <w:rPr>
          <w:color w:val="151517"/>
          <w:sz w:val="24"/>
          <w:szCs w:val="24"/>
        </w:rPr>
        <w:t>being</w:t>
      </w:r>
      <w:r w:rsidR="00C97185" w:rsidRPr="00850524">
        <w:rPr>
          <w:color w:val="151517"/>
          <w:spacing w:val="-1"/>
          <w:sz w:val="24"/>
          <w:szCs w:val="24"/>
        </w:rPr>
        <w:t xml:space="preserve"> im</w:t>
      </w:r>
      <w:r w:rsidRPr="00850524">
        <w:rPr>
          <w:color w:val="151517"/>
          <w:spacing w:val="-1"/>
          <w:w w:val="110"/>
          <w:sz w:val="24"/>
          <w:szCs w:val="24"/>
        </w:rPr>
        <w:t>p</w:t>
      </w:r>
      <w:r w:rsidRPr="00850524">
        <w:rPr>
          <w:color w:val="28282A"/>
          <w:w w:val="111"/>
          <w:sz w:val="24"/>
          <w:szCs w:val="24"/>
        </w:rPr>
        <w:t>r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Pr="00850524">
        <w:rPr>
          <w:color w:val="28282A"/>
          <w:w w:val="105"/>
          <w:sz w:val="24"/>
          <w:szCs w:val="24"/>
        </w:rPr>
        <w:t>v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151517"/>
          <w:w w:val="101"/>
          <w:sz w:val="24"/>
          <w:szCs w:val="24"/>
        </w:rPr>
        <w:t>d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2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nd</w:t>
      </w:r>
      <w:r w:rsidRPr="00850524">
        <w:rPr>
          <w:color w:val="3F3F42"/>
          <w:spacing w:val="-1"/>
          <w:sz w:val="24"/>
          <w:szCs w:val="24"/>
        </w:rPr>
        <w:t>/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 xml:space="preserve">r </w:t>
      </w:r>
      <w:r w:rsidRPr="00850524">
        <w:rPr>
          <w:color w:val="151517"/>
          <w:spacing w:val="1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x</w:t>
      </w:r>
      <w:r w:rsidRPr="00850524">
        <w:rPr>
          <w:color w:val="28282A"/>
          <w:spacing w:val="-1"/>
          <w:sz w:val="24"/>
          <w:szCs w:val="24"/>
        </w:rPr>
        <w:t>pec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40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34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151517"/>
          <w:w w:val="71"/>
          <w:sz w:val="24"/>
          <w:szCs w:val="24"/>
        </w:rPr>
        <w:t>i</w:t>
      </w:r>
      <w:r w:rsidRPr="00850524">
        <w:rPr>
          <w:color w:val="151517"/>
          <w:spacing w:val="-1"/>
          <w:w w:val="113"/>
          <w:sz w:val="24"/>
          <w:szCs w:val="24"/>
        </w:rPr>
        <w:t>m</w:t>
      </w:r>
      <w:r w:rsidRPr="00850524">
        <w:rPr>
          <w:color w:val="151517"/>
          <w:spacing w:val="-1"/>
          <w:w w:val="114"/>
          <w:sz w:val="24"/>
          <w:szCs w:val="24"/>
        </w:rPr>
        <w:t>p</w:t>
      </w:r>
      <w:r w:rsidRPr="00850524">
        <w:rPr>
          <w:color w:val="28282A"/>
          <w:w w:val="105"/>
          <w:sz w:val="24"/>
          <w:szCs w:val="24"/>
        </w:rPr>
        <w:t>ro</w:t>
      </w:r>
      <w:r w:rsidRPr="00850524">
        <w:rPr>
          <w:color w:val="3F3F42"/>
          <w:spacing w:val="-1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28282A"/>
          <w:w w:val="101"/>
          <w:sz w:val="24"/>
          <w:szCs w:val="24"/>
        </w:rPr>
        <w:t>d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10"/>
          <w:sz w:val="24"/>
          <w:szCs w:val="24"/>
        </w:rPr>
        <w:t xml:space="preserve"> </w:t>
      </w:r>
      <w:r w:rsidRPr="00850524">
        <w:rPr>
          <w:color w:val="151517"/>
          <w:w w:val="71"/>
          <w:sz w:val="24"/>
          <w:szCs w:val="24"/>
        </w:rPr>
        <w:t>i</w:t>
      </w:r>
      <w:r w:rsidRPr="00850524">
        <w:rPr>
          <w:color w:val="28282A"/>
          <w:w w:val="110"/>
          <w:sz w:val="24"/>
          <w:szCs w:val="24"/>
        </w:rPr>
        <w:t xml:space="preserve">n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ea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49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2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28282A"/>
          <w:sz w:val="24"/>
          <w:szCs w:val="24"/>
        </w:rPr>
        <w:t>re</w:t>
      </w:r>
      <w:r w:rsidRPr="00850524">
        <w:rPr>
          <w:color w:val="28282A"/>
          <w:spacing w:val="4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(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1"/>
          <w:sz w:val="24"/>
          <w:szCs w:val="24"/>
        </w:rPr>
        <w:t xml:space="preserve"> </w:t>
      </w:r>
      <w:r w:rsidRPr="00850524">
        <w:rPr>
          <w:color w:val="59595B"/>
          <w:w w:val="107"/>
          <w:sz w:val="24"/>
          <w:szCs w:val="24"/>
        </w:rPr>
        <w:t>"</w:t>
      </w:r>
      <w:r w:rsidRPr="00850524">
        <w:rPr>
          <w:color w:val="28282A"/>
          <w:w w:val="106"/>
          <w:sz w:val="24"/>
          <w:szCs w:val="24"/>
        </w:rPr>
        <w:t>D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3F3F42"/>
          <w:spacing w:val="-1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95"/>
          <w:sz w:val="24"/>
          <w:szCs w:val="24"/>
        </w:rPr>
        <w:t>l</w:t>
      </w:r>
      <w:r w:rsidR="00C9770F">
        <w:rPr>
          <w:color w:val="28282A"/>
          <w:spacing w:val="-1"/>
          <w:w w:val="110"/>
          <w:sz w:val="24"/>
          <w:szCs w:val="24"/>
        </w:rPr>
        <w:t>op</w:t>
      </w:r>
      <w:r w:rsidR="00C9770F">
        <w:rPr>
          <w:color w:val="28282A"/>
          <w:spacing w:val="-1"/>
          <w:w w:val="107"/>
          <w:sz w:val="24"/>
          <w:szCs w:val="24"/>
        </w:rPr>
        <w:t>ment”)</w:t>
      </w:r>
      <w:r w:rsidRPr="00850524">
        <w:rPr>
          <w:color w:val="28282A"/>
          <w:w w:val="79"/>
          <w:sz w:val="24"/>
          <w:szCs w:val="24"/>
        </w:rPr>
        <w:t>;</w:t>
      </w:r>
      <w:r w:rsidRPr="00850524">
        <w:rPr>
          <w:color w:val="28282A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1"/>
          <w:w w:val="104"/>
          <w:sz w:val="24"/>
          <w:szCs w:val="24"/>
        </w:rPr>
        <w:t>a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w w:val="101"/>
          <w:sz w:val="24"/>
          <w:szCs w:val="24"/>
        </w:rPr>
        <w:t>d</w:t>
      </w:r>
    </w:p>
    <w:p w14:paraId="7E07E690" w14:textId="77777777" w:rsidR="00F92945" w:rsidRPr="00850524" w:rsidRDefault="00F92945">
      <w:pPr>
        <w:spacing w:before="15" w:line="260" w:lineRule="exact"/>
        <w:rPr>
          <w:sz w:val="24"/>
          <w:szCs w:val="24"/>
        </w:rPr>
      </w:pPr>
    </w:p>
    <w:p w14:paraId="10253088" w14:textId="77777777" w:rsidR="00F92945" w:rsidRPr="00850524" w:rsidRDefault="005B34C2">
      <w:pPr>
        <w:spacing w:line="254" w:lineRule="auto"/>
        <w:ind w:left="106" w:right="85" w:firstLine="739"/>
        <w:jc w:val="both"/>
        <w:rPr>
          <w:sz w:val="24"/>
          <w:szCs w:val="24"/>
        </w:rPr>
      </w:pPr>
      <w:r w:rsidRPr="00850524">
        <w:rPr>
          <w:b/>
          <w:color w:val="28282A"/>
          <w:spacing w:val="-1"/>
          <w:w w:val="106"/>
          <w:sz w:val="24"/>
          <w:szCs w:val="24"/>
        </w:rPr>
        <w:t>W</w:t>
      </w:r>
      <w:r w:rsidRPr="00850524">
        <w:rPr>
          <w:b/>
          <w:color w:val="28282A"/>
          <w:w w:val="106"/>
          <w:sz w:val="24"/>
          <w:szCs w:val="24"/>
        </w:rPr>
        <w:t>HER</w:t>
      </w:r>
      <w:r w:rsidRPr="00850524">
        <w:rPr>
          <w:b/>
          <w:color w:val="28282A"/>
          <w:spacing w:val="-2"/>
          <w:w w:val="106"/>
          <w:sz w:val="24"/>
          <w:szCs w:val="24"/>
        </w:rPr>
        <w:t>E</w:t>
      </w:r>
      <w:r w:rsidRPr="00850524">
        <w:rPr>
          <w:b/>
          <w:color w:val="28282A"/>
          <w:w w:val="106"/>
          <w:sz w:val="24"/>
          <w:szCs w:val="24"/>
        </w:rPr>
        <w:t>AS</w:t>
      </w:r>
      <w:r w:rsidRPr="00850524">
        <w:rPr>
          <w:color w:val="59595B"/>
          <w:w w:val="106"/>
          <w:sz w:val="24"/>
          <w:szCs w:val="24"/>
        </w:rPr>
        <w:t>,</w:t>
      </w:r>
      <w:r w:rsidRPr="00850524">
        <w:rPr>
          <w:color w:val="59595B"/>
          <w:spacing w:val="33"/>
          <w:w w:val="106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spacing w:val="21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50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24"/>
          <w:sz w:val="24"/>
          <w:szCs w:val="24"/>
        </w:rPr>
        <w:t xml:space="preserve"> </w:t>
      </w:r>
      <w:r w:rsidRPr="00850524">
        <w:rPr>
          <w:color w:val="28282A"/>
          <w:w w:val="106"/>
          <w:sz w:val="24"/>
          <w:szCs w:val="24"/>
        </w:rPr>
        <w:t>s</w:t>
      </w:r>
      <w:r w:rsidRPr="00850524">
        <w:rPr>
          <w:color w:val="151517"/>
          <w:w w:val="106"/>
          <w:sz w:val="24"/>
          <w:szCs w:val="24"/>
        </w:rPr>
        <w:t>u</w:t>
      </w:r>
      <w:r w:rsidRPr="00850524">
        <w:rPr>
          <w:color w:val="28282A"/>
          <w:spacing w:val="-1"/>
          <w:w w:val="106"/>
          <w:sz w:val="24"/>
          <w:szCs w:val="24"/>
        </w:rPr>
        <w:t>cces</w:t>
      </w:r>
      <w:r w:rsidRPr="00850524">
        <w:rPr>
          <w:color w:val="28282A"/>
          <w:w w:val="106"/>
          <w:sz w:val="24"/>
          <w:szCs w:val="24"/>
        </w:rPr>
        <w:t>s</w:t>
      </w:r>
      <w:r w:rsidRPr="00850524">
        <w:rPr>
          <w:color w:val="151517"/>
          <w:w w:val="106"/>
          <w:sz w:val="24"/>
          <w:szCs w:val="24"/>
        </w:rPr>
        <w:t>f</w:t>
      </w:r>
      <w:r w:rsidRPr="00850524">
        <w:rPr>
          <w:color w:val="151517"/>
          <w:spacing w:val="-1"/>
          <w:w w:val="106"/>
          <w:sz w:val="24"/>
          <w:szCs w:val="24"/>
        </w:rPr>
        <w:t>u</w:t>
      </w:r>
      <w:r w:rsidRPr="00850524">
        <w:rPr>
          <w:color w:val="151517"/>
          <w:w w:val="106"/>
          <w:sz w:val="24"/>
          <w:szCs w:val="24"/>
        </w:rPr>
        <w:t>l</w:t>
      </w:r>
      <w:r w:rsidRPr="00850524">
        <w:rPr>
          <w:color w:val="151517"/>
          <w:spacing w:val="-1"/>
          <w:w w:val="106"/>
          <w:sz w:val="24"/>
          <w:szCs w:val="24"/>
        </w:rPr>
        <w:t>l</w:t>
      </w:r>
      <w:r w:rsidRPr="00850524">
        <w:rPr>
          <w:color w:val="3F3F42"/>
          <w:w w:val="106"/>
          <w:sz w:val="24"/>
          <w:szCs w:val="24"/>
        </w:rPr>
        <w:t>y</w:t>
      </w:r>
      <w:r w:rsidR="00454768" w:rsidRPr="00850524">
        <w:rPr>
          <w:color w:val="3F3F42"/>
          <w:spacing w:val="37"/>
          <w:w w:val="106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eve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p 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48"/>
          <w:sz w:val="24"/>
          <w:szCs w:val="24"/>
        </w:rPr>
        <w:t xml:space="preserve"> </w:t>
      </w:r>
      <w:r w:rsidRPr="00850524">
        <w:rPr>
          <w:color w:val="28282A"/>
          <w:spacing w:val="-1"/>
          <w:w w:val="95"/>
          <w:sz w:val="24"/>
          <w:szCs w:val="24"/>
        </w:rPr>
        <w:t>S</w:t>
      </w:r>
      <w:r w:rsidRPr="00850524">
        <w:rPr>
          <w:color w:val="151517"/>
          <w:w w:val="103"/>
          <w:sz w:val="24"/>
          <w:szCs w:val="24"/>
        </w:rPr>
        <w:t>i</w:t>
      </w:r>
      <w:r w:rsidRPr="00850524">
        <w:rPr>
          <w:color w:val="28282A"/>
          <w:spacing w:val="-1"/>
          <w:w w:val="119"/>
          <w:sz w:val="24"/>
          <w:szCs w:val="24"/>
        </w:rPr>
        <w:t>t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59595B"/>
          <w:w w:val="79"/>
          <w:sz w:val="24"/>
          <w:szCs w:val="24"/>
        </w:rPr>
        <w:t>,</w:t>
      </w:r>
      <w:r w:rsidRPr="00850524">
        <w:rPr>
          <w:color w:val="59595B"/>
          <w:sz w:val="24"/>
          <w:szCs w:val="24"/>
        </w:rPr>
        <w:t xml:space="preserve"> </w:t>
      </w:r>
      <w:r w:rsidRPr="00850524">
        <w:rPr>
          <w:color w:val="59595B"/>
          <w:spacing w:val="-19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w w:val="119"/>
          <w:sz w:val="24"/>
          <w:szCs w:val="24"/>
        </w:rPr>
        <w:t>t</w:t>
      </w:r>
      <w:r w:rsidRPr="00850524">
        <w:rPr>
          <w:color w:val="151517"/>
          <w:spacing w:val="26"/>
          <w:sz w:val="24"/>
          <w:szCs w:val="24"/>
        </w:rPr>
        <w:t xml:space="preserve"> </w:t>
      </w:r>
      <w:r w:rsidRPr="00850524">
        <w:rPr>
          <w:color w:val="151517"/>
          <w:w w:val="91"/>
          <w:sz w:val="24"/>
          <w:szCs w:val="24"/>
        </w:rPr>
        <w:t>i</w:t>
      </w:r>
      <w:r w:rsidRPr="00850524">
        <w:rPr>
          <w:color w:val="28282A"/>
          <w:w w:val="91"/>
          <w:sz w:val="24"/>
          <w:szCs w:val="24"/>
        </w:rPr>
        <w:t>s</w:t>
      </w:r>
      <w:r w:rsidRPr="00850524">
        <w:rPr>
          <w:color w:val="28282A"/>
          <w:spacing w:val="37"/>
          <w:w w:val="9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ece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sa</w:t>
      </w:r>
      <w:r w:rsidRPr="00850524">
        <w:rPr>
          <w:color w:val="28282A"/>
          <w:sz w:val="24"/>
          <w:szCs w:val="24"/>
        </w:rPr>
        <w:t xml:space="preserve">ry </w:t>
      </w:r>
      <w:r w:rsidRPr="00850524">
        <w:rPr>
          <w:color w:val="28282A"/>
          <w:spacing w:val="2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19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28282A"/>
          <w:spacing w:val="-1"/>
          <w:sz w:val="24"/>
          <w:szCs w:val="24"/>
        </w:rPr>
        <w:t>on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tru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 xml:space="preserve">t </w:t>
      </w:r>
      <w:r w:rsidRPr="00850524">
        <w:rPr>
          <w:color w:val="151517"/>
          <w:spacing w:val="2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3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20"/>
          <w:sz w:val="24"/>
          <w:szCs w:val="24"/>
        </w:rPr>
        <w:t xml:space="preserve"> </w:t>
      </w:r>
      <w:r w:rsidRPr="00850524">
        <w:rPr>
          <w:color w:val="28282A"/>
          <w:w w:val="99"/>
          <w:sz w:val="24"/>
          <w:szCs w:val="24"/>
        </w:rPr>
        <w:t>c</w:t>
      </w:r>
      <w:r w:rsidRPr="00850524">
        <w:rPr>
          <w:color w:val="28282A"/>
          <w:spacing w:val="-1"/>
          <w:w w:val="114"/>
          <w:sz w:val="24"/>
          <w:szCs w:val="24"/>
        </w:rPr>
        <w:t>a</w:t>
      </w:r>
      <w:r w:rsidRPr="00850524">
        <w:rPr>
          <w:color w:val="151517"/>
          <w:spacing w:val="-1"/>
          <w:w w:val="110"/>
          <w:sz w:val="24"/>
          <w:szCs w:val="24"/>
        </w:rPr>
        <w:t>u</w:t>
      </w:r>
      <w:r w:rsidRPr="00850524">
        <w:rPr>
          <w:color w:val="28282A"/>
          <w:w w:val="101"/>
          <w:sz w:val="24"/>
          <w:szCs w:val="24"/>
        </w:rPr>
        <w:t>s</w:t>
      </w:r>
      <w:r w:rsidRPr="00850524">
        <w:rPr>
          <w:color w:val="28282A"/>
          <w:w w:val="104"/>
          <w:sz w:val="24"/>
          <w:szCs w:val="24"/>
        </w:rPr>
        <w:t xml:space="preserve">e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3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be</w:t>
      </w:r>
      <w:r w:rsidRPr="00850524">
        <w:rPr>
          <w:color w:val="28282A"/>
          <w:spacing w:val="36"/>
          <w:sz w:val="24"/>
          <w:szCs w:val="24"/>
        </w:rPr>
        <w:t xml:space="preserve"> </w:t>
      </w:r>
      <w:r w:rsidRPr="00850524">
        <w:rPr>
          <w:color w:val="28282A"/>
          <w:w w:val="107"/>
          <w:sz w:val="24"/>
          <w:szCs w:val="24"/>
        </w:rPr>
        <w:t>c</w:t>
      </w:r>
      <w:r w:rsidRPr="00850524">
        <w:rPr>
          <w:color w:val="28282A"/>
          <w:spacing w:val="-1"/>
          <w:w w:val="107"/>
          <w:sz w:val="24"/>
          <w:szCs w:val="24"/>
        </w:rPr>
        <w:t>o</w:t>
      </w:r>
      <w:r w:rsidRPr="00850524">
        <w:rPr>
          <w:color w:val="151517"/>
          <w:spacing w:val="-1"/>
          <w:w w:val="107"/>
          <w:sz w:val="24"/>
          <w:szCs w:val="24"/>
        </w:rPr>
        <w:t>n</w:t>
      </w:r>
      <w:r w:rsidRPr="00850524">
        <w:rPr>
          <w:color w:val="28282A"/>
          <w:w w:val="107"/>
          <w:sz w:val="24"/>
          <w:szCs w:val="24"/>
        </w:rPr>
        <w:t>s</w:t>
      </w:r>
      <w:r w:rsidRPr="00850524">
        <w:rPr>
          <w:color w:val="151517"/>
          <w:w w:val="107"/>
          <w:sz w:val="24"/>
          <w:szCs w:val="24"/>
        </w:rPr>
        <w:t>tr</w:t>
      </w:r>
      <w:r w:rsidRPr="00850524">
        <w:rPr>
          <w:color w:val="151517"/>
          <w:spacing w:val="-1"/>
          <w:w w:val="107"/>
          <w:sz w:val="24"/>
          <w:szCs w:val="24"/>
        </w:rPr>
        <w:t>u</w:t>
      </w:r>
      <w:r w:rsidRPr="00850524">
        <w:rPr>
          <w:color w:val="28282A"/>
          <w:spacing w:val="-1"/>
          <w:w w:val="107"/>
          <w:sz w:val="24"/>
          <w:szCs w:val="24"/>
        </w:rPr>
        <w:t>c</w:t>
      </w:r>
      <w:r w:rsidRPr="00850524">
        <w:rPr>
          <w:color w:val="28282A"/>
          <w:w w:val="107"/>
          <w:sz w:val="24"/>
          <w:szCs w:val="24"/>
        </w:rPr>
        <w:t>t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151517"/>
          <w:w w:val="107"/>
          <w:sz w:val="24"/>
          <w:szCs w:val="24"/>
        </w:rPr>
        <w:t>d</w:t>
      </w:r>
      <w:r w:rsidR="00454768" w:rsidRPr="00850524">
        <w:rPr>
          <w:color w:val="151517"/>
          <w:spacing w:val="40"/>
          <w:w w:val="10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="00C97185" w:rsidRPr="00850524">
        <w:rPr>
          <w:color w:val="151517"/>
          <w:sz w:val="24"/>
          <w:szCs w:val="24"/>
        </w:rPr>
        <w:t xml:space="preserve">in </w:t>
      </w:r>
      <w:r w:rsidRPr="00850524">
        <w:rPr>
          <w:color w:val="28282A"/>
          <w:spacing w:val="-1"/>
          <w:sz w:val="24"/>
          <w:szCs w:val="24"/>
        </w:rPr>
        <w:t>p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151517"/>
          <w:sz w:val="24"/>
          <w:szCs w:val="24"/>
        </w:rPr>
        <w:t>li</w:t>
      </w:r>
      <w:r w:rsidRPr="00850524">
        <w:rPr>
          <w:color w:val="28282A"/>
          <w:sz w:val="24"/>
          <w:szCs w:val="24"/>
        </w:rPr>
        <w:t xml:space="preserve">c </w:t>
      </w:r>
      <w:r w:rsidRPr="00850524">
        <w:rPr>
          <w:color w:val="28282A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4"/>
          <w:sz w:val="24"/>
          <w:szCs w:val="24"/>
        </w:rPr>
        <w:t>n</w:t>
      </w:r>
      <w:r w:rsidRPr="00850524">
        <w:rPr>
          <w:color w:val="28282A"/>
          <w:w w:val="109"/>
          <w:sz w:val="24"/>
          <w:szCs w:val="24"/>
        </w:rPr>
        <w:t>f</w:t>
      </w:r>
      <w:r w:rsidRPr="00850524">
        <w:rPr>
          <w:color w:val="28282A"/>
          <w:spacing w:val="-1"/>
          <w:w w:val="109"/>
          <w:sz w:val="24"/>
          <w:szCs w:val="24"/>
        </w:rPr>
        <w:t>r</w:t>
      </w:r>
      <w:r w:rsidRPr="00850524">
        <w:rPr>
          <w:color w:val="28282A"/>
          <w:spacing w:val="-1"/>
          <w:w w:val="104"/>
          <w:sz w:val="24"/>
          <w:szCs w:val="24"/>
        </w:rPr>
        <w:t>a</w:t>
      </w:r>
      <w:r w:rsidRPr="00850524">
        <w:rPr>
          <w:color w:val="28282A"/>
          <w:w w:val="107"/>
          <w:sz w:val="24"/>
          <w:szCs w:val="24"/>
        </w:rPr>
        <w:t>s</w:t>
      </w:r>
      <w:r w:rsidRPr="00850524">
        <w:rPr>
          <w:color w:val="28282A"/>
          <w:spacing w:val="-1"/>
          <w:w w:val="119"/>
          <w:sz w:val="24"/>
          <w:szCs w:val="24"/>
        </w:rPr>
        <w:t>t</w:t>
      </w:r>
      <w:r w:rsidRPr="00850524">
        <w:rPr>
          <w:color w:val="151517"/>
          <w:w w:val="105"/>
          <w:sz w:val="24"/>
          <w:szCs w:val="24"/>
        </w:rPr>
        <w:t>ru</w:t>
      </w:r>
      <w:r w:rsidRPr="00850524">
        <w:rPr>
          <w:color w:val="28282A"/>
          <w:spacing w:val="-1"/>
          <w:w w:val="109"/>
          <w:sz w:val="24"/>
          <w:szCs w:val="24"/>
        </w:rPr>
        <w:t>c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151517"/>
          <w:spacing w:val="-1"/>
          <w:w w:val="110"/>
          <w:sz w:val="24"/>
          <w:szCs w:val="24"/>
        </w:rPr>
        <w:t>u</w:t>
      </w:r>
      <w:r w:rsidR="00C97185" w:rsidRPr="00850524">
        <w:rPr>
          <w:color w:val="151517"/>
          <w:w w:val="112"/>
          <w:sz w:val="24"/>
          <w:szCs w:val="24"/>
        </w:rPr>
        <w:t>re im</w:t>
      </w:r>
      <w:r w:rsidRPr="00850524">
        <w:rPr>
          <w:color w:val="151517"/>
          <w:spacing w:val="-1"/>
          <w:w w:val="110"/>
          <w:sz w:val="24"/>
          <w:szCs w:val="24"/>
        </w:rPr>
        <w:t>p</w:t>
      </w:r>
      <w:r w:rsidRPr="00850524">
        <w:rPr>
          <w:color w:val="151517"/>
          <w:w w:val="105"/>
          <w:sz w:val="24"/>
          <w:szCs w:val="24"/>
        </w:rPr>
        <w:t>ro</w:t>
      </w:r>
      <w:r w:rsidRPr="00850524">
        <w:rPr>
          <w:color w:val="3F3F42"/>
          <w:spacing w:val="-1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28282A"/>
          <w:w w:val="105"/>
          <w:sz w:val="24"/>
          <w:szCs w:val="24"/>
        </w:rPr>
        <w:t>n</w:t>
      </w:r>
      <w:r w:rsidRPr="00850524">
        <w:rPr>
          <w:color w:val="28282A"/>
          <w:spacing w:val="-1"/>
          <w:w w:val="119"/>
          <w:sz w:val="24"/>
          <w:szCs w:val="24"/>
        </w:rPr>
        <w:t>t</w:t>
      </w:r>
      <w:r w:rsidRPr="00850524">
        <w:rPr>
          <w:color w:val="28282A"/>
          <w:w w:val="96"/>
          <w:sz w:val="24"/>
          <w:szCs w:val="24"/>
        </w:rPr>
        <w:t>s</w:t>
      </w:r>
      <w:r w:rsidRPr="00850524">
        <w:rPr>
          <w:color w:val="28282A"/>
          <w:spacing w:val="-2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="00C97185" w:rsidRPr="00850524">
        <w:rPr>
          <w:color w:val="28282A"/>
          <w:spacing w:val="3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f</w:t>
      </w:r>
      <w:r w:rsidRPr="00850524">
        <w:rPr>
          <w:color w:val="151517"/>
          <w:spacing w:val="-1"/>
          <w:sz w:val="24"/>
          <w:szCs w:val="24"/>
        </w:rPr>
        <w:t>in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d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Sec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 xml:space="preserve">n </w:t>
      </w:r>
      <w:r w:rsidRPr="00850524">
        <w:rPr>
          <w:color w:val="151517"/>
          <w:spacing w:val="12"/>
          <w:sz w:val="24"/>
          <w:szCs w:val="24"/>
        </w:rPr>
        <w:t xml:space="preserve"> </w:t>
      </w:r>
      <w:r w:rsidRPr="00850524">
        <w:rPr>
          <w:color w:val="28282A"/>
          <w:w w:val="111"/>
          <w:sz w:val="24"/>
          <w:szCs w:val="24"/>
        </w:rPr>
        <w:t>5</w:t>
      </w:r>
      <w:r w:rsidRPr="00850524">
        <w:rPr>
          <w:color w:val="151517"/>
          <w:spacing w:val="-1"/>
          <w:w w:val="111"/>
          <w:sz w:val="24"/>
          <w:szCs w:val="24"/>
        </w:rPr>
        <w:t>7</w:t>
      </w:r>
      <w:r w:rsidRPr="00850524">
        <w:rPr>
          <w:color w:val="28282A"/>
          <w:spacing w:val="-1"/>
          <w:w w:val="111"/>
          <w:sz w:val="24"/>
          <w:szCs w:val="24"/>
        </w:rPr>
        <w:t>09</w:t>
      </w:r>
      <w:r w:rsidRPr="00850524">
        <w:rPr>
          <w:color w:val="28282A"/>
          <w:w w:val="111"/>
          <w:sz w:val="24"/>
          <w:szCs w:val="24"/>
        </w:rPr>
        <w:t>.</w:t>
      </w:r>
      <w:r w:rsidRPr="00850524">
        <w:rPr>
          <w:color w:val="28282A"/>
          <w:spacing w:val="-1"/>
          <w:w w:val="111"/>
          <w:sz w:val="24"/>
          <w:szCs w:val="24"/>
        </w:rPr>
        <w:t>40</w:t>
      </w:r>
      <w:r w:rsidRPr="00850524">
        <w:rPr>
          <w:color w:val="28282A"/>
          <w:w w:val="111"/>
          <w:sz w:val="24"/>
          <w:szCs w:val="24"/>
        </w:rPr>
        <w:t>(A)(8)</w:t>
      </w:r>
      <w:r w:rsidRPr="00850524">
        <w:rPr>
          <w:color w:val="28282A"/>
          <w:spacing w:val="-12"/>
          <w:w w:val="111"/>
          <w:sz w:val="24"/>
          <w:szCs w:val="24"/>
        </w:rPr>
        <w:t xml:space="preserve"> </w:t>
      </w:r>
      <w:r w:rsidRPr="00850524">
        <w:rPr>
          <w:color w:val="28282A"/>
          <w:spacing w:val="-1"/>
          <w:w w:val="111"/>
          <w:sz w:val="24"/>
          <w:szCs w:val="24"/>
        </w:rPr>
        <w:t>o</w:t>
      </w:r>
      <w:r w:rsidRPr="00850524">
        <w:rPr>
          <w:color w:val="28282A"/>
          <w:w w:val="111"/>
          <w:sz w:val="24"/>
          <w:szCs w:val="24"/>
        </w:rPr>
        <w:t>f</w:t>
      </w:r>
      <w:r w:rsidRPr="00850524">
        <w:rPr>
          <w:color w:val="28282A"/>
          <w:spacing w:val="5"/>
          <w:w w:val="111"/>
          <w:sz w:val="24"/>
          <w:szCs w:val="24"/>
        </w:rPr>
        <w:t xml:space="preserve"> </w:t>
      </w:r>
      <w:r w:rsidRPr="00850524">
        <w:rPr>
          <w:color w:val="28282A"/>
          <w:w w:val="95"/>
          <w:sz w:val="24"/>
          <w:szCs w:val="24"/>
        </w:rPr>
        <w:t>t</w:t>
      </w:r>
      <w:r w:rsidRPr="00850524">
        <w:rPr>
          <w:color w:val="151517"/>
          <w:spacing w:val="-1"/>
          <w:w w:val="110"/>
          <w:sz w:val="24"/>
          <w:szCs w:val="24"/>
        </w:rPr>
        <w:t>h</w:t>
      </w:r>
      <w:r w:rsidRPr="00850524">
        <w:rPr>
          <w:color w:val="28282A"/>
          <w:w w:val="104"/>
          <w:sz w:val="24"/>
          <w:szCs w:val="24"/>
        </w:rPr>
        <w:t xml:space="preserve">e 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3F3F42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se</w:t>
      </w:r>
      <w:r w:rsidR="00C97185" w:rsidRPr="00850524">
        <w:rPr>
          <w:color w:val="28282A"/>
          <w:sz w:val="24"/>
          <w:szCs w:val="24"/>
        </w:rPr>
        <w:t xml:space="preserve">d </w:t>
      </w:r>
      <w:r w:rsidRPr="00850524">
        <w:rPr>
          <w:color w:val="28282A"/>
          <w:spacing w:val="-1"/>
          <w:sz w:val="24"/>
          <w:szCs w:val="24"/>
        </w:rPr>
        <w:t>Cod</w:t>
      </w:r>
      <w:r w:rsidRPr="00850524">
        <w:rPr>
          <w:color w:val="28282A"/>
          <w:sz w:val="24"/>
          <w:szCs w:val="24"/>
        </w:rPr>
        <w:t xml:space="preserve">e 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d as f</w:t>
      </w:r>
      <w:r w:rsidRPr="00850524">
        <w:rPr>
          <w:color w:val="28282A"/>
          <w:spacing w:val="-1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r 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cr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pacing w:val="-1"/>
          <w:sz w:val="24"/>
          <w:szCs w:val="24"/>
        </w:rPr>
        <w:t>e</w:t>
      </w:r>
      <w:r w:rsidR="00C97185"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w w:val="93"/>
          <w:sz w:val="24"/>
          <w:szCs w:val="24"/>
        </w:rPr>
        <w:t xml:space="preserve">in  </w:t>
      </w:r>
      <w:r w:rsidRPr="00850524">
        <w:rPr>
          <w:b/>
          <w:color w:val="151517"/>
          <w:spacing w:val="-5"/>
          <w:sz w:val="24"/>
          <w:szCs w:val="24"/>
        </w:rPr>
        <w:t>E</w:t>
      </w:r>
      <w:r w:rsidRPr="00850524">
        <w:rPr>
          <w:b/>
          <w:color w:val="28282A"/>
          <w:spacing w:val="-4"/>
          <w:sz w:val="24"/>
          <w:szCs w:val="24"/>
        </w:rPr>
        <w:t>x</w:t>
      </w:r>
      <w:r w:rsidRPr="00850524">
        <w:rPr>
          <w:b/>
          <w:color w:val="151517"/>
          <w:spacing w:val="-4"/>
          <w:sz w:val="24"/>
          <w:szCs w:val="24"/>
        </w:rPr>
        <w:t>h</w:t>
      </w:r>
      <w:r w:rsidRPr="00850524">
        <w:rPr>
          <w:b/>
          <w:color w:val="151517"/>
          <w:spacing w:val="-2"/>
          <w:sz w:val="24"/>
          <w:szCs w:val="24"/>
        </w:rPr>
        <w:t>i</w:t>
      </w:r>
      <w:r w:rsidRPr="00850524">
        <w:rPr>
          <w:b/>
          <w:color w:val="151517"/>
          <w:spacing w:val="-4"/>
          <w:sz w:val="24"/>
          <w:szCs w:val="24"/>
        </w:rPr>
        <w:t>b</w:t>
      </w:r>
      <w:r w:rsidRPr="00850524">
        <w:rPr>
          <w:b/>
          <w:color w:val="151517"/>
          <w:spacing w:val="-2"/>
          <w:sz w:val="24"/>
          <w:szCs w:val="24"/>
        </w:rPr>
        <w:t>i</w:t>
      </w:r>
      <w:r w:rsidRPr="00850524">
        <w:rPr>
          <w:b/>
          <w:color w:val="151517"/>
          <w:sz w:val="24"/>
          <w:szCs w:val="24"/>
        </w:rPr>
        <w:t xml:space="preserve">t </w:t>
      </w:r>
      <w:r w:rsidRPr="00850524">
        <w:rPr>
          <w:b/>
          <w:color w:val="151517"/>
          <w:spacing w:val="40"/>
          <w:sz w:val="24"/>
          <w:szCs w:val="24"/>
        </w:rPr>
        <w:t xml:space="preserve"> </w:t>
      </w:r>
      <w:r w:rsidRPr="00850524">
        <w:rPr>
          <w:b/>
          <w:color w:val="151517"/>
          <w:w w:val="83"/>
          <w:sz w:val="24"/>
          <w:szCs w:val="24"/>
        </w:rPr>
        <w:t xml:space="preserve">B 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ac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d  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re</w:t>
      </w:r>
      <w:r w:rsidRPr="00850524">
        <w:rPr>
          <w:color w:val="151517"/>
          <w:spacing w:val="-1"/>
          <w:sz w:val="24"/>
          <w:szCs w:val="24"/>
        </w:rPr>
        <w:t>t</w:t>
      </w:r>
      <w:r w:rsidR="00C97185" w:rsidRPr="00850524">
        <w:rPr>
          <w:color w:val="28282A"/>
          <w:sz w:val="24"/>
          <w:szCs w:val="24"/>
        </w:rPr>
        <w:t xml:space="preserve">o </w:t>
      </w:r>
      <w:r w:rsidR="00C97185" w:rsidRPr="00850524">
        <w:rPr>
          <w:color w:val="28282A"/>
          <w:spacing w:val="19"/>
          <w:sz w:val="24"/>
          <w:szCs w:val="24"/>
        </w:rPr>
        <w:t xml:space="preserve"> </w:t>
      </w:r>
      <w:r w:rsidRPr="00850524">
        <w:rPr>
          <w:color w:val="3F3F42"/>
          <w:sz w:val="24"/>
          <w:szCs w:val="24"/>
        </w:rPr>
        <w:t>(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46"/>
          <w:sz w:val="24"/>
          <w:szCs w:val="24"/>
        </w:rPr>
        <w:t xml:space="preserve"> </w:t>
      </w:r>
      <w:r w:rsidRPr="00850524">
        <w:rPr>
          <w:color w:val="59595B"/>
          <w:spacing w:val="-1"/>
          <w:sz w:val="24"/>
          <w:szCs w:val="24"/>
        </w:rPr>
        <w:t>"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b</w:t>
      </w:r>
      <w:r w:rsidRPr="00850524">
        <w:rPr>
          <w:color w:val="151517"/>
          <w:sz w:val="24"/>
          <w:szCs w:val="24"/>
        </w:rPr>
        <w:t>li</w:t>
      </w:r>
      <w:r w:rsidR="00C97185" w:rsidRPr="00850524">
        <w:rPr>
          <w:color w:val="28282A"/>
          <w:sz w:val="24"/>
          <w:szCs w:val="24"/>
        </w:rPr>
        <w:t xml:space="preserve">c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4"/>
          <w:sz w:val="24"/>
          <w:szCs w:val="24"/>
        </w:rPr>
        <w:t>n</w:t>
      </w:r>
      <w:r w:rsidRPr="00850524">
        <w:rPr>
          <w:color w:val="28282A"/>
          <w:w w:val="109"/>
          <w:sz w:val="24"/>
          <w:szCs w:val="24"/>
        </w:rPr>
        <w:t>f</w:t>
      </w:r>
      <w:r w:rsidRPr="00850524">
        <w:rPr>
          <w:color w:val="28282A"/>
          <w:spacing w:val="-1"/>
          <w:w w:val="109"/>
          <w:sz w:val="24"/>
          <w:szCs w:val="24"/>
        </w:rPr>
        <w:t>r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28282A"/>
          <w:w w:val="107"/>
          <w:sz w:val="24"/>
          <w:szCs w:val="24"/>
        </w:rPr>
        <w:t>s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151517"/>
          <w:w w:val="105"/>
          <w:sz w:val="24"/>
          <w:szCs w:val="24"/>
        </w:rPr>
        <w:t>ru</w:t>
      </w:r>
      <w:r w:rsidRPr="00850524">
        <w:rPr>
          <w:color w:val="28282A"/>
          <w:spacing w:val="-1"/>
          <w:w w:val="114"/>
          <w:sz w:val="24"/>
          <w:szCs w:val="24"/>
        </w:rPr>
        <w:t>c</w:t>
      </w:r>
      <w:r w:rsidRPr="00850524">
        <w:rPr>
          <w:color w:val="28282A"/>
          <w:w w:val="111"/>
          <w:sz w:val="24"/>
          <w:szCs w:val="24"/>
        </w:rPr>
        <w:t>t</w:t>
      </w:r>
      <w:r w:rsidRPr="00850524">
        <w:rPr>
          <w:color w:val="151517"/>
          <w:spacing w:val="-1"/>
          <w:w w:val="110"/>
          <w:sz w:val="24"/>
          <w:szCs w:val="24"/>
        </w:rPr>
        <w:t>u</w:t>
      </w:r>
      <w:r w:rsidRPr="00850524">
        <w:rPr>
          <w:color w:val="151517"/>
          <w:w w:val="112"/>
          <w:sz w:val="24"/>
          <w:szCs w:val="24"/>
        </w:rPr>
        <w:t>r</w:t>
      </w:r>
      <w:r w:rsidRPr="00850524">
        <w:rPr>
          <w:color w:val="28282A"/>
          <w:w w:val="99"/>
          <w:sz w:val="24"/>
          <w:szCs w:val="24"/>
        </w:rPr>
        <w:t xml:space="preserve">e </w:t>
      </w:r>
      <w:r w:rsidRPr="00850524">
        <w:rPr>
          <w:color w:val="151517"/>
          <w:w w:val="72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p</w:t>
      </w:r>
      <w:r w:rsidRPr="00850524">
        <w:rPr>
          <w:color w:val="151517"/>
          <w:w w:val="112"/>
          <w:sz w:val="24"/>
          <w:szCs w:val="24"/>
        </w:rPr>
        <w:t>r</w:t>
      </w:r>
      <w:r w:rsidRPr="00850524">
        <w:rPr>
          <w:color w:val="28282A"/>
          <w:spacing w:val="-1"/>
          <w:w w:val="110"/>
          <w:sz w:val="24"/>
          <w:szCs w:val="24"/>
        </w:rPr>
        <w:t>o</w:t>
      </w:r>
      <w:r w:rsidRPr="00850524">
        <w:rPr>
          <w:color w:val="3F3F42"/>
          <w:spacing w:val="-1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19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28282A"/>
          <w:w w:val="111"/>
          <w:sz w:val="24"/>
          <w:szCs w:val="24"/>
        </w:rPr>
        <w:t>t</w:t>
      </w:r>
      <w:r w:rsidRPr="00850524">
        <w:rPr>
          <w:color w:val="28282A"/>
          <w:w w:val="107"/>
          <w:sz w:val="24"/>
          <w:szCs w:val="24"/>
        </w:rPr>
        <w:t>s</w:t>
      </w:r>
      <w:r w:rsidR="00C9770F">
        <w:rPr>
          <w:color w:val="59595B"/>
          <w:w w:val="59"/>
          <w:sz w:val="24"/>
          <w:szCs w:val="24"/>
        </w:rPr>
        <w:t>”)</w:t>
      </w:r>
      <w:r w:rsidRPr="00850524">
        <w:rPr>
          <w:color w:val="3F3F42"/>
          <w:spacing w:val="2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30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wi</w:t>
      </w:r>
      <w:r w:rsidRPr="00850524">
        <w:rPr>
          <w:color w:val="151517"/>
          <w:sz w:val="24"/>
          <w:szCs w:val="24"/>
        </w:rPr>
        <w:t>ll</w:t>
      </w:r>
      <w:r w:rsidRPr="00850524">
        <w:rPr>
          <w:color w:val="151517"/>
          <w:spacing w:val="31"/>
          <w:sz w:val="24"/>
          <w:szCs w:val="24"/>
        </w:rPr>
        <w:t xml:space="preserve"> </w:t>
      </w:r>
      <w:r w:rsidRPr="00850524">
        <w:rPr>
          <w:color w:val="151517"/>
          <w:w w:val="105"/>
          <w:sz w:val="24"/>
          <w:szCs w:val="24"/>
        </w:rPr>
        <w:t>d</w:t>
      </w:r>
      <w:r w:rsidRPr="00850524">
        <w:rPr>
          <w:color w:val="151517"/>
          <w:w w:val="103"/>
          <w:sz w:val="24"/>
          <w:szCs w:val="24"/>
        </w:rPr>
        <w:t>i</w:t>
      </w:r>
      <w:r w:rsidRPr="00850524">
        <w:rPr>
          <w:color w:val="151517"/>
          <w:w w:val="112"/>
          <w:sz w:val="24"/>
          <w:szCs w:val="24"/>
        </w:rPr>
        <w:t>r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28282A"/>
          <w:spacing w:val="-1"/>
          <w:w w:val="109"/>
          <w:sz w:val="24"/>
          <w:szCs w:val="24"/>
        </w:rPr>
        <w:t>c</w:t>
      </w:r>
      <w:r w:rsidRPr="00850524">
        <w:rPr>
          <w:color w:val="151517"/>
          <w:spacing w:val="-1"/>
          <w:w w:val="127"/>
          <w:sz w:val="24"/>
          <w:szCs w:val="24"/>
        </w:rPr>
        <w:t>t</w:t>
      </w:r>
      <w:r w:rsidRPr="00850524">
        <w:rPr>
          <w:color w:val="151517"/>
          <w:w w:val="87"/>
          <w:sz w:val="24"/>
          <w:szCs w:val="24"/>
        </w:rPr>
        <w:t>l</w:t>
      </w:r>
      <w:r w:rsidRPr="00850524">
        <w:rPr>
          <w:color w:val="3F3F42"/>
          <w:w w:val="105"/>
          <w:sz w:val="24"/>
          <w:szCs w:val="24"/>
        </w:rPr>
        <w:t>y</w:t>
      </w:r>
      <w:r w:rsidRPr="00850524">
        <w:rPr>
          <w:color w:val="3F3F42"/>
          <w:sz w:val="24"/>
          <w:szCs w:val="24"/>
        </w:rPr>
        <w:t xml:space="preserve"> </w:t>
      </w:r>
      <w:r w:rsidRPr="00850524">
        <w:rPr>
          <w:color w:val="3F3F42"/>
          <w:spacing w:val="-24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b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1"/>
          <w:sz w:val="24"/>
          <w:szCs w:val="24"/>
        </w:rPr>
        <w:t>i</w:t>
      </w:r>
      <w:r w:rsidRPr="00850524">
        <w:rPr>
          <w:color w:val="151517"/>
          <w:sz w:val="24"/>
          <w:szCs w:val="24"/>
        </w:rPr>
        <w:t xml:space="preserve">t </w:t>
      </w:r>
      <w:r w:rsidRPr="00850524">
        <w:rPr>
          <w:color w:val="151517"/>
          <w:spacing w:val="3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TI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38"/>
          <w:sz w:val="24"/>
          <w:szCs w:val="24"/>
        </w:rPr>
        <w:t xml:space="preserve"> </w:t>
      </w:r>
      <w:r w:rsidRPr="00850524">
        <w:rPr>
          <w:color w:val="28282A"/>
          <w:spacing w:val="-1"/>
          <w:w w:val="95"/>
          <w:sz w:val="24"/>
          <w:szCs w:val="24"/>
        </w:rPr>
        <w:t>S</w:t>
      </w:r>
      <w:r w:rsidRPr="00850524">
        <w:rPr>
          <w:color w:val="28282A"/>
          <w:w w:val="103"/>
          <w:sz w:val="24"/>
          <w:szCs w:val="24"/>
        </w:rPr>
        <w:t>i</w:t>
      </w:r>
      <w:r w:rsidRPr="00850524">
        <w:rPr>
          <w:color w:val="28282A"/>
          <w:spacing w:val="-1"/>
          <w:w w:val="127"/>
          <w:sz w:val="24"/>
          <w:szCs w:val="24"/>
        </w:rPr>
        <w:t>t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59595B"/>
          <w:w w:val="79"/>
          <w:sz w:val="24"/>
          <w:szCs w:val="24"/>
        </w:rPr>
        <w:t>;</w:t>
      </w:r>
      <w:r w:rsidRPr="00850524">
        <w:rPr>
          <w:color w:val="59595B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1"/>
          <w:w w:val="104"/>
          <w:sz w:val="24"/>
          <w:szCs w:val="24"/>
        </w:rPr>
        <w:t>a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28282A"/>
          <w:w w:val="101"/>
          <w:sz w:val="24"/>
          <w:szCs w:val="24"/>
        </w:rPr>
        <w:t>d</w:t>
      </w:r>
    </w:p>
    <w:p w14:paraId="7DC37B96" w14:textId="77777777" w:rsidR="00F92945" w:rsidRPr="00850524" w:rsidRDefault="00F92945">
      <w:pPr>
        <w:spacing w:before="19" w:line="260" w:lineRule="exact"/>
        <w:rPr>
          <w:sz w:val="24"/>
          <w:szCs w:val="24"/>
        </w:rPr>
      </w:pPr>
    </w:p>
    <w:p w14:paraId="4F6933CF" w14:textId="77777777" w:rsidR="00F92945" w:rsidRPr="00850524" w:rsidRDefault="005B34C2">
      <w:pPr>
        <w:spacing w:line="261" w:lineRule="auto"/>
        <w:ind w:left="106" w:right="65" w:firstLine="734"/>
        <w:jc w:val="both"/>
        <w:rPr>
          <w:sz w:val="24"/>
          <w:szCs w:val="24"/>
        </w:rPr>
      </w:pPr>
      <w:r w:rsidRPr="00850524">
        <w:rPr>
          <w:b/>
          <w:color w:val="28282A"/>
          <w:w w:val="102"/>
          <w:sz w:val="24"/>
          <w:szCs w:val="24"/>
        </w:rPr>
        <w:t>W</w:t>
      </w:r>
      <w:r w:rsidRPr="00850524">
        <w:rPr>
          <w:b/>
          <w:color w:val="151517"/>
          <w:w w:val="106"/>
          <w:sz w:val="24"/>
          <w:szCs w:val="24"/>
        </w:rPr>
        <w:t>H</w:t>
      </w:r>
      <w:r w:rsidRPr="00850524">
        <w:rPr>
          <w:b/>
          <w:color w:val="28282A"/>
          <w:w w:val="111"/>
          <w:sz w:val="24"/>
          <w:szCs w:val="24"/>
        </w:rPr>
        <w:t>E</w:t>
      </w:r>
      <w:r w:rsidRPr="00850524">
        <w:rPr>
          <w:b/>
          <w:color w:val="151517"/>
          <w:spacing w:val="-1"/>
          <w:w w:val="109"/>
          <w:sz w:val="24"/>
          <w:szCs w:val="24"/>
        </w:rPr>
        <w:t>R</w:t>
      </w:r>
      <w:r w:rsidRPr="00850524">
        <w:rPr>
          <w:b/>
          <w:color w:val="28282A"/>
          <w:spacing w:val="-1"/>
          <w:w w:val="108"/>
          <w:sz w:val="24"/>
          <w:szCs w:val="24"/>
        </w:rPr>
        <w:t>E</w:t>
      </w:r>
      <w:r w:rsidRPr="00850524">
        <w:rPr>
          <w:b/>
          <w:color w:val="28282A"/>
          <w:w w:val="109"/>
          <w:sz w:val="24"/>
          <w:szCs w:val="24"/>
        </w:rPr>
        <w:t>A</w:t>
      </w:r>
      <w:r w:rsidRPr="00850524">
        <w:rPr>
          <w:b/>
          <w:color w:val="28282A"/>
          <w:w w:val="110"/>
          <w:sz w:val="24"/>
          <w:szCs w:val="24"/>
        </w:rPr>
        <w:t>S</w:t>
      </w:r>
      <w:r w:rsidRPr="00850524">
        <w:rPr>
          <w:color w:val="59595B"/>
          <w:w w:val="88"/>
          <w:sz w:val="24"/>
          <w:szCs w:val="24"/>
        </w:rPr>
        <w:t>,</w:t>
      </w:r>
      <w:r w:rsidRPr="00850524">
        <w:rPr>
          <w:color w:val="59595B"/>
          <w:spacing w:val="2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8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Pub</w:t>
      </w:r>
      <w:r w:rsidRPr="00850524">
        <w:rPr>
          <w:color w:val="151517"/>
          <w:sz w:val="24"/>
          <w:szCs w:val="24"/>
        </w:rPr>
        <w:t>li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28282A"/>
          <w:spacing w:val="49"/>
          <w:sz w:val="24"/>
          <w:szCs w:val="24"/>
        </w:rPr>
        <w:t xml:space="preserve"> </w:t>
      </w:r>
      <w:r w:rsidRPr="00850524">
        <w:rPr>
          <w:color w:val="151517"/>
          <w:w w:val="72"/>
          <w:sz w:val="24"/>
          <w:szCs w:val="24"/>
        </w:rPr>
        <w:t>I</w:t>
      </w:r>
      <w:r w:rsidRPr="00850524">
        <w:rPr>
          <w:color w:val="151517"/>
          <w:spacing w:val="-1"/>
          <w:w w:val="114"/>
          <w:sz w:val="24"/>
          <w:szCs w:val="24"/>
        </w:rPr>
        <w:t>n</w:t>
      </w:r>
      <w:r w:rsidRPr="00850524">
        <w:rPr>
          <w:color w:val="28282A"/>
          <w:w w:val="112"/>
          <w:sz w:val="24"/>
          <w:szCs w:val="24"/>
        </w:rPr>
        <w:t>f</w:t>
      </w:r>
      <w:r w:rsidRPr="00850524">
        <w:rPr>
          <w:color w:val="28282A"/>
          <w:spacing w:val="-1"/>
          <w:w w:val="112"/>
          <w:sz w:val="24"/>
          <w:szCs w:val="24"/>
        </w:rPr>
        <w:t>r</w:t>
      </w:r>
      <w:r w:rsidRPr="00850524">
        <w:rPr>
          <w:color w:val="28282A"/>
          <w:spacing w:val="-1"/>
          <w:w w:val="109"/>
          <w:sz w:val="24"/>
          <w:szCs w:val="24"/>
        </w:rPr>
        <w:t>a</w:t>
      </w:r>
      <w:r w:rsidRPr="00850524">
        <w:rPr>
          <w:color w:val="28282A"/>
          <w:w w:val="101"/>
          <w:sz w:val="24"/>
          <w:szCs w:val="24"/>
        </w:rPr>
        <w:t>s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151517"/>
          <w:w w:val="108"/>
          <w:sz w:val="24"/>
          <w:szCs w:val="24"/>
        </w:rPr>
        <w:t>r</w:t>
      </w:r>
      <w:r w:rsidRPr="00850524">
        <w:rPr>
          <w:color w:val="151517"/>
          <w:spacing w:val="-1"/>
          <w:w w:val="108"/>
          <w:sz w:val="24"/>
          <w:szCs w:val="24"/>
        </w:rPr>
        <w:t>u</w:t>
      </w:r>
      <w:r w:rsidRPr="00850524">
        <w:rPr>
          <w:color w:val="28282A"/>
          <w:spacing w:val="-1"/>
          <w:w w:val="109"/>
          <w:sz w:val="24"/>
          <w:szCs w:val="24"/>
        </w:rPr>
        <w:t>c</w:t>
      </w:r>
      <w:r w:rsidRPr="00850524">
        <w:rPr>
          <w:color w:val="151517"/>
          <w:spacing w:val="-1"/>
          <w:w w:val="119"/>
          <w:sz w:val="24"/>
          <w:szCs w:val="24"/>
        </w:rPr>
        <w:t>t</w:t>
      </w:r>
      <w:r w:rsidRPr="00850524">
        <w:rPr>
          <w:color w:val="151517"/>
          <w:w w:val="108"/>
          <w:sz w:val="24"/>
          <w:szCs w:val="24"/>
        </w:rPr>
        <w:t>u</w:t>
      </w:r>
      <w:r w:rsidRPr="00850524">
        <w:rPr>
          <w:color w:val="151517"/>
          <w:spacing w:val="-1"/>
          <w:w w:val="108"/>
          <w:sz w:val="24"/>
          <w:szCs w:val="24"/>
        </w:rPr>
        <w:t>r</w:t>
      </w:r>
      <w:r w:rsidRPr="00850524">
        <w:rPr>
          <w:color w:val="28282A"/>
          <w:w w:val="99"/>
          <w:sz w:val="24"/>
          <w:szCs w:val="24"/>
        </w:rPr>
        <w:t>e</w:t>
      </w:r>
      <w:r w:rsidRPr="00850524">
        <w:rPr>
          <w:color w:val="28282A"/>
          <w:spacing w:val="26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="00454768" w:rsidRPr="00850524">
        <w:rPr>
          <w:color w:val="151517"/>
          <w:spacing w:val="-1"/>
          <w:w w:val="110"/>
          <w:sz w:val="24"/>
          <w:szCs w:val="24"/>
        </w:rPr>
        <w:t>mpro</w:t>
      </w:r>
      <w:r w:rsidRPr="00850524">
        <w:rPr>
          <w:color w:val="3F3F42"/>
          <w:spacing w:val="-1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28282A"/>
          <w:w w:val="96"/>
          <w:sz w:val="24"/>
          <w:szCs w:val="24"/>
        </w:rPr>
        <w:t>s</w:t>
      </w:r>
      <w:r w:rsidR="005139D4" w:rsidRPr="00850524">
        <w:rPr>
          <w:color w:val="28282A"/>
          <w:spacing w:val="1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="005139D4" w:rsidRPr="00850524">
        <w:rPr>
          <w:color w:val="151517"/>
          <w:spacing w:val="3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="005139D4" w:rsidRPr="00850524">
        <w:rPr>
          <w:color w:val="28282A"/>
          <w:spacing w:val="32"/>
          <w:sz w:val="24"/>
          <w:szCs w:val="24"/>
        </w:rPr>
        <w:t xml:space="preserve"> </w:t>
      </w:r>
      <w:r w:rsidRPr="00850524">
        <w:rPr>
          <w:color w:val="151517"/>
          <w:spacing w:val="-1"/>
          <w:w w:val="107"/>
          <w:sz w:val="24"/>
          <w:szCs w:val="24"/>
        </w:rPr>
        <w:t>D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28282A"/>
          <w:w w:val="107"/>
          <w:sz w:val="24"/>
          <w:szCs w:val="24"/>
        </w:rPr>
        <w:t>v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151517"/>
          <w:w w:val="107"/>
          <w:sz w:val="24"/>
          <w:szCs w:val="24"/>
        </w:rPr>
        <w:t>l</w:t>
      </w:r>
      <w:r w:rsidRPr="00850524">
        <w:rPr>
          <w:color w:val="28282A"/>
          <w:spacing w:val="-1"/>
          <w:w w:val="107"/>
          <w:sz w:val="24"/>
          <w:szCs w:val="24"/>
        </w:rPr>
        <w:t>o</w:t>
      </w:r>
      <w:r w:rsidRPr="00850524">
        <w:rPr>
          <w:color w:val="151517"/>
          <w:spacing w:val="-1"/>
          <w:w w:val="107"/>
          <w:sz w:val="24"/>
          <w:szCs w:val="24"/>
        </w:rPr>
        <w:t>p</w:t>
      </w:r>
      <w:r w:rsidRPr="00850524">
        <w:rPr>
          <w:color w:val="28282A"/>
          <w:spacing w:val="-1"/>
          <w:w w:val="107"/>
          <w:sz w:val="24"/>
          <w:szCs w:val="24"/>
        </w:rPr>
        <w:t>men</w:t>
      </w:r>
      <w:r w:rsidRPr="00850524">
        <w:rPr>
          <w:color w:val="151517"/>
          <w:w w:val="107"/>
          <w:sz w:val="24"/>
          <w:szCs w:val="24"/>
        </w:rPr>
        <w:t>t</w:t>
      </w:r>
      <w:r w:rsidRPr="00850524">
        <w:rPr>
          <w:color w:val="151517"/>
          <w:spacing w:val="10"/>
          <w:w w:val="10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4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28282A"/>
          <w:spacing w:val="1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pu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151517"/>
          <w:sz w:val="24"/>
          <w:szCs w:val="24"/>
        </w:rPr>
        <w:t>li</w:t>
      </w:r>
      <w:r w:rsidRPr="00850524">
        <w:rPr>
          <w:color w:val="28282A"/>
          <w:sz w:val="24"/>
          <w:szCs w:val="24"/>
        </w:rPr>
        <w:t xml:space="preserve">c  </w:t>
      </w:r>
      <w:r w:rsidRPr="00850524">
        <w:rPr>
          <w:color w:val="151517"/>
          <w:spacing w:val="-1"/>
          <w:sz w:val="24"/>
          <w:szCs w:val="24"/>
        </w:rPr>
        <w:t>pu</w:t>
      </w:r>
      <w:r w:rsidRPr="00850524">
        <w:rPr>
          <w:color w:val="28282A"/>
          <w:spacing w:val="-1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o</w:t>
      </w:r>
      <w:r w:rsidR="00454768" w:rsidRPr="00850524">
        <w:rPr>
          <w:color w:val="28282A"/>
          <w:sz w:val="24"/>
          <w:szCs w:val="24"/>
        </w:rPr>
        <w:t>se of t</w:t>
      </w:r>
      <w:r w:rsidRPr="00850524">
        <w:rPr>
          <w:color w:val="28282A"/>
          <w:sz w:val="24"/>
          <w:szCs w:val="24"/>
        </w:rPr>
        <w:t>he</w:t>
      </w:r>
      <w:r w:rsidRPr="00850524">
        <w:rPr>
          <w:color w:val="28282A"/>
          <w:spacing w:val="1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3F3F42"/>
          <w:spacing w:val="-1"/>
          <w:sz w:val="24"/>
          <w:szCs w:val="24"/>
        </w:rPr>
        <w:t>y</w:t>
      </w:r>
      <w:r w:rsidRPr="00850524">
        <w:rPr>
          <w:color w:val="59595B"/>
          <w:sz w:val="24"/>
          <w:szCs w:val="24"/>
        </w:rPr>
        <w:t>,</w:t>
      </w:r>
      <w:r w:rsidRPr="00850524">
        <w:rPr>
          <w:color w:val="59595B"/>
          <w:spacing w:val="3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nd</w:t>
      </w:r>
      <w:r w:rsidRPr="00850524">
        <w:rPr>
          <w:color w:val="28282A"/>
          <w:spacing w:val="24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d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1"/>
          <w:sz w:val="24"/>
          <w:szCs w:val="24"/>
        </w:rPr>
        <w:t xml:space="preserve"> </w:t>
      </w:r>
      <w:r w:rsidRPr="00850524">
        <w:rPr>
          <w:color w:val="28282A"/>
          <w:w w:val="108"/>
          <w:sz w:val="24"/>
          <w:szCs w:val="24"/>
        </w:rPr>
        <w:t>c</w:t>
      </w:r>
      <w:r w:rsidRPr="00850524">
        <w:rPr>
          <w:color w:val="28282A"/>
          <w:spacing w:val="-1"/>
          <w:w w:val="108"/>
          <w:sz w:val="24"/>
          <w:szCs w:val="24"/>
        </w:rPr>
        <w:t>o</w:t>
      </w:r>
      <w:r w:rsidRPr="00850524">
        <w:rPr>
          <w:color w:val="151517"/>
          <w:w w:val="108"/>
          <w:sz w:val="24"/>
          <w:szCs w:val="24"/>
        </w:rPr>
        <w:t>n</w:t>
      </w:r>
      <w:r w:rsidRPr="00850524">
        <w:rPr>
          <w:color w:val="151517"/>
          <w:spacing w:val="-1"/>
          <w:w w:val="108"/>
          <w:sz w:val="24"/>
          <w:szCs w:val="24"/>
        </w:rPr>
        <w:t>d</w:t>
      </w:r>
      <w:r w:rsidRPr="00850524">
        <w:rPr>
          <w:color w:val="151517"/>
          <w:w w:val="108"/>
          <w:sz w:val="24"/>
          <w:szCs w:val="24"/>
        </w:rPr>
        <w:t>i</w:t>
      </w:r>
      <w:r w:rsidRPr="00850524">
        <w:rPr>
          <w:color w:val="151517"/>
          <w:spacing w:val="-1"/>
          <w:w w:val="108"/>
          <w:sz w:val="24"/>
          <w:szCs w:val="24"/>
        </w:rPr>
        <w:t>t</w:t>
      </w:r>
      <w:r w:rsidRPr="00850524">
        <w:rPr>
          <w:color w:val="151517"/>
          <w:w w:val="108"/>
          <w:sz w:val="24"/>
          <w:szCs w:val="24"/>
        </w:rPr>
        <w:t>i</w:t>
      </w:r>
      <w:r w:rsidRPr="00850524">
        <w:rPr>
          <w:color w:val="28282A"/>
          <w:spacing w:val="-1"/>
          <w:w w:val="108"/>
          <w:sz w:val="24"/>
          <w:szCs w:val="24"/>
        </w:rPr>
        <w:t>o</w:t>
      </w:r>
      <w:r w:rsidRPr="00850524">
        <w:rPr>
          <w:color w:val="151517"/>
          <w:w w:val="108"/>
          <w:sz w:val="24"/>
          <w:szCs w:val="24"/>
        </w:rPr>
        <w:t>n</w:t>
      </w:r>
      <w:r w:rsidRPr="00850524">
        <w:rPr>
          <w:color w:val="28282A"/>
          <w:w w:val="108"/>
          <w:sz w:val="24"/>
          <w:szCs w:val="24"/>
        </w:rPr>
        <w:t xml:space="preserve">s 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eces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r</w:t>
      </w:r>
      <w:r w:rsidR="005139D4" w:rsidRPr="00850524">
        <w:rPr>
          <w:color w:val="28282A"/>
          <w:sz w:val="24"/>
          <w:szCs w:val="24"/>
        </w:rPr>
        <w:t>y</w:t>
      </w:r>
      <w:r w:rsidRPr="00850524">
        <w:rPr>
          <w:color w:val="28282A"/>
          <w:spacing w:val="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1"/>
          <w:sz w:val="24"/>
          <w:szCs w:val="24"/>
        </w:rPr>
        <w:t xml:space="preserve"> </w:t>
      </w:r>
      <w:r w:rsidR="005139D4" w:rsidRPr="00850524">
        <w:rPr>
          <w:color w:val="28282A"/>
          <w:spacing w:val="-1"/>
          <w:w w:val="112"/>
          <w:sz w:val="24"/>
          <w:szCs w:val="24"/>
        </w:rPr>
        <w:t xml:space="preserve">permit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3F3F42"/>
          <w:sz w:val="24"/>
          <w:szCs w:val="24"/>
        </w:rPr>
        <w:t>y</w:t>
      </w:r>
      <w:r w:rsidRPr="00850524">
        <w:rPr>
          <w:color w:val="3F3F42"/>
          <w:spacing w:val="26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to</w:t>
      </w:r>
      <w:r w:rsidRPr="00850524">
        <w:rPr>
          <w:color w:val="28282A"/>
          <w:spacing w:val="7"/>
          <w:sz w:val="24"/>
          <w:szCs w:val="24"/>
        </w:rPr>
        <w:t xml:space="preserve"> </w:t>
      </w:r>
      <w:r w:rsidRPr="00850524">
        <w:rPr>
          <w:color w:val="151517"/>
          <w:w w:val="71"/>
          <w:sz w:val="24"/>
          <w:szCs w:val="24"/>
        </w:rPr>
        <w:t>l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28282A"/>
          <w:w w:val="106"/>
          <w:sz w:val="24"/>
          <w:szCs w:val="24"/>
        </w:rPr>
        <w:t>w</w:t>
      </w:r>
      <w:r w:rsidRPr="00850524">
        <w:rPr>
          <w:color w:val="151517"/>
          <w:w w:val="113"/>
          <w:sz w:val="24"/>
          <w:szCs w:val="24"/>
        </w:rPr>
        <w:t>f</w:t>
      </w:r>
      <w:r w:rsidRPr="00850524">
        <w:rPr>
          <w:color w:val="151517"/>
          <w:spacing w:val="-1"/>
          <w:w w:val="113"/>
          <w:sz w:val="24"/>
          <w:szCs w:val="24"/>
        </w:rPr>
        <w:t>u</w:t>
      </w:r>
      <w:r w:rsidRPr="00850524">
        <w:rPr>
          <w:color w:val="151517"/>
          <w:w w:val="99"/>
          <w:sz w:val="24"/>
          <w:szCs w:val="24"/>
        </w:rPr>
        <w:t>l</w:t>
      </w:r>
      <w:r w:rsidRPr="00850524">
        <w:rPr>
          <w:color w:val="151517"/>
          <w:spacing w:val="-1"/>
          <w:w w:val="99"/>
          <w:sz w:val="24"/>
          <w:szCs w:val="24"/>
        </w:rPr>
        <w:t>l</w:t>
      </w:r>
      <w:r w:rsidRPr="00850524">
        <w:rPr>
          <w:color w:val="28282A"/>
          <w:w w:val="105"/>
          <w:sz w:val="24"/>
          <w:szCs w:val="24"/>
        </w:rPr>
        <w:t>y</w:t>
      </w:r>
      <w:r w:rsidRPr="00850524">
        <w:rPr>
          <w:color w:val="28282A"/>
          <w:spacing w:val="9"/>
          <w:w w:val="10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x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p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4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0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1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m</w:t>
      </w:r>
      <w:r w:rsidRPr="00850524">
        <w:rPr>
          <w:color w:val="151517"/>
          <w:spacing w:val="25"/>
          <w:sz w:val="24"/>
          <w:szCs w:val="24"/>
        </w:rPr>
        <w:t xml:space="preserve"> </w:t>
      </w:r>
      <w:r w:rsidRPr="00850524">
        <w:rPr>
          <w:color w:val="151517"/>
          <w:w w:val="85"/>
          <w:sz w:val="24"/>
          <w:szCs w:val="24"/>
        </w:rPr>
        <w:t>r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151517"/>
          <w:w w:val="71"/>
          <w:sz w:val="24"/>
          <w:szCs w:val="24"/>
        </w:rPr>
        <w:t xml:space="preserve">l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ope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3F3F42"/>
          <w:sz w:val="24"/>
          <w:szCs w:val="24"/>
        </w:rPr>
        <w:t xml:space="preserve">y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x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tio</w:t>
      </w:r>
      <w:r w:rsidRPr="00850524">
        <w:rPr>
          <w:color w:val="151517"/>
          <w:sz w:val="24"/>
          <w:szCs w:val="24"/>
        </w:rPr>
        <w:t xml:space="preserve">n </w:t>
      </w:r>
      <w:r w:rsidRPr="00850524">
        <w:rPr>
          <w:color w:val="28282A"/>
          <w:sz w:val="24"/>
          <w:szCs w:val="24"/>
        </w:rPr>
        <w:t>as</w:t>
      </w:r>
      <w:r w:rsidRPr="00850524">
        <w:rPr>
          <w:color w:val="28282A"/>
          <w:spacing w:val="2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ri</w:t>
      </w:r>
      <w:r w:rsidRPr="00850524">
        <w:rPr>
          <w:color w:val="28282A"/>
          <w:spacing w:val="-1"/>
          <w:sz w:val="24"/>
          <w:szCs w:val="24"/>
        </w:rPr>
        <w:t>ze</w:t>
      </w:r>
      <w:r w:rsidR="005139D4"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3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59595B"/>
          <w:sz w:val="24"/>
          <w:szCs w:val="24"/>
        </w:rPr>
        <w:t xml:space="preserve">; </w:t>
      </w:r>
      <w:r w:rsidRPr="00850524">
        <w:rPr>
          <w:color w:val="59595B"/>
          <w:spacing w:val="2"/>
          <w:sz w:val="24"/>
          <w:szCs w:val="24"/>
        </w:rPr>
        <w:t xml:space="preserve"> </w:t>
      </w:r>
      <w:r w:rsidRPr="00850524">
        <w:rPr>
          <w:color w:val="28282A"/>
          <w:spacing w:val="-1"/>
          <w:w w:val="104"/>
          <w:sz w:val="24"/>
          <w:szCs w:val="24"/>
        </w:rPr>
        <w:t>a</w:t>
      </w:r>
      <w:r w:rsidRPr="00850524">
        <w:rPr>
          <w:color w:val="151517"/>
          <w:spacing w:val="-1"/>
          <w:w w:val="101"/>
          <w:sz w:val="24"/>
          <w:szCs w:val="24"/>
        </w:rPr>
        <w:t>n</w:t>
      </w:r>
      <w:r w:rsidRPr="00850524">
        <w:rPr>
          <w:color w:val="28282A"/>
          <w:w w:val="101"/>
          <w:sz w:val="24"/>
          <w:szCs w:val="24"/>
        </w:rPr>
        <w:t>d</w:t>
      </w:r>
    </w:p>
    <w:p w14:paraId="11F57208" w14:textId="77777777" w:rsidR="00F92945" w:rsidRPr="00850524" w:rsidRDefault="00F92945">
      <w:pPr>
        <w:spacing w:before="17" w:line="260" w:lineRule="exact"/>
        <w:rPr>
          <w:sz w:val="24"/>
          <w:szCs w:val="24"/>
        </w:rPr>
      </w:pPr>
    </w:p>
    <w:p w14:paraId="10244A9E" w14:textId="77777777" w:rsidR="00F92945" w:rsidRPr="00850524" w:rsidRDefault="005B34C2">
      <w:pPr>
        <w:spacing w:line="261" w:lineRule="auto"/>
        <w:ind w:left="101" w:right="93" w:firstLine="739"/>
        <w:jc w:val="both"/>
        <w:rPr>
          <w:sz w:val="24"/>
          <w:szCs w:val="24"/>
        </w:rPr>
      </w:pPr>
      <w:r w:rsidRPr="00850524">
        <w:rPr>
          <w:b/>
          <w:color w:val="28282A"/>
          <w:spacing w:val="-1"/>
          <w:sz w:val="24"/>
          <w:szCs w:val="24"/>
        </w:rPr>
        <w:t>W</w:t>
      </w:r>
      <w:r w:rsidRPr="00850524">
        <w:rPr>
          <w:b/>
          <w:color w:val="28282A"/>
          <w:w w:val="109"/>
          <w:sz w:val="24"/>
          <w:szCs w:val="24"/>
        </w:rPr>
        <w:t>H</w:t>
      </w:r>
      <w:r w:rsidRPr="00850524">
        <w:rPr>
          <w:b/>
          <w:color w:val="28282A"/>
          <w:w w:val="111"/>
          <w:sz w:val="24"/>
          <w:szCs w:val="24"/>
        </w:rPr>
        <w:t>E</w:t>
      </w:r>
      <w:r w:rsidRPr="00850524">
        <w:rPr>
          <w:b/>
          <w:color w:val="151517"/>
          <w:spacing w:val="-1"/>
          <w:w w:val="112"/>
          <w:sz w:val="24"/>
          <w:szCs w:val="24"/>
        </w:rPr>
        <w:t>R</w:t>
      </w:r>
      <w:r w:rsidRPr="00850524">
        <w:rPr>
          <w:b/>
          <w:color w:val="28282A"/>
          <w:w w:val="104"/>
          <w:sz w:val="24"/>
          <w:szCs w:val="24"/>
        </w:rPr>
        <w:t>E</w:t>
      </w:r>
      <w:r w:rsidRPr="00850524">
        <w:rPr>
          <w:b/>
          <w:color w:val="28282A"/>
          <w:w w:val="109"/>
          <w:sz w:val="24"/>
          <w:szCs w:val="24"/>
        </w:rPr>
        <w:t>A</w:t>
      </w:r>
      <w:r w:rsidRPr="00850524">
        <w:rPr>
          <w:b/>
          <w:color w:val="28282A"/>
          <w:w w:val="110"/>
          <w:sz w:val="24"/>
          <w:szCs w:val="24"/>
        </w:rPr>
        <w:t>S</w:t>
      </w:r>
      <w:r w:rsidRPr="00850524">
        <w:rPr>
          <w:color w:val="59595B"/>
          <w:w w:val="88"/>
          <w:sz w:val="24"/>
          <w:szCs w:val="24"/>
        </w:rPr>
        <w:t>,</w:t>
      </w:r>
      <w:r w:rsidRPr="00850524">
        <w:rPr>
          <w:color w:val="59595B"/>
          <w:spacing w:val="2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 xml:space="preserve">e </w:t>
      </w:r>
      <w:r w:rsidR="00327286" w:rsidRPr="00850524">
        <w:rPr>
          <w:color w:val="28282A"/>
          <w:spacing w:val="7"/>
          <w:sz w:val="24"/>
          <w:szCs w:val="24"/>
        </w:rPr>
        <w:t>of 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151517"/>
          <w:w w:val="107"/>
          <w:sz w:val="24"/>
          <w:szCs w:val="24"/>
        </w:rPr>
        <w:t>D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3F3F42"/>
          <w:spacing w:val="-1"/>
          <w:w w:val="107"/>
          <w:sz w:val="24"/>
          <w:szCs w:val="24"/>
        </w:rPr>
        <w:t>v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151517"/>
          <w:w w:val="107"/>
          <w:sz w:val="24"/>
          <w:szCs w:val="24"/>
        </w:rPr>
        <w:t>l</w:t>
      </w:r>
      <w:r w:rsidRPr="00850524">
        <w:rPr>
          <w:color w:val="28282A"/>
          <w:spacing w:val="-1"/>
          <w:w w:val="107"/>
          <w:sz w:val="24"/>
          <w:szCs w:val="24"/>
        </w:rPr>
        <w:t>op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n</w:t>
      </w:r>
      <w:r w:rsidRPr="00850524">
        <w:rPr>
          <w:color w:val="28282A"/>
          <w:w w:val="107"/>
          <w:sz w:val="24"/>
          <w:szCs w:val="24"/>
        </w:rPr>
        <w:t>t</w:t>
      </w:r>
      <w:r w:rsidRPr="00850524">
        <w:rPr>
          <w:color w:val="28282A"/>
          <w:spacing w:val="25"/>
          <w:w w:val="107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spacing w:val="2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3F3F42"/>
          <w:sz w:val="24"/>
          <w:szCs w:val="24"/>
        </w:rPr>
        <w:t>y</w:t>
      </w:r>
      <w:r w:rsidRPr="00850524">
        <w:rPr>
          <w:color w:val="3F3F42"/>
          <w:spacing w:val="3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z w:val="24"/>
          <w:szCs w:val="24"/>
        </w:rPr>
        <w:t>ill</w:t>
      </w:r>
      <w:r w:rsidRPr="00850524">
        <w:rPr>
          <w:color w:val="151517"/>
          <w:spacing w:val="3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1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28282A"/>
          <w:spacing w:val="53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3F3F42"/>
          <w:sz w:val="24"/>
          <w:szCs w:val="24"/>
        </w:rPr>
        <w:t>y</w:t>
      </w:r>
      <w:r w:rsidRPr="00850524">
        <w:rPr>
          <w:color w:val="3F3F42"/>
          <w:spacing w:val="2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nd</w:t>
      </w:r>
      <w:r w:rsidRPr="00850524">
        <w:rPr>
          <w:color w:val="151517"/>
          <w:spacing w:val="42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28282A"/>
          <w:w w:val="101"/>
          <w:sz w:val="24"/>
          <w:szCs w:val="24"/>
        </w:rPr>
        <w:t>s</w:t>
      </w:r>
      <w:r w:rsidRPr="00850524">
        <w:rPr>
          <w:color w:val="28282A"/>
          <w:spacing w:val="2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re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de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ts </w:t>
      </w:r>
      <w:r w:rsidRPr="00850524">
        <w:rPr>
          <w:color w:val="151517"/>
          <w:w w:val="96"/>
          <w:sz w:val="24"/>
          <w:szCs w:val="24"/>
        </w:rPr>
        <w:t>b</w:t>
      </w:r>
      <w:r w:rsidRPr="00850524">
        <w:rPr>
          <w:color w:val="3F3F42"/>
          <w:w w:val="105"/>
          <w:sz w:val="24"/>
          <w:szCs w:val="24"/>
        </w:rPr>
        <w:t xml:space="preserve">y </w:t>
      </w:r>
      <w:r w:rsidRPr="00850524">
        <w:rPr>
          <w:color w:val="28282A"/>
          <w:sz w:val="24"/>
          <w:szCs w:val="24"/>
        </w:rPr>
        <w:t>cr</w:t>
      </w:r>
      <w:r w:rsidRPr="00850524">
        <w:rPr>
          <w:color w:val="28282A"/>
          <w:spacing w:val="-1"/>
          <w:sz w:val="24"/>
          <w:szCs w:val="24"/>
        </w:rPr>
        <w:t>ea</w:t>
      </w:r>
      <w:r w:rsidRPr="00850524">
        <w:rPr>
          <w:color w:val="28282A"/>
          <w:sz w:val="24"/>
          <w:szCs w:val="24"/>
        </w:rPr>
        <w:t>ti</w:t>
      </w:r>
      <w:r w:rsidRPr="00850524">
        <w:rPr>
          <w:color w:val="28282A"/>
          <w:spacing w:val="-1"/>
          <w:sz w:val="24"/>
          <w:szCs w:val="24"/>
        </w:rPr>
        <w:t>n</w:t>
      </w:r>
      <w:r w:rsidR="00B02AB2" w:rsidRPr="00850524">
        <w:rPr>
          <w:color w:val="28282A"/>
          <w:sz w:val="24"/>
          <w:szCs w:val="24"/>
        </w:rPr>
        <w:t xml:space="preserve">g 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-1"/>
          <w:sz w:val="24"/>
          <w:szCs w:val="24"/>
        </w:rPr>
        <w:t>co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151517"/>
          <w:sz w:val="24"/>
          <w:szCs w:val="24"/>
        </w:rPr>
        <w:t>i</w:t>
      </w:r>
      <w:r w:rsidR="00B02AB2" w:rsidRPr="00850524">
        <w:rPr>
          <w:color w:val="28282A"/>
          <w:sz w:val="24"/>
          <w:szCs w:val="24"/>
        </w:rPr>
        <w:t xml:space="preserve">c </w:t>
      </w:r>
      <w:r w:rsidRPr="00850524">
        <w:rPr>
          <w:color w:val="28282A"/>
          <w:spacing w:val="-1"/>
          <w:w w:val="101"/>
          <w:sz w:val="24"/>
          <w:szCs w:val="24"/>
        </w:rPr>
        <w:t>o</w:t>
      </w:r>
      <w:r w:rsidRPr="00850524">
        <w:rPr>
          <w:color w:val="28282A"/>
          <w:spacing w:val="-1"/>
          <w:w w:val="110"/>
          <w:sz w:val="24"/>
          <w:szCs w:val="24"/>
        </w:rPr>
        <w:t>p</w:t>
      </w:r>
      <w:r w:rsidRPr="00850524">
        <w:rPr>
          <w:color w:val="28282A"/>
          <w:w w:val="105"/>
          <w:sz w:val="24"/>
          <w:szCs w:val="24"/>
        </w:rPr>
        <w:t>p</w:t>
      </w:r>
      <w:r w:rsidRPr="00850524">
        <w:rPr>
          <w:color w:val="28282A"/>
          <w:spacing w:val="-1"/>
          <w:w w:val="110"/>
          <w:sz w:val="24"/>
          <w:szCs w:val="24"/>
        </w:rPr>
        <w:t>o</w:t>
      </w:r>
      <w:r w:rsidRPr="00850524">
        <w:rPr>
          <w:color w:val="28282A"/>
          <w:w w:val="112"/>
          <w:sz w:val="24"/>
          <w:szCs w:val="24"/>
        </w:rPr>
        <w:t>r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151517"/>
          <w:w w:val="105"/>
          <w:sz w:val="24"/>
          <w:szCs w:val="24"/>
        </w:rPr>
        <w:t>u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151517"/>
          <w:w w:val="95"/>
          <w:sz w:val="24"/>
          <w:szCs w:val="24"/>
        </w:rPr>
        <w:t>i</w:t>
      </w:r>
      <w:r w:rsidRPr="00850524">
        <w:rPr>
          <w:color w:val="151517"/>
          <w:spacing w:val="-1"/>
          <w:w w:val="127"/>
          <w:sz w:val="24"/>
          <w:szCs w:val="24"/>
        </w:rPr>
        <w:t>t</w:t>
      </w:r>
      <w:r w:rsidRPr="00850524">
        <w:rPr>
          <w:color w:val="28282A"/>
          <w:w w:val="95"/>
          <w:sz w:val="24"/>
          <w:szCs w:val="24"/>
        </w:rPr>
        <w:t>i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28282A"/>
          <w:spacing w:val="-1"/>
          <w:w w:val="113"/>
          <w:sz w:val="24"/>
          <w:szCs w:val="24"/>
        </w:rPr>
        <w:t>s</w:t>
      </w:r>
      <w:r w:rsidRPr="00850524">
        <w:rPr>
          <w:color w:val="59595B"/>
          <w:w w:val="79"/>
          <w:sz w:val="24"/>
          <w:szCs w:val="24"/>
        </w:rPr>
        <w:t>,</w:t>
      </w:r>
      <w:r w:rsidR="00B02AB2" w:rsidRPr="00850524">
        <w:rPr>
          <w:color w:val="59595B"/>
          <w:sz w:val="24"/>
          <w:szCs w:val="24"/>
        </w:rPr>
        <w:t xml:space="preserve"> </w:t>
      </w:r>
      <w:r w:rsidRPr="00850524">
        <w:rPr>
          <w:color w:val="28282A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28282A"/>
          <w:spacing w:val="-1"/>
          <w:w w:val="114"/>
          <w:sz w:val="24"/>
          <w:szCs w:val="24"/>
        </w:rPr>
        <w:t>c</w:t>
      </w:r>
      <w:r w:rsidRPr="00850524">
        <w:rPr>
          <w:color w:val="28282A"/>
          <w:spacing w:val="-1"/>
          <w:w w:val="99"/>
          <w:sz w:val="24"/>
          <w:szCs w:val="24"/>
        </w:rPr>
        <w:t>r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28282A"/>
          <w:spacing w:val="-1"/>
          <w:w w:val="114"/>
          <w:sz w:val="24"/>
          <w:szCs w:val="24"/>
        </w:rPr>
        <w:t>a</w:t>
      </w:r>
      <w:r w:rsidRPr="00850524">
        <w:rPr>
          <w:color w:val="28282A"/>
          <w:w w:val="107"/>
          <w:sz w:val="24"/>
          <w:szCs w:val="24"/>
        </w:rPr>
        <w:t>s</w:t>
      </w:r>
      <w:r w:rsidRPr="00850524">
        <w:rPr>
          <w:color w:val="151517"/>
          <w:w w:val="103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28282A"/>
          <w:w w:val="101"/>
          <w:sz w:val="24"/>
          <w:szCs w:val="24"/>
        </w:rPr>
        <w:t>g</w:t>
      </w:r>
      <w:r w:rsidR="00B02AB2"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10"/>
          <w:sz w:val="24"/>
          <w:szCs w:val="24"/>
        </w:rPr>
        <w:t xml:space="preserve"> </w:t>
      </w:r>
      <w:r w:rsidR="00B02AB2" w:rsidRPr="00850524">
        <w:rPr>
          <w:color w:val="151517"/>
          <w:w w:val="79"/>
          <w:sz w:val="24"/>
          <w:szCs w:val="24"/>
        </w:rPr>
        <w:t>l</w:t>
      </w:r>
      <w:r w:rsidRPr="00850524">
        <w:rPr>
          <w:color w:val="28282A"/>
          <w:spacing w:val="-1"/>
          <w:w w:val="110"/>
          <w:sz w:val="24"/>
          <w:szCs w:val="24"/>
        </w:rPr>
        <w:t>o</w:t>
      </w:r>
      <w:r w:rsidR="00327286" w:rsidRPr="00850524">
        <w:rPr>
          <w:color w:val="28282A"/>
          <w:spacing w:val="-1"/>
          <w:w w:val="109"/>
          <w:sz w:val="24"/>
          <w:szCs w:val="24"/>
        </w:rPr>
        <w:t>cal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28282A"/>
          <w:spacing w:val="-1"/>
          <w:w w:val="108"/>
          <w:sz w:val="24"/>
          <w:szCs w:val="24"/>
        </w:rPr>
        <w:t>e</w:t>
      </w:r>
      <w:r w:rsidRPr="00850524">
        <w:rPr>
          <w:color w:val="151517"/>
          <w:spacing w:val="-1"/>
          <w:w w:val="108"/>
          <w:sz w:val="24"/>
          <w:szCs w:val="24"/>
        </w:rPr>
        <w:t>mp</w:t>
      </w:r>
      <w:r w:rsidRPr="00850524">
        <w:rPr>
          <w:color w:val="151517"/>
          <w:w w:val="108"/>
          <w:sz w:val="24"/>
          <w:szCs w:val="24"/>
        </w:rPr>
        <w:t>l</w:t>
      </w:r>
      <w:r w:rsidRPr="00850524">
        <w:rPr>
          <w:color w:val="28282A"/>
          <w:spacing w:val="-1"/>
          <w:w w:val="108"/>
          <w:sz w:val="24"/>
          <w:szCs w:val="24"/>
        </w:rPr>
        <w:t>o</w:t>
      </w:r>
      <w:r w:rsidRPr="00850524">
        <w:rPr>
          <w:color w:val="3F3F42"/>
          <w:spacing w:val="-1"/>
          <w:w w:val="108"/>
          <w:sz w:val="24"/>
          <w:szCs w:val="24"/>
        </w:rPr>
        <w:t>y</w:t>
      </w:r>
      <w:r w:rsidRPr="00850524">
        <w:rPr>
          <w:color w:val="28282A"/>
          <w:spacing w:val="-1"/>
          <w:w w:val="108"/>
          <w:sz w:val="24"/>
          <w:szCs w:val="24"/>
        </w:rPr>
        <w:t>me</w:t>
      </w:r>
      <w:r w:rsidRPr="00850524">
        <w:rPr>
          <w:color w:val="151517"/>
          <w:spacing w:val="-1"/>
          <w:w w:val="108"/>
          <w:sz w:val="24"/>
          <w:szCs w:val="24"/>
        </w:rPr>
        <w:t>n</w:t>
      </w:r>
      <w:r w:rsidRPr="00850524">
        <w:rPr>
          <w:color w:val="151517"/>
          <w:w w:val="108"/>
          <w:sz w:val="24"/>
          <w:szCs w:val="24"/>
        </w:rPr>
        <w:t>t</w:t>
      </w:r>
      <w:r w:rsidRPr="00850524">
        <w:rPr>
          <w:color w:val="151517"/>
          <w:spacing w:val="39"/>
          <w:w w:val="108"/>
          <w:sz w:val="24"/>
          <w:szCs w:val="24"/>
        </w:rPr>
        <w:t xml:space="preserve"> </w:t>
      </w:r>
      <w:r w:rsidRPr="00850524">
        <w:rPr>
          <w:color w:val="28282A"/>
          <w:spacing w:val="-1"/>
          <w:w w:val="101"/>
          <w:sz w:val="24"/>
          <w:szCs w:val="24"/>
        </w:rPr>
        <w:t>o</w:t>
      </w:r>
      <w:r w:rsidRPr="00850524">
        <w:rPr>
          <w:color w:val="28282A"/>
          <w:spacing w:val="-1"/>
          <w:w w:val="110"/>
          <w:sz w:val="24"/>
          <w:szCs w:val="24"/>
        </w:rPr>
        <w:t>p</w:t>
      </w:r>
      <w:r w:rsidRPr="00850524">
        <w:rPr>
          <w:color w:val="151517"/>
          <w:w w:val="105"/>
          <w:sz w:val="24"/>
          <w:szCs w:val="24"/>
        </w:rPr>
        <w:t>p</w:t>
      </w:r>
      <w:r w:rsidRPr="00850524">
        <w:rPr>
          <w:color w:val="28282A"/>
          <w:spacing w:val="-1"/>
          <w:w w:val="114"/>
          <w:sz w:val="24"/>
          <w:szCs w:val="24"/>
        </w:rPr>
        <w:t>o</w:t>
      </w:r>
      <w:r w:rsidRPr="00850524">
        <w:rPr>
          <w:color w:val="28282A"/>
          <w:w w:val="66"/>
          <w:sz w:val="24"/>
          <w:szCs w:val="24"/>
        </w:rPr>
        <w:t>r</w:t>
      </w:r>
      <w:r w:rsidRPr="00850524">
        <w:rPr>
          <w:color w:val="151517"/>
          <w:w w:val="158"/>
          <w:sz w:val="24"/>
          <w:szCs w:val="24"/>
        </w:rPr>
        <w:t>t</w:t>
      </w:r>
      <w:r w:rsidRPr="00850524">
        <w:rPr>
          <w:color w:val="151517"/>
          <w:spacing w:val="-1"/>
          <w:w w:val="110"/>
          <w:sz w:val="24"/>
          <w:szCs w:val="24"/>
        </w:rPr>
        <w:t>un</w:t>
      </w:r>
      <w:r w:rsidRPr="00850524">
        <w:rPr>
          <w:color w:val="28282A"/>
          <w:w w:val="103"/>
          <w:sz w:val="24"/>
          <w:szCs w:val="24"/>
        </w:rPr>
        <w:t>i</w:t>
      </w:r>
      <w:r w:rsidRPr="00850524">
        <w:rPr>
          <w:color w:val="151517"/>
          <w:spacing w:val="-1"/>
          <w:w w:val="119"/>
          <w:sz w:val="24"/>
          <w:szCs w:val="24"/>
        </w:rPr>
        <w:t>t</w:t>
      </w:r>
      <w:r w:rsidRPr="00850524">
        <w:rPr>
          <w:color w:val="151517"/>
          <w:w w:val="103"/>
          <w:sz w:val="24"/>
          <w:szCs w:val="24"/>
        </w:rPr>
        <w:t>i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28282A"/>
          <w:w w:val="107"/>
          <w:sz w:val="24"/>
          <w:szCs w:val="24"/>
        </w:rPr>
        <w:t>s</w:t>
      </w:r>
      <w:r w:rsidRPr="00850524">
        <w:rPr>
          <w:color w:val="59595B"/>
          <w:w w:val="88"/>
          <w:sz w:val="24"/>
          <w:szCs w:val="24"/>
        </w:rPr>
        <w:t>,</w:t>
      </w:r>
      <w:r w:rsidRPr="00850524">
        <w:rPr>
          <w:color w:val="59595B"/>
          <w:sz w:val="24"/>
          <w:szCs w:val="24"/>
        </w:rPr>
        <w:t xml:space="preserve"> </w:t>
      </w:r>
      <w:r w:rsidRPr="00850524">
        <w:rPr>
          <w:color w:val="59595B"/>
          <w:spacing w:val="-14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g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g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rt</w:t>
      </w:r>
      <w:r w:rsidRPr="00850524">
        <w:rPr>
          <w:color w:val="3F3F42"/>
          <w:sz w:val="24"/>
          <w:szCs w:val="24"/>
        </w:rPr>
        <w:t xml:space="preserve">y </w:t>
      </w:r>
      <w:r w:rsidRPr="00850524">
        <w:rPr>
          <w:color w:val="28282A"/>
          <w:w w:val="87"/>
          <w:sz w:val="24"/>
          <w:szCs w:val="24"/>
        </w:rPr>
        <w:t>t</w:t>
      </w:r>
      <w:r w:rsidRPr="00850524">
        <w:rPr>
          <w:color w:val="28282A"/>
          <w:spacing w:val="-1"/>
          <w:w w:val="109"/>
          <w:sz w:val="24"/>
          <w:szCs w:val="24"/>
        </w:rPr>
        <w:t>a</w:t>
      </w:r>
      <w:r w:rsidRPr="00850524">
        <w:rPr>
          <w:color w:val="28282A"/>
          <w:w w:val="101"/>
          <w:sz w:val="24"/>
          <w:szCs w:val="24"/>
        </w:rPr>
        <w:t xml:space="preserve">x </w:t>
      </w:r>
      <w:r w:rsidRPr="00850524">
        <w:rPr>
          <w:color w:val="28282A"/>
          <w:sz w:val="24"/>
          <w:szCs w:val="24"/>
        </w:rPr>
        <w:t>an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46"/>
          <w:sz w:val="24"/>
          <w:szCs w:val="24"/>
        </w:rPr>
        <w:t xml:space="preserve"> </w:t>
      </w:r>
      <w:r w:rsidRPr="00850524">
        <w:rPr>
          <w:color w:val="151517"/>
          <w:w w:val="71"/>
          <w:sz w:val="24"/>
          <w:szCs w:val="24"/>
        </w:rPr>
        <w:t>i</w:t>
      </w:r>
      <w:r w:rsidRPr="00850524">
        <w:rPr>
          <w:color w:val="151517"/>
          <w:spacing w:val="-1"/>
          <w:w w:val="114"/>
          <w:sz w:val="24"/>
          <w:szCs w:val="24"/>
        </w:rPr>
        <w:t>n</w:t>
      </w:r>
      <w:r w:rsidRPr="00850524">
        <w:rPr>
          <w:color w:val="28282A"/>
          <w:spacing w:val="-1"/>
          <w:w w:val="109"/>
          <w:sz w:val="24"/>
          <w:szCs w:val="24"/>
        </w:rPr>
        <w:t>c</w:t>
      </w:r>
      <w:r w:rsidRPr="00850524">
        <w:rPr>
          <w:color w:val="28282A"/>
          <w:spacing w:val="-1"/>
          <w:w w:val="114"/>
          <w:sz w:val="24"/>
          <w:szCs w:val="24"/>
        </w:rPr>
        <w:t>o</w:t>
      </w:r>
      <w:r w:rsidRPr="00850524">
        <w:rPr>
          <w:color w:val="151517"/>
          <w:spacing w:val="-1"/>
          <w:w w:val="110"/>
          <w:sz w:val="24"/>
          <w:szCs w:val="24"/>
        </w:rPr>
        <w:t>m</w:t>
      </w:r>
      <w:r w:rsidRPr="00850524">
        <w:rPr>
          <w:color w:val="28282A"/>
          <w:w w:val="99"/>
          <w:sz w:val="24"/>
          <w:szCs w:val="24"/>
        </w:rPr>
        <w:t>e</w:t>
      </w:r>
      <w:r w:rsidRPr="00850524">
        <w:rPr>
          <w:color w:val="28282A"/>
          <w:spacing w:val="2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x</w:t>
      </w:r>
      <w:r w:rsidRPr="00850524">
        <w:rPr>
          <w:color w:val="28282A"/>
          <w:spacing w:val="3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es</w:t>
      </w:r>
      <w:r w:rsidRPr="00850524">
        <w:rPr>
          <w:color w:val="59595B"/>
          <w:sz w:val="24"/>
          <w:szCs w:val="24"/>
        </w:rPr>
        <w:t>,</w:t>
      </w:r>
      <w:r w:rsidRPr="00850524">
        <w:rPr>
          <w:color w:val="59595B"/>
          <w:spacing w:val="4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31"/>
          <w:sz w:val="24"/>
          <w:szCs w:val="24"/>
        </w:rPr>
        <w:t xml:space="preserve"> </w:t>
      </w:r>
      <w:r w:rsidRPr="00850524">
        <w:rPr>
          <w:color w:val="3F3F42"/>
          <w:spacing w:val="-1"/>
          <w:w w:val="108"/>
          <w:sz w:val="24"/>
          <w:szCs w:val="24"/>
        </w:rPr>
        <w:t>s</w:t>
      </w:r>
      <w:r w:rsidRPr="00850524">
        <w:rPr>
          <w:color w:val="28282A"/>
          <w:spacing w:val="-1"/>
          <w:w w:val="108"/>
          <w:sz w:val="24"/>
          <w:szCs w:val="24"/>
        </w:rPr>
        <w:t>t</w:t>
      </w:r>
      <w:r w:rsidRPr="00850524">
        <w:rPr>
          <w:color w:val="151517"/>
          <w:w w:val="108"/>
          <w:sz w:val="24"/>
          <w:szCs w:val="24"/>
        </w:rPr>
        <w:t>i</w:t>
      </w:r>
      <w:r w:rsidRPr="00850524">
        <w:rPr>
          <w:color w:val="151517"/>
          <w:spacing w:val="-1"/>
          <w:w w:val="108"/>
          <w:sz w:val="24"/>
          <w:szCs w:val="24"/>
        </w:rPr>
        <w:t>mu</w:t>
      </w:r>
      <w:r w:rsidRPr="00850524">
        <w:rPr>
          <w:color w:val="151517"/>
          <w:w w:val="108"/>
          <w:sz w:val="24"/>
          <w:szCs w:val="24"/>
        </w:rPr>
        <w:t>l</w:t>
      </w:r>
      <w:r w:rsidRPr="00850524">
        <w:rPr>
          <w:color w:val="28282A"/>
          <w:spacing w:val="-1"/>
          <w:w w:val="108"/>
          <w:sz w:val="24"/>
          <w:szCs w:val="24"/>
        </w:rPr>
        <w:t>at</w:t>
      </w:r>
      <w:r w:rsidRPr="00850524">
        <w:rPr>
          <w:color w:val="28282A"/>
          <w:w w:val="108"/>
          <w:sz w:val="24"/>
          <w:szCs w:val="24"/>
        </w:rPr>
        <w:t>i</w:t>
      </w:r>
      <w:r w:rsidRPr="00850524">
        <w:rPr>
          <w:color w:val="151517"/>
          <w:spacing w:val="-1"/>
          <w:w w:val="108"/>
          <w:sz w:val="24"/>
          <w:szCs w:val="24"/>
        </w:rPr>
        <w:t>n</w:t>
      </w:r>
      <w:r w:rsidRPr="00850524">
        <w:rPr>
          <w:color w:val="28282A"/>
          <w:w w:val="108"/>
          <w:sz w:val="24"/>
          <w:szCs w:val="24"/>
        </w:rPr>
        <w:t>g</w:t>
      </w:r>
      <w:r w:rsidR="00B02AB2" w:rsidRPr="00850524">
        <w:rPr>
          <w:color w:val="28282A"/>
          <w:w w:val="108"/>
          <w:sz w:val="24"/>
          <w:szCs w:val="24"/>
        </w:rPr>
        <w:t xml:space="preserve"> collateral development</w:t>
      </w:r>
      <w:r w:rsidRPr="00850524">
        <w:rPr>
          <w:color w:val="28282A"/>
          <w:spacing w:val="17"/>
          <w:w w:val="108"/>
          <w:sz w:val="24"/>
          <w:szCs w:val="24"/>
        </w:rPr>
        <w:t xml:space="preserve"> </w:t>
      </w:r>
      <w:r w:rsidRPr="00850524">
        <w:rPr>
          <w:color w:val="151517"/>
          <w:w w:val="93"/>
          <w:sz w:val="24"/>
          <w:szCs w:val="24"/>
        </w:rPr>
        <w:t>in</w:t>
      </w:r>
      <w:r w:rsidRPr="00850524">
        <w:rPr>
          <w:color w:val="151517"/>
          <w:spacing w:val="30"/>
          <w:w w:val="93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2"/>
          <w:sz w:val="24"/>
          <w:szCs w:val="24"/>
        </w:rPr>
        <w:t xml:space="preserve"> </w:t>
      </w:r>
      <w:r w:rsidRPr="00850524">
        <w:rPr>
          <w:color w:val="28282A"/>
          <w:spacing w:val="-1"/>
          <w:w w:val="102"/>
          <w:sz w:val="24"/>
          <w:szCs w:val="24"/>
        </w:rPr>
        <w:t>C</w:t>
      </w:r>
      <w:r w:rsidRPr="00850524">
        <w:rPr>
          <w:color w:val="151517"/>
          <w:w w:val="95"/>
          <w:sz w:val="24"/>
          <w:szCs w:val="24"/>
        </w:rPr>
        <w:t>i</w:t>
      </w:r>
      <w:r w:rsidRPr="00850524">
        <w:rPr>
          <w:color w:val="151517"/>
          <w:spacing w:val="-1"/>
          <w:w w:val="127"/>
          <w:sz w:val="24"/>
          <w:szCs w:val="24"/>
        </w:rPr>
        <w:t>t</w:t>
      </w:r>
      <w:r w:rsidRPr="00850524">
        <w:rPr>
          <w:color w:val="3F3F42"/>
          <w:spacing w:val="-1"/>
          <w:w w:val="110"/>
          <w:sz w:val="24"/>
          <w:szCs w:val="24"/>
        </w:rPr>
        <w:t>y</w:t>
      </w:r>
      <w:r w:rsidRPr="00850524">
        <w:rPr>
          <w:color w:val="3F3F42"/>
          <w:w w:val="79"/>
          <w:sz w:val="24"/>
          <w:szCs w:val="24"/>
        </w:rPr>
        <w:t>;</w:t>
      </w:r>
      <w:r w:rsidRPr="00850524">
        <w:rPr>
          <w:color w:val="3F3F42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1"/>
          <w:w w:val="109"/>
          <w:sz w:val="24"/>
          <w:szCs w:val="24"/>
        </w:rPr>
        <w:t>a</w:t>
      </w:r>
      <w:r w:rsidRPr="00850524">
        <w:rPr>
          <w:color w:val="28282A"/>
          <w:spacing w:val="-1"/>
          <w:w w:val="101"/>
          <w:sz w:val="24"/>
          <w:szCs w:val="24"/>
        </w:rPr>
        <w:t>n</w:t>
      </w:r>
      <w:r w:rsidRPr="00850524">
        <w:rPr>
          <w:color w:val="151517"/>
          <w:w w:val="96"/>
          <w:sz w:val="24"/>
          <w:szCs w:val="24"/>
        </w:rPr>
        <w:t>d</w:t>
      </w:r>
    </w:p>
    <w:p w14:paraId="5B4F3B3B" w14:textId="77777777" w:rsidR="00327286" w:rsidRPr="00850524" w:rsidRDefault="00327286">
      <w:pPr>
        <w:spacing w:before="17" w:line="260" w:lineRule="exact"/>
        <w:rPr>
          <w:sz w:val="24"/>
          <w:szCs w:val="24"/>
        </w:rPr>
      </w:pPr>
    </w:p>
    <w:p w14:paraId="09A02A3E" w14:textId="77777777" w:rsidR="00F92945" w:rsidRPr="00850524" w:rsidRDefault="005B34C2">
      <w:pPr>
        <w:spacing w:line="262" w:lineRule="auto"/>
        <w:ind w:left="101" w:right="94" w:firstLine="734"/>
        <w:jc w:val="both"/>
        <w:rPr>
          <w:color w:val="151517"/>
          <w:w w:val="101"/>
          <w:sz w:val="24"/>
          <w:szCs w:val="24"/>
        </w:rPr>
      </w:pPr>
      <w:r w:rsidRPr="00850524">
        <w:rPr>
          <w:b/>
          <w:color w:val="28282A"/>
          <w:w w:val="102"/>
          <w:sz w:val="24"/>
          <w:szCs w:val="24"/>
        </w:rPr>
        <w:t>W</w:t>
      </w:r>
      <w:r w:rsidRPr="00850524">
        <w:rPr>
          <w:b/>
          <w:color w:val="28282A"/>
          <w:w w:val="106"/>
          <w:sz w:val="24"/>
          <w:szCs w:val="24"/>
        </w:rPr>
        <w:t>H</w:t>
      </w:r>
      <w:r w:rsidRPr="00850524">
        <w:rPr>
          <w:b/>
          <w:color w:val="28282A"/>
          <w:w w:val="111"/>
          <w:sz w:val="24"/>
          <w:szCs w:val="24"/>
        </w:rPr>
        <w:t>E</w:t>
      </w:r>
      <w:r w:rsidRPr="00850524">
        <w:rPr>
          <w:b/>
          <w:color w:val="151517"/>
          <w:w w:val="115"/>
          <w:sz w:val="24"/>
          <w:szCs w:val="24"/>
        </w:rPr>
        <w:t>R</w:t>
      </w:r>
      <w:r w:rsidRPr="00850524">
        <w:rPr>
          <w:b/>
          <w:color w:val="28282A"/>
          <w:w w:val="104"/>
          <w:sz w:val="24"/>
          <w:szCs w:val="24"/>
        </w:rPr>
        <w:t>E</w:t>
      </w:r>
      <w:r w:rsidRPr="00850524">
        <w:rPr>
          <w:b/>
          <w:color w:val="28282A"/>
          <w:w w:val="106"/>
          <w:sz w:val="24"/>
          <w:szCs w:val="24"/>
        </w:rPr>
        <w:t>A</w:t>
      </w:r>
      <w:r w:rsidRPr="00850524">
        <w:rPr>
          <w:b/>
          <w:color w:val="28282A"/>
          <w:w w:val="110"/>
          <w:sz w:val="24"/>
          <w:szCs w:val="24"/>
        </w:rPr>
        <w:t>S</w:t>
      </w:r>
      <w:r w:rsidRPr="00850524">
        <w:rPr>
          <w:color w:val="59595B"/>
          <w:w w:val="88"/>
          <w:sz w:val="24"/>
          <w:szCs w:val="24"/>
        </w:rPr>
        <w:t>,</w:t>
      </w:r>
      <w:r w:rsidRPr="00850524">
        <w:rPr>
          <w:color w:val="59595B"/>
          <w:sz w:val="24"/>
          <w:szCs w:val="24"/>
        </w:rPr>
        <w:t xml:space="preserve"> </w:t>
      </w:r>
      <w:r w:rsidRPr="00850524">
        <w:rPr>
          <w:color w:val="59595B"/>
          <w:spacing w:val="-19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3F3F42"/>
          <w:sz w:val="24"/>
          <w:szCs w:val="24"/>
        </w:rPr>
        <w:t>y</w:t>
      </w:r>
      <w:r w:rsidRPr="00850524">
        <w:rPr>
          <w:color w:val="3F3F42"/>
          <w:spacing w:val="4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32"/>
          <w:sz w:val="24"/>
          <w:szCs w:val="24"/>
        </w:rPr>
        <w:t xml:space="preserve"> </w:t>
      </w:r>
      <w:r w:rsidRPr="00850524">
        <w:rPr>
          <w:color w:val="151517"/>
          <w:w w:val="106"/>
          <w:sz w:val="24"/>
          <w:szCs w:val="24"/>
        </w:rPr>
        <w:t>d</w:t>
      </w:r>
      <w:r w:rsidRPr="00850524">
        <w:rPr>
          <w:color w:val="28282A"/>
          <w:spacing w:val="-1"/>
          <w:w w:val="106"/>
          <w:sz w:val="24"/>
          <w:szCs w:val="24"/>
        </w:rPr>
        <w:t>e</w:t>
      </w:r>
      <w:r w:rsidRPr="00850524">
        <w:rPr>
          <w:color w:val="151517"/>
          <w:w w:val="106"/>
          <w:sz w:val="24"/>
          <w:szCs w:val="24"/>
        </w:rPr>
        <w:t>t</w:t>
      </w:r>
      <w:r w:rsidRPr="00850524">
        <w:rPr>
          <w:color w:val="28282A"/>
          <w:spacing w:val="-1"/>
          <w:w w:val="106"/>
          <w:sz w:val="24"/>
          <w:szCs w:val="24"/>
        </w:rPr>
        <w:t>er</w:t>
      </w:r>
      <w:r w:rsidRPr="00850524">
        <w:rPr>
          <w:color w:val="151517"/>
          <w:w w:val="106"/>
          <w:sz w:val="24"/>
          <w:szCs w:val="24"/>
        </w:rPr>
        <w:t>mi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28282A"/>
          <w:spacing w:val="-1"/>
          <w:w w:val="106"/>
          <w:sz w:val="24"/>
          <w:szCs w:val="24"/>
        </w:rPr>
        <w:t>e</w:t>
      </w:r>
      <w:r w:rsidRPr="00850524">
        <w:rPr>
          <w:color w:val="151517"/>
          <w:w w:val="106"/>
          <w:sz w:val="24"/>
          <w:szCs w:val="24"/>
        </w:rPr>
        <w:t>d</w:t>
      </w:r>
      <w:r w:rsidRPr="00850524">
        <w:rPr>
          <w:color w:val="151517"/>
          <w:spacing w:val="41"/>
          <w:w w:val="10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50"/>
          <w:sz w:val="24"/>
          <w:szCs w:val="24"/>
        </w:rPr>
        <w:t xml:space="preserve"> </w:t>
      </w:r>
      <w:r w:rsidRPr="00850524">
        <w:rPr>
          <w:color w:val="151517"/>
          <w:w w:val="71"/>
          <w:sz w:val="24"/>
          <w:szCs w:val="24"/>
        </w:rPr>
        <w:t>i</w:t>
      </w:r>
      <w:r w:rsidRPr="00850524">
        <w:rPr>
          <w:color w:val="28282A"/>
          <w:w w:val="103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19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3F3F42"/>
          <w:w w:val="107"/>
          <w:sz w:val="24"/>
          <w:szCs w:val="24"/>
        </w:rPr>
        <w:t>s</w:t>
      </w:r>
      <w:r w:rsidRPr="00850524">
        <w:rPr>
          <w:color w:val="3F3F42"/>
          <w:sz w:val="24"/>
          <w:szCs w:val="24"/>
        </w:rPr>
        <w:t xml:space="preserve"> </w:t>
      </w:r>
      <w:r w:rsidRPr="00850524">
        <w:rPr>
          <w:color w:val="3F3F42"/>
          <w:spacing w:val="-24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ece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sa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3F3F42"/>
          <w:sz w:val="24"/>
          <w:szCs w:val="24"/>
        </w:rPr>
        <w:t xml:space="preserve">y </w:t>
      </w:r>
      <w:r w:rsidRPr="00850524">
        <w:rPr>
          <w:color w:val="3F3F42"/>
          <w:spacing w:val="24"/>
          <w:sz w:val="24"/>
          <w:szCs w:val="24"/>
        </w:rPr>
        <w:t xml:space="preserve"> </w:t>
      </w:r>
      <w:r w:rsidR="00EF5F78" w:rsidRPr="00850524">
        <w:rPr>
          <w:color w:val="28282A"/>
          <w:spacing w:val="-1"/>
          <w:sz w:val="24"/>
          <w:szCs w:val="24"/>
        </w:rPr>
        <w:t>and appr</w:t>
      </w:r>
      <w:r w:rsidRPr="00850524">
        <w:rPr>
          <w:color w:val="28282A"/>
          <w:spacing w:val="-1"/>
          <w:w w:val="108"/>
          <w:sz w:val="24"/>
          <w:szCs w:val="24"/>
        </w:rPr>
        <w:t>o</w:t>
      </w:r>
      <w:r w:rsidRPr="00850524">
        <w:rPr>
          <w:color w:val="28282A"/>
          <w:spacing w:val="-1"/>
          <w:w w:val="110"/>
          <w:sz w:val="24"/>
          <w:szCs w:val="24"/>
        </w:rPr>
        <w:t>p</w:t>
      </w:r>
      <w:r w:rsidRPr="00850524">
        <w:rPr>
          <w:color w:val="28282A"/>
          <w:spacing w:val="-1"/>
          <w:w w:val="119"/>
          <w:sz w:val="24"/>
          <w:szCs w:val="24"/>
        </w:rPr>
        <w:t>r</w:t>
      </w:r>
      <w:r w:rsidRPr="00850524">
        <w:rPr>
          <w:color w:val="151517"/>
          <w:w w:val="87"/>
          <w:sz w:val="24"/>
          <w:szCs w:val="24"/>
        </w:rPr>
        <w:t>i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28282A"/>
          <w:w w:val="103"/>
          <w:sz w:val="24"/>
          <w:szCs w:val="24"/>
        </w:rPr>
        <w:t>t</w:t>
      </w:r>
      <w:r w:rsidRPr="00850524">
        <w:rPr>
          <w:color w:val="28282A"/>
          <w:w w:val="99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24"/>
          <w:sz w:val="24"/>
          <w:szCs w:val="24"/>
        </w:rPr>
        <w:t xml:space="preserve"> </w:t>
      </w:r>
      <w:r w:rsidR="00EF5F78" w:rsidRPr="00850524">
        <w:rPr>
          <w:color w:val="28282A"/>
          <w:spacing w:val="-1"/>
          <w:sz w:val="24"/>
          <w:szCs w:val="24"/>
        </w:rPr>
        <w:t>and in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24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pacing w:val="-1"/>
          <w:sz w:val="24"/>
          <w:szCs w:val="24"/>
        </w:rPr>
        <w:t>es</w:t>
      </w:r>
      <w:r w:rsidRPr="00850524">
        <w:rPr>
          <w:color w:val="28282A"/>
          <w:sz w:val="24"/>
          <w:szCs w:val="24"/>
        </w:rPr>
        <w:t xml:space="preserve">t </w:t>
      </w:r>
      <w:r w:rsidRPr="00850524">
        <w:rPr>
          <w:color w:val="28282A"/>
          <w:spacing w:val="3"/>
          <w:sz w:val="24"/>
          <w:szCs w:val="24"/>
        </w:rPr>
        <w:t xml:space="preserve"> </w:t>
      </w:r>
      <w:r w:rsidRPr="00850524">
        <w:rPr>
          <w:color w:val="151517"/>
          <w:w w:val="71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28282A"/>
          <w:spacing w:val="-1"/>
          <w:w w:val="119"/>
          <w:sz w:val="24"/>
          <w:szCs w:val="24"/>
        </w:rPr>
        <w:t>t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28282A"/>
          <w:w w:val="112"/>
          <w:sz w:val="24"/>
          <w:szCs w:val="24"/>
        </w:rPr>
        <w:t>r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28282A"/>
          <w:spacing w:val="-1"/>
          <w:w w:val="113"/>
          <w:sz w:val="24"/>
          <w:szCs w:val="24"/>
        </w:rPr>
        <w:t>s</w:t>
      </w:r>
      <w:r w:rsidRPr="00850524">
        <w:rPr>
          <w:color w:val="28282A"/>
          <w:w w:val="111"/>
          <w:sz w:val="24"/>
          <w:szCs w:val="24"/>
        </w:rPr>
        <w:t>t</w:t>
      </w:r>
      <w:r w:rsidRPr="00850524">
        <w:rPr>
          <w:color w:val="28282A"/>
          <w:w w:val="101"/>
          <w:sz w:val="24"/>
          <w:szCs w:val="24"/>
        </w:rPr>
        <w:t xml:space="preserve">s </w:t>
      </w:r>
      <w:r w:rsidRPr="00850524">
        <w:rPr>
          <w:color w:val="28282A"/>
          <w:w w:val="115"/>
          <w:sz w:val="24"/>
          <w:szCs w:val="24"/>
        </w:rPr>
        <w:t xml:space="preserve">of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3F3F42"/>
          <w:sz w:val="24"/>
          <w:szCs w:val="24"/>
        </w:rPr>
        <w:t xml:space="preserve">y </w:t>
      </w:r>
      <w:r w:rsidRPr="00850524">
        <w:rPr>
          <w:color w:val="3F3F42"/>
          <w:spacing w:val="7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t</w:t>
      </w:r>
      <w:r w:rsidRPr="00850524">
        <w:rPr>
          <w:color w:val="28282A"/>
          <w:w w:val="105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14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3F3F42"/>
          <w:spacing w:val="-1"/>
          <w:sz w:val="24"/>
          <w:szCs w:val="24"/>
        </w:rPr>
        <w:t>v</w:t>
      </w:r>
      <w:r w:rsidRPr="00850524">
        <w:rPr>
          <w:color w:val="28282A"/>
          <w:sz w:val="24"/>
          <w:szCs w:val="24"/>
        </w:rPr>
        <w:t>id</w:t>
      </w:r>
      <w:r w:rsidRPr="00850524">
        <w:rPr>
          <w:color w:val="3F3F42"/>
          <w:sz w:val="24"/>
          <w:szCs w:val="24"/>
        </w:rPr>
        <w:t xml:space="preserve">e </w:t>
      </w:r>
      <w:r w:rsidRPr="00850524">
        <w:rPr>
          <w:color w:val="3F3F42"/>
          <w:spacing w:val="14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se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2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pa</w:t>
      </w:r>
      <w:r w:rsidRPr="00850524">
        <w:rPr>
          <w:color w:val="3F3F42"/>
          <w:sz w:val="24"/>
          <w:szCs w:val="24"/>
        </w:rPr>
        <w:t>y</w:t>
      </w:r>
      <w:r w:rsidRPr="00850524">
        <w:rPr>
          <w:color w:val="28282A"/>
          <w:spacing w:val="-1"/>
          <w:sz w:val="24"/>
          <w:szCs w:val="24"/>
        </w:rPr>
        <w:t>me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46"/>
          <w:sz w:val="24"/>
          <w:szCs w:val="24"/>
        </w:rPr>
        <w:t xml:space="preserve"> </w:t>
      </w:r>
      <w:r w:rsidRPr="00850524">
        <w:rPr>
          <w:color w:val="151517"/>
          <w:w w:val="93"/>
          <w:sz w:val="24"/>
          <w:szCs w:val="24"/>
        </w:rPr>
        <w:t>in</w:t>
      </w:r>
      <w:r w:rsidRPr="00850524">
        <w:rPr>
          <w:color w:val="151517"/>
          <w:spacing w:val="49"/>
          <w:w w:val="93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l</w:t>
      </w:r>
      <w:r w:rsidRPr="00850524">
        <w:rPr>
          <w:color w:val="151517"/>
          <w:w w:val="103"/>
          <w:sz w:val="24"/>
          <w:szCs w:val="24"/>
        </w:rPr>
        <w:t>i</w:t>
      </w:r>
      <w:r w:rsidRPr="00850524">
        <w:rPr>
          <w:color w:val="28282A"/>
          <w:spacing w:val="-1"/>
          <w:w w:val="119"/>
          <w:sz w:val="24"/>
          <w:szCs w:val="24"/>
        </w:rPr>
        <w:t>e</w:t>
      </w:r>
      <w:r w:rsidRPr="00850524">
        <w:rPr>
          <w:color w:val="151517"/>
          <w:w w:val="96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19"/>
          <w:sz w:val="24"/>
          <w:szCs w:val="24"/>
        </w:rPr>
        <w:t xml:space="preserve"> </w:t>
      </w:r>
      <w:r w:rsidRPr="00850524">
        <w:rPr>
          <w:color w:val="28282A"/>
          <w:spacing w:val="-1"/>
          <w:w w:val="118"/>
          <w:sz w:val="24"/>
          <w:szCs w:val="24"/>
        </w:rPr>
        <w:t>o</w:t>
      </w:r>
      <w:r w:rsidRPr="00850524">
        <w:rPr>
          <w:color w:val="28282A"/>
          <w:w w:val="118"/>
          <w:sz w:val="24"/>
          <w:szCs w:val="24"/>
        </w:rPr>
        <w:t>f</w:t>
      </w:r>
      <w:r w:rsidRPr="00850524">
        <w:rPr>
          <w:color w:val="28282A"/>
          <w:spacing w:val="-1"/>
          <w:w w:val="11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x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3F3F42"/>
          <w:sz w:val="24"/>
          <w:szCs w:val="24"/>
        </w:rPr>
        <w:t xml:space="preserve">s </w:t>
      </w:r>
      <w:r w:rsidRPr="00850524">
        <w:rPr>
          <w:color w:val="3F3F42"/>
          <w:spacing w:val="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 xml:space="preserve">h </w:t>
      </w:r>
      <w:r w:rsidRPr="00850524">
        <w:rPr>
          <w:color w:val="151517"/>
          <w:spacing w:val="4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es</w:t>
      </w:r>
      <w:r w:rsidRPr="00850524">
        <w:rPr>
          <w:color w:val="28282A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ec</w:t>
      </w:r>
      <w:r w:rsidRPr="00850524">
        <w:rPr>
          <w:color w:val="28282A"/>
          <w:sz w:val="24"/>
          <w:szCs w:val="24"/>
        </w:rPr>
        <w:t xml:space="preserve">t </w:t>
      </w:r>
      <w:r w:rsidRPr="00850524">
        <w:rPr>
          <w:color w:val="28282A"/>
          <w:spacing w:val="1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to</w:t>
      </w:r>
      <w:r w:rsidRPr="00850524">
        <w:rPr>
          <w:color w:val="28282A"/>
          <w:spacing w:val="33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2"/>
          <w:sz w:val="24"/>
          <w:szCs w:val="24"/>
        </w:rPr>
        <w:t xml:space="preserve"> </w:t>
      </w:r>
      <w:r w:rsidRPr="00850524">
        <w:rPr>
          <w:color w:val="151517"/>
          <w:w w:val="72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m</w:t>
      </w:r>
      <w:r w:rsidRPr="00850524">
        <w:rPr>
          <w:color w:val="151517"/>
          <w:spacing w:val="-1"/>
          <w:w w:val="114"/>
          <w:sz w:val="24"/>
          <w:szCs w:val="24"/>
        </w:rPr>
        <w:t>p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-1"/>
          <w:w w:val="108"/>
          <w:sz w:val="24"/>
          <w:szCs w:val="24"/>
        </w:rPr>
        <w:t>o</w:t>
      </w:r>
      <w:r w:rsidRPr="00850524">
        <w:rPr>
          <w:color w:val="3F3F42"/>
          <w:spacing w:val="-1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151517"/>
          <w:w w:val="103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19"/>
          <w:sz w:val="24"/>
          <w:szCs w:val="24"/>
        </w:rPr>
        <w:t xml:space="preserve"> </w:t>
      </w:r>
      <w:r w:rsidRPr="00850524">
        <w:rPr>
          <w:color w:val="28282A"/>
          <w:spacing w:val="-1"/>
          <w:w w:val="118"/>
          <w:sz w:val="24"/>
          <w:szCs w:val="24"/>
        </w:rPr>
        <w:t>o</w:t>
      </w:r>
      <w:r w:rsidRPr="00850524">
        <w:rPr>
          <w:color w:val="28282A"/>
          <w:w w:val="118"/>
          <w:sz w:val="24"/>
          <w:szCs w:val="24"/>
        </w:rPr>
        <w:t>f</w:t>
      </w:r>
      <w:r w:rsidRPr="00850524">
        <w:rPr>
          <w:color w:val="28282A"/>
          <w:spacing w:val="-2"/>
          <w:w w:val="11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28282A"/>
          <w:w w:val="105"/>
          <w:sz w:val="24"/>
          <w:szCs w:val="24"/>
        </w:rPr>
        <w:t>T</w:t>
      </w:r>
      <w:r w:rsidRPr="00850524">
        <w:rPr>
          <w:color w:val="28282A"/>
          <w:spacing w:val="-2"/>
          <w:w w:val="105"/>
          <w:sz w:val="24"/>
          <w:szCs w:val="24"/>
        </w:rPr>
        <w:t>I</w:t>
      </w:r>
      <w:r w:rsidRPr="00850524">
        <w:rPr>
          <w:color w:val="28282A"/>
          <w:w w:val="102"/>
          <w:sz w:val="24"/>
          <w:szCs w:val="24"/>
        </w:rPr>
        <w:t xml:space="preserve">F </w:t>
      </w:r>
      <w:r w:rsidRPr="00850524">
        <w:rPr>
          <w:color w:val="28282A"/>
          <w:spacing w:val="-1"/>
          <w:w w:val="95"/>
          <w:sz w:val="24"/>
          <w:szCs w:val="24"/>
        </w:rPr>
        <w:t>S</w:t>
      </w:r>
      <w:r w:rsidRPr="00850524">
        <w:rPr>
          <w:color w:val="28282A"/>
          <w:w w:val="111"/>
          <w:sz w:val="24"/>
          <w:szCs w:val="24"/>
        </w:rPr>
        <w:t>i</w:t>
      </w:r>
      <w:r w:rsidRPr="00850524">
        <w:rPr>
          <w:color w:val="151517"/>
          <w:spacing w:val="-1"/>
          <w:w w:val="119"/>
          <w:sz w:val="24"/>
          <w:szCs w:val="24"/>
        </w:rPr>
        <w:t>t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3F3F42"/>
          <w:w w:val="79"/>
          <w:sz w:val="24"/>
          <w:szCs w:val="24"/>
        </w:rPr>
        <w:t xml:space="preserve">, </w:t>
      </w:r>
      <w:r w:rsidRPr="00850524">
        <w:rPr>
          <w:color w:val="3F3F42"/>
          <w:spacing w:val="43"/>
          <w:w w:val="7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p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151517"/>
          <w:spacing w:val="-2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t  </w:t>
      </w:r>
      <w:r w:rsidRPr="00850524">
        <w:rPr>
          <w:color w:val="28282A"/>
          <w:sz w:val="24"/>
          <w:szCs w:val="24"/>
        </w:rPr>
        <w:t xml:space="preserve">to </w:t>
      </w:r>
      <w:r w:rsidRPr="00850524">
        <w:rPr>
          <w:color w:val="28282A"/>
          <w:spacing w:val="-1"/>
          <w:sz w:val="24"/>
          <w:szCs w:val="24"/>
        </w:rPr>
        <w:t>Sec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 xml:space="preserve">n  </w:t>
      </w:r>
      <w:r w:rsidRPr="00850524">
        <w:rPr>
          <w:color w:val="28282A"/>
          <w:sz w:val="24"/>
          <w:szCs w:val="24"/>
        </w:rPr>
        <w:t>5</w:t>
      </w:r>
      <w:r w:rsidRPr="00850524">
        <w:rPr>
          <w:color w:val="151517"/>
          <w:spacing w:val="-1"/>
          <w:sz w:val="24"/>
          <w:szCs w:val="24"/>
        </w:rPr>
        <w:t>7</w:t>
      </w:r>
      <w:r w:rsidRPr="00850524">
        <w:rPr>
          <w:color w:val="28282A"/>
          <w:spacing w:val="-1"/>
          <w:sz w:val="24"/>
          <w:szCs w:val="24"/>
        </w:rPr>
        <w:t>09</w:t>
      </w:r>
      <w:r w:rsidRPr="00850524">
        <w:rPr>
          <w:color w:val="28282A"/>
          <w:sz w:val="24"/>
          <w:szCs w:val="24"/>
        </w:rPr>
        <w:t xml:space="preserve">.42  </w:t>
      </w:r>
      <w:r w:rsidRPr="00850524">
        <w:rPr>
          <w:color w:val="28282A"/>
          <w:spacing w:val="-1"/>
          <w:w w:val="118"/>
          <w:sz w:val="24"/>
          <w:szCs w:val="24"/>
        </w:rPr>
        <w:t>o</w:t>
      </w:r>
      <w:r w:rsidRPr="00850524">
        <w:rPr>
          <w:color w:val="28282A"/>
          <w:w w:val="118"/>
          <w:sz w:val="24"/>
          <w:szCs w:val="24"/>
        </w:rPr>
        <w:t>f</w:t>
      </w:r>
      <w:r w:rsidRPr="00850524">
        <w:rPr>
          <w:color w:val="28282A"/>
          <w:spacing w:val="41"/>
          <w:w w:val="11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3F3F42"/>
          <w:spacing w:val="-1"/>
          <w:sz w:val="24"/>
          <w:szCs w:val="24"/>
        </w:rPr>
        <w:t>e</w:t>
      </w:r>
      <w:r w:rsidRPr="00850524">
        <w:rPr>
          <w:color w:val="28282A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se</w:t>
      </w:r>
      <w:r w:rsidR="00EF5F78"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28282A"/>
          <w:spacing w:val="-1"/>
          <w:sz w:val="24"/>
          <w:szCs w:val="24"/>
        </w:rPr>
        <w:t>Code</w:t>
      </w:r>
      <w:r w:rsidRPr="00850524">
        <w:rPr>
          <w:color w:val="59595B"/>
          <w:sz w:val="24"/>
          <w:szCs w:val="24"/>
        </w:rPr>
        <w:t xml:space="preserve">,  </w:t>
      </w:r>
      <w:r w:rsidRPr="00850524">
        <w:rPr>
          <w:color w:val="59595B"/>
          <w:spacing w:val="10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 xml:space="preserve">to </w:t>
      </w:r>
      <w:r w:rsidRPr="00850524">
        <w:rPr>
          <w:color w:val="28282A"/>
          <w:spacing w:val="3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3F3F42"/>
          <w:sz w:val="24"/>
          <w:szCs w:val="24"/>
        </w:rPr>
        <w:t xml:space="preserve">y </w:t>
      </w:r>
      <w:r w:rsidRPr="00850524">
        <w:rPr>
          <w:color w:val="28282A"/>
          <w:sz w:val="24"/>
          <w:szCs w:val="24"/>
        </w:rPr>
        <w:t>c</w:t>
      </w:r>
      <w:r w:rsidR="00EF5F78" w:rsidRPr="00850524">
        <w:rPr>
          <w:color w:val="28282A"/>
          <w:spacing w:val="-1"/>
          <w:sz w:val="24"/>
          <w:szCs w:val="24"/>
        </w:rPr>
        <w:t>osts of</w:t>
      </w:r>
      <w:r w:rsidRPr="00850524">
        <w:rPr>
          <w:color w:val="28282A"/>
          <w:w w:val="145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151517"/>
          <w:sz w:val="24"/>
          <w:szCs w:val="24"/>
        </w:rPr>
        <w:t>l</w:t>
      </w:r>
      <w:r w:rsidR="00EF5F78" w:rsidRPr="00850524">
        <w:rPr>
          <w:color w:val="28282A"/>
          <w:sz w:val="24"/>
          <w:szCs w:val="24"/>
        </w:rPr>
        <w:t>ic</w:t>
      </w:r>
      <w:r w:rsidRPr="00850524">
        <w:rPr>
          <w:color w:val="28282A"/>
          <w:spacing w:val="15"/>
          <w:sz w:val="24"/>
          <w:szCs w:val="24"/>
        </w:rPr>
        <w:t xml:space="preserve"> </w:t>
      </w:r>
      <w:r w:rsidRPr="00850524">
        <w:rPr>
          <w:color w:val="151517"/>
          <w:w w:val="72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28282A"/>
          <w:w w:val="115"/>
          <w:sz w:val="24"/>
          <w:szCs w:val="24"/>
        </w:rPr>
        <w:t>fr</w:t>
      </w:r>
      <w:r w:rsidRPr="00850524">
        <w:rPr>
          <w:color w:val="3F3F42"/>
          <w:spacing w:val="-1"/>
          <w:w w:val="109"/>
          <w:sz w:val="24"/>
          <w:szCs w:val="24"/>
        </w:rPr>
        <w:t>a</w:t>
      </w:r>
      <w:r w:rsidRPr="00850524">
        <w:rPr>
          <w:color w:val="28282A"/>
          <w:spacing w:val="-1"/>
          <w:w w:val="113"/>
          <w:sz w:val="24"/>
          <w:szCs w:val="24"/>
        </w:rPr>
        <w:t>s</w:t>
      </w:r>
      <w:r w:rsidRPr="00850524">
        <w:rPr>
          <w:color w:val="28282A"/>
          <w:w w:val="103"/>
          <w:sz w:val="24"/>
          <w:szCs w:val="24"/>
        </w:rPr>
        <w:t>t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-1"/>
          <w:w w:val="108"/>
          <w:sz w:val="24"/>
          <w:szCs w:val="24"/>
        </w:rPr>
        <w:t>u</w:t>
      </w:r>
      <w:r w:rsidRPr="00850524">
        <w:rPr>
          <w:color w:val="28282A"/>
          <w:spacing w:val="-1"/>
          <w:w w:val="109"/>
          <w:sz w:val="24"/>
          <w:szCs w:val="24"/>
        </w:rPr>
        <w:t>c</w:t>
      </w:r>
      <w:r w:rsidRPr="00850524">
        <w:rPr>
          <w:color w:val="151517"/>
          <w:spacing w:val="-1"/>
          <w:w w:val="119"/>
          <w:sz w:val="24"/>
          <w:szCs w:val="24"/>
        </w:rPr>
        <w:t>t</w:t>
      </w:r>
      <w:r w:rsidRPr="00850524">
        <w:rPr>
          <w:color w:val="151517"/>
          <w:w w:val="111"/>
          <w:sz w:val="24"/>
          <w:szCs w:val="24"/>
        </w:rPr>
        <w:t>u</w:t>
      </w:r>
      <w:r w:rsidRPr="00850524">
        <w:rPr>
          <w:color w:val="151517"/>
          <w:spacing w:val="-2"/>
          <w:w w:val="111"/>
          <w:sz w:val="24"/>
          <w:szCs w:val="24"/>
        </w:rPr>
        <w:t>r</w:t>
      </w:r>
      <w:r w:rsidRPr="00850524">
        <w:rPr>
          <w:color w:val="28282A"/>
          <w:w w:val="99"/>
          <w:sz w:val="24"/>
          <w:szCs w:val="24"/>
        </w:rPr>
        <w:t xml:space="preserve">e </w:t>
      </w:r>
      <w:r w:rsidRPr="00850524">
        <w:rPr>
          <w:color w:val="151517"/>
          <w:w w:val="66"/>
          <w:sz w:val="24"/>
          <w:szCs w:val="24"/>
        </w:rPr>
        <w:t>I</w:t>
      </w:r>
      <w:r w:rsidRPr="00850524">
        <w:rPr>
          <w:color w:val="151517"/>
          <w:spacing w:val="-1"/>
          <w:w w:val="113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p</w:t>
      </w:r>
      <w:r w:rsidRPr="00850524">
        <w:rPr>
          <w:color w:val="28282A"/>
          <w:w w:val="111"/>
          <w:sz w:val="24"/>
          <w:szCs w:val="24"/>
        </w:rPr>
        <w:t>r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Pr="00850524">
        <w:rPr>
          <w:color w:val="3F3F42"/>
          <w:spacing w:val="-1"/>
          <w:w w:val="114"/>
          <w:sz w:val="24"/>
          <w:szCs w:val="24"/>
        </w:rPr>
        <w:t>v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28282A"/>
          <w:spacing w:val="-1"/>
          <w:w w:val="110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28282A"/>
          <w:w w:val="111"/>
          <w:sz w:val="24"/>
          <w:szCs w:val="24"/>
        </w:rPr>
        <w:t>t</w:t>
      </w:r>
      <w:r w:rsidRPr="00850524">
        <w:rPr>
          <w:color w:val="3F3F42"/>
          <w:spacing w:val="-1"/>
          <w:w w:val="113"/>
          <w:sz w:val="24"/>
          <w:szCs w:val="24"/>
        </w:rPr>
        <w:t>s</w:t>
      </w:r>
      <w:r w:rsidRPr="00850524">
        <w:rPr>
          <w:color w:val="3F3F42"/>
          <w:w w:val="79"/>
          <w:sz w:val="24"/>
          <w:szCs w:val="24"/>
        </w:rPr>
        <w:t>;</w:t>
      </w:r>
      <w:r w:rsidRPr="00850524">
        <w:rPr>
          <w:color w:val="3F3F42"/>
          <w:sz w:val="24"/>
          <w:szCs w:val="24"/>
        </w:rPr>
        <w:t xml:space="preserve"> </w:t>
      </w:r>
      <w:r w:rsidRPr="00850524">
        <w:rPr>
          <w:color w:val="3F3F42"/>
          <w:spacing w:val="-24"/>
          <w:sz w:val="24"/>
          <w:szCs w:val="24"/>
        </w:rPr>
        <w:t xml:space="preserve"> </w:t>
      </w:r>
      <w:r w:rsidRPr="00850524">
        <w:rPr>
          <w:color w:val="28282A"/>
          <w:spacing w:val="-1"/>
          <w:w w:val="104"/>
          <w:sz w:val="24"/>
          <w:szCs w:val="24"/>
        </w:rPr>
        <w:t>a</w:t>
      </w:r>
      <w:r w:rsidRPr="00850524">
        <w:rPr>
          <w:color w:val="151517"/>
          <w:spacing w:val="-1"/>
          <w:w w:val="101"/>
          <w:sz w:val="24"/>
          <w:szCs w:val="24"/>
        </w:rPr>
        <w:t>n</w:t>
      </w:r>
      <w:r w:rsidRPr="00850524">
        <w:rPr>
          <w:color w:val="151517"/>
          <w:w w:val="101"/>
          <w:sz w:val="24"/>
          <w:szCs w:val="24"/>
        </w:rPr>
        <w:t>d</w:t>
      </w:r>
    </w:p>
    <w:p w14:paraId="60813DE6" w14:textId="77777777" w:rsidR="00C31BA3" w:rsidRDefault="00C31BA3">
      <w:pPr>
        <w:spacing w:line="262" w:lineRule="auto"/>
        <w:ind w:left="101" w:right="94" w:firstLine="734"/>
        <w:jc w:val="both"/>
        <w:rPr>
          <w:sz w:val="24"/>
          <w:szCs w:val="24"/>
        </w:rPr>
      </w:pPr>
    </w:p>
    <w:p w14:paraId="5930954B" w14:textId="77777777" w:rsidR="00850524" w:rsidRDefault="00850524">
      <w:pPr>
        <w:spacing w:line="262" w:lineRule="auto"/>
        <w:ind w:left="101" w:right="94" w:firstLine="734"/>
        <w:jc w:val="both"/>
        <w:rPr>
          <w:sz w:val="24"/>
          <w:szCs w:val="24"/>
        </w:rPr>
      </w:pPr>
    </w:p>
    <w:p w14:paraId="37DC37F0" w14:textId="77777777" w:rsidR="00F87A20" w:rsidRDefault="00F87A20">
      <w:pPr>
        <w:spacing w:line="262" w:lineRule="auto"/>
        <w:ind w:left="101" w:right="94" w:firstLine="734"/>
        <w:jc w:val="both"/>
        <w:rPr>
          <w:sz w:val="24"/>
          <w:szCs w:val="24"/>
        </w:rPr>
      </w:pPr>
    </w:p>
    <w:p w14:paraId="165AB5ED" w14:textId="77777777" w:rsidR="00F87A20" w:rsidRDefault="00F87A20">
      <w:pPr>
        <w:spacing w:line="262" w:lineRule="auto"/>
        <w:ind w:left="101" w:right="94" w:firstLine="734"/>
        <w:jc w:val="both"/>
        <w:rPr>
          <w:sz w:val="24"/>
          <w:szCs w:val="24"/>
        </w:rPr>
      </w:pPr>
    </w:p>
    <w:p w14:paraId="3102005E" w14:textId="77777777" w:rsidR="00850524" w:rsidRPr="00850524" w:rsidRDefault="00850524">
      <w:pPr>
        <w:spacing w:line="262" w:lineRule="auto"/>
        <w:ind w:left="101" w:right="94" w:firstLine="734"/>
        <w:jc w:val="both"/>
        <w:rPr>
          <w:sz w:val="24"/>
          <w:szCs w:val="24"/>
        </w:rPr>
      </w:pPr>
    </w:p>
    <w:p w14:paraId="34D4E3A0" w14:textId="77777777" w:rsidR="003E3E51" w:rsidRPr="00850524" w:rsidRDefault="00C31BA3" w:rsidP="003E3E51">
      <w:pPr>
        <w:spacing w:before="75" w:line="285" w:lineRule="auto"/>
        <w:ind w:left="160" w:right="101" w:firstLine="725"/>
        <w:jc w:val="both"/>
        <w:rPr>
          <w:color w:val="28282A"/>
          <w:w w:val="70"/>
          <w:sz w:val="24"/>
          <w:szCs w:val="24"/>
        </w:rPr>
      </w:pPr>
      <w:r w:rsidRPr="00850524">
        <w:rPr>
          <w:b/>
          <w:color w:val="151517"/>
          <w:spacing w:val="15"/>
          <w:sz w:val="24"/>
          <w:szCs w:val="24"/>
        </w:rPr>
        <w:lastRenderedPageBreak/>
        <w:t>W</w:t>
      </w:r>
      <w:r w:rsidR="005B34C2" w:rsidRPr="00850524">
        <w:rPr>
          <w:b/>
          <w:color w:val="151517"/>
          <w:spacing w:val="15"/>
          <w:sz w:val="24"/>
          <w:szCs w:val="24"/>
        </w:rPr>
        <w:t>H</w:t>
      </w:r>
      <w:r w:rsidR="005B34C2" w:rsidRPr="00850524">
        <w:rPr>
          <w:b/>
          <w:color w:val="28282A"/>
          <w:spacing w:val="13"/>
          <w:sz w:val="24"/>
          <w:szCs w:val="24"/>
        </w:rPr>
        <w:t>E</w:t>
      </w:r>
      <w:r w:rsidR="005B34C2" w:rsidRPr="00850524">
        <w:rPr>
          <w:b/>
          <w:color w:val="28282A"/>
          <w:sz w:val="24"/>
          <w:szCs w:val="24"/>
        </w:rPr>
        <w:t>RE</w:t>
      </w:r>
      <w:r w:rsidR="005B34C2" w:rsidRPr="00850524">
        <w:rPr>
          <w:b/>
          <w:color w:val="28282A"/>
          <w:spacing w:val="15"/>
          <w:sz w:val="24"/>
          <w:szCs w:val="24"/>
        </w:rPr>
        <w:t>A</w:t>
      </w:r>
      <w:r w:rsidR="005B34C2" w:rsidRPr="00850524">
        <w:rPr>
          <w:b/>
          <w:color w:val="28282A"/>
          <w:spacing w:val="12"/>
          <w:sz w:val="24"/>
          <w:szCs w:val="24"/>
        </w:rPr>
        <w:t>S</w:t>
      </w:r>
      <w:r w:rsidR="005B34C2" w:rsidRPr="00850524">
        <w:rPr>
          <w:color w:val="545456"/>
          <w:sz w:val="24"/>
          <w:szCs w:val="24"/>
        </w:rPr>
        <w:t xml:space="preserve">, </w:t>
      </w:r>
      <w:r w:rsidR="005B34C2" w:rsidRPr="00850524">
        <w:rPr>
          <w:color w:val="151517"/>
          <w:spacing w:val="5"/>
          <w:sz w:val="24"/>
          <w:szCs w:val="24"/>
        </w:rPr>
        <w:t>t</w:t>
      </w:r>
      <w:r w:rsidR="005B34C2" w:rsidRPr="00850524">
        <w:rPr>
          <w:color w:val="151517"/>
          <w:spacing w:val="10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 xml:space="preserve">e </w:t>
      </w:r>
      <w:r w:rsidR="005B34C2" w:rsidRPr="00850524">
        <w:rPr>
          <w:color w:val="28282A"/>
          <w:spacing w:val="13"/>
          <w:sz w:val="24"/>
          <w:szCs w:val="24"/>
        </w:rPr>
        <w:t>C</w:t>
      </w:r>
      <w:r w:rsidR="005B34C2" w:rsidRPr="00850524">
        <w:rPr>
          <w:color w:val="151517"/>
          <w:spacing w:val="5"/>
          <w:sz w:val="24"/>
          <w:szCs w:val="24"/>
        </w:rPr>
        <w:t>i</w:t>
      </w:r>
      <w:r w:rsidR="005B34C2" w:rsidRPr="00850524">
        <w:rPr>
          <w:color w:val="151517"/>
          <w:spacing w:val="6"/>
          <w:sz w:val="24"/>
          <w:szCs w:val="24"/>
        </w:rPr>
        <w:t>t</w:t>
      </w:r>
      <w:r w:rsidR="005B34C2" w:rsidRPr="00850524">
        <w:rPr>
          <w:color w:val="3D3D3F"/>
          <w:sz w:val="24"/>
          <w:szCs w:val="24"/>
        </w:rPr>
        <w:t xml:space="preserve">y </w:t>
      </w:r>
      <w:r w:rsidR="005B34C2" w:rsidRPr="00850524">
        <w:rPr>
          <w:color w:val="151517"/>
          <w:spacing w:val="10"/>
          <w:sz w:val="24"/>
          <w:szCs w:val="24"/>
        </w:rPr>
        <w:t>h</w:t>
      </w:r>
      <w:r w:rsidR="005B34C2" w:rsidRPr="00850524">
        <w:rPr>
          <w:color w:val="28282A"/>
          <w:spacing w:val="9"/>
          <w:sz w:val="24"/>
          <w:szCs w:val="24"/>
        </w:rPr>
        <w:t>a</w:t>
      </w:r>
      <w:r w:rsidR="005B34C2" w:rsidRPr="00850524">
        <w:rPr>
          <w:color w:val="28282A"/>
          <w:sz w:val="24"/>
          <w:szCs w:val="24"/>
        </w:rPr>
        <w:t>s</w:t>
      </w:r>
      <w:r w:rsidR="00AF7754" w:rsidRPr="00850524">
        <w:rPr>
          <w:color w:val="28282A"/>
          <w:spacing w:val="48"/>
          <w:sz w:val="24"/>
          <w:szCs w:val="24"/>
        </w:rPr>
        <w:t xml:space="preserve"> </w:t>
      </w:r>
      <w:r w:rsidR="005B34C2" w:rsidRPr="00850524">
        <w:rPr>
          <w:color w:val="151517"/>
          <w:spacing w:val="9"/>
          <w:sz w:val="24"/>
          <w:szCs w:val="24"/>
        </w:rPr>
        <w:t>d</w:t>
      </w:r>
      <w:r w:rsidR="005B34C2" w:rsidRPr="00850524">
        <w:rPr>
          <w:color w:val="28282A"/>
          <w:spacing w:val="9"/>
          <w:sz w:val="24"/>
          <w:szCs w:val="24"/>
        </w:rPr>
        <w:t>e</w:t>
      </w:r>
      <w:r w:rsidR="005B34C2" w:rsidRPr="00850524">
        <w:rPr>
          <w:color w:val="151517"/>
          <w:spacing w:val="5"/>
          <w:sz w:val="24"/>
          <w:szCs w:val="24"/>
        </w:rPr>
        <w:t>li</w:t>
      </w:r>
      <w:r w:rsidR="005B34C2" w:rsidRPr="00850524">
        <w:rPr>
          <w:color w:val="3D3D3F"/>
          <w:spacing w:val="10"/>
          <w:sz w:val="24"/>
          <w:szCs w:val="24"/>
        </w:rPr>
        <w:t>v</w:t>
      </w:r>
      <w:r w:rsidR="005B34C2" w:rsidRPr="00850524">
        <w:rPr>
          <w:color w:val="28282A"/>
          <w:spacing w:val="9"/>
          <w:sz w:val="24"/>
          <w:szCs w:val="24"/>
        </w:rPr>
        <w:t>e</w:t>
      </w:r>
      <w:r w:rsidR="005B34C2" w:rsidRPr="00850524">
        <w:rPr>
          <w:color w:val="151517"/>
          <w:spacing w:val="7"/>
          <w:sz w:val="24"/>
          <w:szCs w:val="24"/>
        </w:rPr>
        <w:t>r</w:t>
      </w:r>
      <w:r w:rsidR="005B34C2" w:rsidRPr="00850524">
        <w:rPr>
          <w:color w:val="28282A"/>
          <w:spacing w:val="9"/>
          <w:sz w:val="24"/>
          <w:szCs w:val="24"/>
        </w:rPr>
        <w:t>e</w:t>
      </w:r>
      <w:r w:rsidR="00AF7754" w:rsidRPr="00850524">
        <w:rPr>
          <w:color w:val="151517"/>
          <w:sz w:val="24"/>
          <w:szCs w:val="24"/>
        </w:rPr>
        <w:t>d to the</w:t>
      </w:r>
      <w:r w:rsidR="005B34C2" w:rsidRPr="00850524">
        <w:rPr>
          <w:color w:val="28282A"/>
          <w:sz w:val="24"/>
          <w:szCs w:val="24"/>
        </w:rPr>
        <w:t xml:space="preserve"> </w:t>
      </w:r>
      <w:r w:rsidR="005B34C2" w:rsidRPr="00850524">
        <w:rPr>
          <w:color w:val="151517"/>
          <w:spacing w:val="13"/>
          <w:sz w:val="24"/>
          <w:szCs w:val="24"/>
        </w:rPr>
        <w:t>B</w:t>
      </w:r>
      <w:r w:rsidR="005B34C2" w:rsidRPr="00850524">
        <w:rPr>
          <w:color w:val="28282A"/>
          <w:spacing w:val="9"/>
          <w:sz w:val="24"/>
          <w:szCs w:val="24"/>
        </w:rPr>
        <w:t>a</w:t>
      </w:r>
      <w:r w:rsidR="005B34C2" w:rsidRPr="00850524">
        <w:rPr>
          <w:color w:val="151517"/>
          <w:spacing w:val="7"/>
          <w:sz w:val="24"/>
          <w:szCs w:val="24"/>
        </w:rPr>
        <w:t>r</w:t>
      </w:r>
      <w:r w:rsidR="005B34C2" w:rsidRPr="00850524">
        <w:rPr>
          <w:color w:val="151517"/>
          <w:spacing w:val="9"/>
          <w:sz w:val="24"/>
          <w:szCs w:val="24"/>
        </w:rPr>
        <w:t>b</w:t>
      </w:r>
      <w:r w:rsidR="005B34C2" w:rsidRPr="00850524">
        <w:rPr>
          <w:color w:val="28282A"/>
          <w:spacing w:val="9"/>
          <w:sz w:val="24"/>
          <w:szCs w:val="24"/>
        </w:rPr>
        <w:t>e</w:t>
      </w:r>
      <w:r w:rsidR="005B34C2" w:rsidRPr="00850524">
        <w:rPr>
          <w:color w:val="151517"/>
          <w:spacing w:val="7"/>
          <w:sz w:val="24"/>
          <w:szCs w:val="24"/>
        </w:rPr>
        <w:t>r</w:t>
      </w:r>
      <w:r w:rsidR="005B34C2" w:rsidRPr="00850524">
        <w:rPr>
          <w:color w:val="151517"/>
          <w:spacing w:val="5"/>
          <w:sz w:val="24"/>
          <w:szCs w:val="24"/>
        </w:rPr>
        <w:t>t</w:t>
      </w:r>
      <w:r w:rsidR="005B34C2" w:rsidRPr="00850524">
        <w:rPr>
          <w:color w:val="28282A"/>
          <w:spacing w:val="10"/>
          <w:sz w:val="24"/>
          <w:szCs w:val="24"/>
        </w:rPr>
        <w:t>o</w:t>
      </w:r>
      <w:r w:rsidR="00AF7754" w:rsidRPr="00850524">
        <w:rPr>
          <w:color w:val="151517"/>
          <w:sz w:val="24"/>
          <w:szCs w:val="24"/>
        </w:rPr>
        <w:t xml:space="preserve">n </w:t>
      </w:r>
      <w:r w:rsidR="005B34C2" w:rsidRPr="00850524">
        <w:rPr>
          <w:color w:val="28282A"/>
          <w:spacing w:val="12"/>
          <w:sz w:val="24"/>
          <w:szCs w:val="24"/>
        </w:rPr>
        <w:t>C</w:t>
      </w:r>
      <w:r w:rsidR="005B34C2" w:rsidRPr="00850524">
        <w:rPr>
          <w:color w:val="151517"/>
          <w:spacing w:val="5"/>
          <w:sz w:val="24"/>
          <w:szCs w:val="24"/>
        </w:rPr>
        <w:t>i</w:t>
      </w:r>
      <w:r w:rsidR="005B34C2" w:rsidRPr="00850524">
        <w:rPr>
          <w:color w:val="151517"/>
          <w:spacing w:val="6"/>
          <w:sz w:val="24"/>
          <w:szCs w:val="24"/>
        </w:rPr>
        <w:t>t</w:t>
      </w:r>
      <w:r w:rsidR="005B34C2" w:rsidRPr="00850524">
        <w:rPr>
          <w:color w:val="3D3D3F"/>
          <w:sz w:val="24"/>
          <w:szCs w:val="24"/>
        </w:rPr>
        <w:t xml:space="preserve">y </w:t>
      </w:r>
      <w:r w:rsidR="005B34C2" w:rsidRPr="00850524">
        <w:rPr>
          <w:color w:val="28282A"/>
          <w:spacing w:val="9"/>
          <w:w w:val="91"/>
          <w:sz w:val="24"/>
          <w:szCs w:val="24"/>
        </w:rPr>
        <w:t>S</w:t>
      </w:r>
      <w:r w:rsidR="005B34C2" w:rsidRPr="00850524">
        <w:rPr>
          <w:color w:val="151517"/>
          <w:spacing w:val="9"/>
          <w:w w:val="114"/>
          <w:sz w:val="24"/>
          <w:szCs w:val="24"/>
        </w:rPr>
        <w:t>c</w:t>
      </w:r>
      <w:r w:rsidR="005B34C2" w:rsidRPr="00850524">
        <w:rPr>
          <w:color w:val="151517"/>
          <w:spacing w:val="10"/>
          <w:w w:val="110"/>
          <w:sz w:val="24"/>
          <w:szCs w:val="24"/>
        </w:rPr>
        <w:t>h</w:t>
      </w:r>
      <w:r w:rsidR="005B34C2" w:rsidRPr="00850524">
        <w:rPr>
          <w:color w:val="28282A"/>
          <w:spacing w:val="10"/>
          <w:w w:val="105"/>
          <w:sz w:val="24"/>
          <w:szCs w:val="24"/>
        </w:rPr>
        <w:t>o</w:t>
      </w:r>
      <w:r w:rsidR="005B34C2" w:rsidRPr="00850524">
        <w:rPr>
          <w:color w:val="28282A"/>
          <w:spacing w:val="12"/>
          <w:w w:val="118"/>
          <w:sz w:val="24"/>
          <w:szCs w:val="24"/>
        </w:rPr>
        <w:t>o</w:t>
      </w:r>
      <w:r w:rsidR="005B34C2" w:rsidRPr="00850524">
        <w:rPr>
          <w:color w:val="151517"/>
          <w:w w:val="79"/>
          <w:sz w:val="24"/>
          <w:szCs w:val="24"/>
        </w:rPr>
        <w:t>l</w:t>
      </w:r>
      <w:r w:rsidR="00AF7754" w:rsidRPr="00850524">
        <w:rPr>
          <w:color w:val="151517"/>
          <w:sz w:val="24"/>
          <w:szCs w:val="24"/>
        </w:rPr>
        <w:t xml:space="preserve"> </w:t>
      </w:r>
      <w:r w:rsidR="005B34C2" w:rsidRPr="00850524">
        <w:rPr>
          <w:color w:val="151517"/>
          <w:spacing w:val="14"/>
          <w:sz w:val="24"/>
          <w:szCs w:val="24"/>
        </w:rPr>
        <w:t>D</w:t>
      </w:r>
      <w:r w:rsidR="005B34C2" w:rsidRPr="00850524">
        <w:rPr>
          <w:color w:val="28282A"/>
          <w:spacing w:val="5"/>
          <w:sz w:val="24"/>
          <w:szCs w:val="24"/>
        </w:rPr>
        <w:t>i</w:t>
      </w:r>
      <w:r w:rsidR="005B34C2" w:rsidRPr="00850524">
        <w:rPr>
          <w:color w:val="28282A"/>
          <w:spacing w:val="8"/>
          <w:sz w:val="24"/>
          <w:szCs w:val="24"/>
        </w:rPr>
        <w:t>s</w:t>
      </w:r>
      <w:r w:rsidR="005B34C2" w:rsidRPr="00850524">
        <w:rPr>
          <w:color w:val="151517"/>
          <w:spacing w:val="6"/>
          <w:sz w:val="24"/>
          <w:szCs w:val="24"/>
        </w:rPr>
        <w:t>t</w:t>
      </w:r>
      <w:r w:rsidR="005B34C2" w:rsidRPr="00850524">
        <w:rPr>
          <w:color w:val="151517"/>
          <w:spacing w:val="7"/>
          <w:sz w:val="24"/>
          <w:szCs w:val="24"/>
        </w:rPr>
        <w:t>r</w:t>
      </w:r>
      <w:r w:rsidR="005B34C2" w:rsidRPr="00850524">
        <w:rPr>
          <w:color w:val="28282A"/>
          <w:spacing w:val="5"/>
          <w:sz w:val="24"/>
          <w:szCs w:val="24"/>
        </w:rPr>
        <w:t>i</w:t>
      </w:r>
      <w:r w:rsidR="005B34C2" w:rsidRPr="00850524">
        <w:rPr>
          <w:color w:val="28282A"/>
          <w:spacing w:val="9"/>
          <w:sz w:val="24"/>
          <w:szCs w:val="24"/>
        </w:rPr>
        <w:t>c</w:t>
      </w:r>
      <w:r w:rsidR="005B34C2" w:rsidRPr="00850524">
        <w:rPr>
          <w:color w:val="151517"/>
          <w:sz w:val="24"/>
          <w:szCs w:val="24"/>
        </w:rPr>
        <w:t xml:space="preserve">t </w:t>
      </w:r>
      <w:r w:rsidR="005B34C2" w:rsidRPr="00850524">
        <w:rPr>
          <w:color w:val="28282A"/>
          <w:spacing w:val="6"/>
          <w:sz w:val="24"/>
          <w:szCs w:val="24"/>
        </w:rPr>
        <w:t>(</w:t>
      </w:r>
      <w:r w:rsidR="00AF7754" w:rsidRPr="00850524">
        <w:rPr>
          <w:color w:val="151517"/>
          <w:spacing w:val="6"/>
          <w:sz w:val="24"/>
          <w:szCs w:val="24"/>
        </w:rPr>
        <w:t>t</w:t>
      </w:r>
      <w:r w:rsidR="00AF7754" w:rsidRPr="00850524">
        <w:rPr>
          <w:color w:val="151517"/>
          <w:spacing w:val="10"/>
          <w:sz w:val="24"/>
          <w:szCs w:val="24"/>
        </w:rPr>
        <w:t>h</w:t>
      </w:r>
      <w:r w:rsidR="00AF7754" w:rsidRPr="00850524">
        <w:rPr>
          <w:color w:val="28282A"/>
          <w:sz w:val="24"/>
          <w:szCs w:val="24"/>
        </w:rPr>
        <w:t xml:space="preserve">e </w:t>
      </w:r>
      <w:r w:rsidR="00AF7754" w:rsidRPr="00850524">
        <w:rPr>
          <w:color w:val="28282A"/>
          <w:spacing w:val="4"/>
          <w:sz w:val="24"/>
          <w:szCs w:val="24"/>
        </w:rPr>
        <w:t>“</w:t>
      </w:r>
      <w:r w:rsidR="005B34C2" w:rsidRPr="00850524">
        <w:rPr>
          <w:color w:val="28282A"/>
          <w:spacing w:val="11"/>
          <w:w w:val="102"/>
          <w:sz w:val="24"/>
          <w:szCs w:val="24"/>
        </w:rPr>
        <w:t>S</w:t>
      </w:r>
      <w:r w:rsidR="005B34C2" w:rsidRPr="00850524">
        <w:rPr>
          <w:color w:val="28282A"/>
          <w:spacing w:val="10"/>
          <w:w w:val="119"/>
          <w:sz w:val="24"/>
          <w:szCs w:val="24"/>
        </w:rPr>
        <w:t>c</w:t>
      </w:r>
      <w:r w:rsidR="005B34C2" w:rsidRPr="00850524">
        <w:rPr>
          <w:color w:val="151517"/>
          <w:spacing w:val="10"/>
          <w:w w:val="105"/>
          <w:sz w:val="24"/>
          <w:szCs w:val="24"/>
        </w:rPr>
        <w:t>h</w:t>
      </w:r>
      <w:r w:rsidR="005B34C2" w:rsidRPr="00850524">
        <w:rPr>
          <w:color w:val="28282A"/>
          <w:spacing w:val="10"/>
          <w:w w:val="105"/>
          <w:sz w:val="24"/>
          <w:szCs w:val="24"/>
        </w:rPr>
        <w:t>o</w:t>
      </w:r>
      <w:r w:rsidR="005B34C2" w:rsidRPr="00850524">
        <w:rPr>
          <w:color w:val="28282A"/>
          <w:spacing w:val="10"/>
          <w:w w:val="110"/>
          <w:sz w:val="24"/>
          <w:szCs w:val="24"/>
        </w:rPr>
        <w:t>o</w:t>
      </w:r>
      <w:r w:rsidR="005B34C2" w:rsidRPr="00850524">
        <w:rPr>
          <w:color w:val="151517"/>
          <w:w w:val="79"/>
          <w:sz w:val="24"/>
          <w:szCs w:val="24"/>
        </w:rPr>
        <w:t>l</w:t>
      </w:r>
      <w:r w:rsidR="005B34C2" w:rsidRPr="00850524">
        <w:rPr>
          <w:color w:val="151517"/>
          <w:sz w:val="24"/>
          <w:szCs w:val="24"/>
        </w:rPr>
        <w:t xml:space="preserve"> </w:t>
      </w:r>
      <w:r w:rsidR="005B34C2" w:rsidRPr="00850524">
        <w:rPr>
          <w:color w:val="151517"/>
          <w:spacing w:val="14"/>
          <w:sz w:val="24"/>
          <w:szCs w:val="24"/>
        </w:rPr>
        <w:t>D</w:t>
      </w:r>
      <w:r w:rsidR="005B34C2" w:rsidRPr="00850524">
        <w:rPr>
          <w:color w:val="151517"/>
          <w:spacing w:val="5"/>
          <w:w w:val="103"/>
          <w:sz w:val="24"/>
          <w:szCs w:val="24"/>
        </w:rPr>
        <w:t>i</w:t>
      </w:r>
      <w:r w:rsidR="005B34C2" w:rsidRPr="00850524">
        <w:rPr>
          <w:color w:val="28282A"/>
          <w:spacing w:val="8"/>
          <w:w w:val="113"/>
          <w:sz w:val="24"/>
          <w:szCs w:val="24"/>
        </w:rPr>
        <w:t>s</w:t>
      </w:r>
      <w:r w:rsidR="005B34C2" w:rsidRPr="00850524">
        <w:rPr>
          <w:color w:val="151517"/>
          <w:spacing w:val="6"/>
          <w:w w:val="119"/>
          <w:sz w:val="24"/>
          <w:szCs w:val="24"/>
        </w:rPr>
        <w:t>t</w:t>
      </w:r>
      <w:r w:rsidR="005B34C2" w:rsidRPr="00850524">
        <w:rPr>
          <w:color w:val="151517"/>
          <w:spacing w:val="7"/>
          <w:w w:val="112"/>
          <w:sz w:val="24"/>
          <w:szCs w:val="24"/>
        </w:rPr>
        <w:t>r</w:t>
      </w:r>
      <w:r w:rsidR="005B34C2" w:rsidRPr="00850524">
        <w:rPr>
          <w:color w:val="151517"/>
          <w:spacing w:val="5"/>
          <w:w w:val="87"/>
          <w:sz w:val="24"/>
          <w:szCs w:val="24"/>
        </w:rPr>
        <w:t>i</w:t>
      </w:r>
      <w:r w:rsidR="005B34C2" w:rsidRPr="00850524">
        <w:rPr>
          <w:color w:val="28282A"/>
          <w:spacing w:val="10"/>
          <w:w w:val="119"/>
          <w:sz w:val="24"/>
          <w:szCs w:val="24"/>
        </w:rPr>
        <w:t>c</w:t>
      </w:r>
      <w:r w:rsidR="005B34C2" w:rsidRPr="00850524">
        <w:rPr>
          <w:color w:val="28282A"/>
          <w:spacing w:val="6"/>
          <w:w w:val="111"/>
          <w:sz w:val="24"/>
          <w:szCs w:val="24"/>
        </w:rPr>
        <w:t>t</w:t>
      </w:r>
      <w:r w:rsidR="005B34C2" w:rsidRPr="00850524">
        <w:rPr>
          <w:color w:val="545456"/>
          <w:spacing w:val="9"/>
          <w:w w:val="113"/>
          <w:sz w:val="24"/>
          <w:szCs w:val="24"/>
        </w:rPr>
        <w:t>"</w:t>
      </w:r>
      <w:r w:rsidR="005B34C2" w:rsidRPr="00850524">
        <w:rPr>
          <w:color w:val="28282A"/>
          <w:w w:val="99"/>
          <w:sz w:val="24"/>
          <w:szCs w:val="24"/>
        </w:rPr>
        <w:t xml:space="preserve">) </w:t>
      </w:r>
      <w:r w:rsidR="005B34C2" w:rsidRPr="00850524">
        <w:rPr>
          <w:color w:val="151517"/>
          <w:spacing w:val="5"/>
          <w:sz w:val="24"/>
          <w:szCs w:val="24"/>
        </w:rPr>
        <w:t>t</w:t>
      </w:r>
      <w:r w:rsidR="005B34C2" w:rsidRPr="00850524">
        <w:rPr>
          <w:color w:val="151517"/>
          <w:spacing w:val="10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 xml:space="preserve">e </w:t>
      </w:r>
      <w:r w:rsidR="00AF7754" w:rsidRPr="00850524">
        <w:rPr>
          <w:color w:val="28282A"/>
          <w:spacing w:val="14"/>
          <w:sz w:val="24"/>
          <w:szCs w:val="24"/>
        </w:rPr>
        <w:t>w</w:t>
      </w:r>
      <w:r w:rsidR="00AF7754" w:rsidRPr="00850524">
        <w:rPr>
          <w:color w:val="151517"/>
          <w:spacing w:val="7"/>
          <w:sz w:val="24"/>
          <w:szCs w:val="24"/>
        </w:rPr>
        <w:t>r</w:t>
      </w:r>
      <w:r w:rsidR="00AF7754" w:rsidRPr="00850524">
        <w:rPr>
          <w:color w:val="151517"/>
          <w:spacing w:val="5"/>
          <w:sz w:val="24"/>
          <w:szCs w:val="24"/>
        </w:rPr>
        <w:t>i</w:t>
      </w:r>
      <w:r w:rsidR="00AF7754" w:rsidRPr="00850524">
        <w:rPr>
          <w:color w:val="151517"/>
          <w:spacing w:val="6"/>
          <w:sz w:val="24"/>
          <w:szCs w:val="24"/>
        </w:rPr>
        <w:t>tt</w:t>
      </w:r>
      <w:r w:rsidR="00AF7754" w:rsidRPr="00850524">
        <w:rPr>
          <w:color w:val="28282A"/>
          <w:spacing w:val="9"/>
          <w:sz w:val="24"/>
          <w:szCs w:val="24"/>
        </w:rPr>
        <w:t>e</w:t>
      </w:r>
      <w:r w:rsidR="00AF7754" w:rsidRPr="00850524">
        <w:rPr>
          <w:color w:val="151517"/>
          <w:sz w:val="24"/>
          <w:szCs w:val="24"/>
        </w:rPr>
        <w:t>n notification</w:t>
      </w:r>
      <w:r w:rsidR="005B34C2" w:rsidRPr="00850524">
        <w:rPr>
          <w:color w:val="151517"/>
          <w:w w:val="107"/>
          <w:sz w:val="24"/>
          <w:szCs w:val="24"/>
        </w:rPr>
        <w:t xml:space="preserve"> </w:t>
      </w:r>
      <w:r w:rsidR="005B34C2" w:rsidRPr="00850524">
        <w:rPr>
          <w:color w:val="28282A"/>
          <w:spacing w:val="11"/>
          <w:w w:val="117"/>
          <w:sz w:val="24"/>
          <w:szCs w:val="24"/>
        </w:rPr>
        <w:t>o</w:t>
      </w:r>
      <w:r w:rsidR="005B34C2" w:rsidRPr="00850524">
        <w:rPr>
          <w:color w:val="28282A"/>
          <w:w w:val="117"/>
          <w:sz w:val="24"/>
          <w:szCs w:val="24"/>
        </w:rPr>
        <w:t>f</w:t>
      </w:r>
      <w:r w:rsidR="00AF7754" w:rsidRPr="00850524">
        <w:rPr>
          <w:color w:val="28282A"/>
          <w:spacing w:val="28"/>
          <w:w w:val="117"/>
          <w:sz w:val="24"/>
          <w:szCs w:val="24"/>
        </w:rPr>
        <w:t xml:space="preserve"> </w:t>
      </w:r>
      <w:r w:rsidR="005B34C2" w:rsidRPr="00850524">
        <w:rPr>
          <w:color w:val="151517"/>
          <w:spacing w:val="5"/>
          <w:sz w:val="24"/>
          <w:szCs w:val="24"/>
        </w:rPr>
        <w:t>t</w:t>
      </w:r>
      <w:r w:rsidR="005B34C2" w:rsidRPr="00850524">
        <w:rPr>
          <w:color w:val="151517"/>
          <w:spacing w:val="10"/>
          <w:sz w:val="24"/>
          <w:szCs w:val="24"/>
        </w:rPr>
        <w:t>h</w:t>
      </w:r>
      <w:r w:rsidR="005B34C2" w:rsidRPr="00850524">
        <w:rPr>
          <w:color w:val="151517"/>
          <w:spacing w:val="5"/>
          <w:sz w:val="24"/>
          <w:szCs w:val="24"/>
        </w:rPr>
        <w:t>i</w:t>
      </w:r>
      <w:r w:rsidR="005B34C2" w:rsidRPr="00850524">
        <w:rPr>
          <w:color w:val="28282A"/>
          <w:sz w:val="24"/>
          <w:szCs w:val="24"/>
        </w:rPr>
        <w:t xml:space="preserve">s </w:t>
      </w:r>
      <w:r w:rsidR="005B34C2" w:rsidRPr="00850524">
        <w:rPr>
          <w:color w:val="151517"/>
          <w:spacing w:val="14"/>
          <w:sz w:val="24"/>
          <w:szCs w:val="24"/>
        </w:rPr>
        <w:t>O</w:t>
      </w:r>
      <w:r w:rsidR="005B34C2" w:rsidRPr="00850524">
        <w:rPr>
          <w:color w:val="28282A"/>
          <w:spacing w:val="7"/>
          <w:sz w:val="24"/>
          <w:szCs w:val="24"/>
        </w:rPr>
        <w:t>r</w:t>
      </w:r>
      <w:r w:rsidR="005B34C2" w:rsidRPr="00850524">
        <w:rPr>
          <w:color w:val="151517"/>
          <w:spacing w:val="10"/>
          <w:sz w:val="24"/>
          <w:szCs w:val="24"/>
        </w:rPr>
        <w:t>d</w:t>
      </w:r>
      <w:r w:rsidR="005B34C2" w:rsidRPr="00850524">
        <w:rPr>
          <w:color w:val="151517"/>
          <w:spacing w:val="5"/>
          <w:sz w:val="24"/>
          <w:szCs w:val="24"/>
        </w:rPr>
        <w:t>i</w:t>
      </w:r>
      <w:r w:rsidR="005B34C2" w:rsidRPr="00850524">
        <w:rPr>
          <w:color w:val="151517"/>
          <w:spacing w:val="10"/>
          <w:sz w:val="24"/>
          <w:szCs w:val="24"/>
        </w:rPr>
        <w:t>n</w:t>
      </w:r>
      <w:r w:rsidR="005B34C2" w:rsidRPr="00850524">
        <w:rPr>
          <w:color w:val="28282A"/>
          <w:spacing w:val="9"/>
          <w:sz w:val="24"/>
          <w:szCs w:val="24"/>
        </w:rPr>
        <w:t>a</w:t>
      </w:r>
      <w:r w:rsidR="005B34C2" w:rsidRPr="00850524">
        <w:rPr>
          <w:color w:val="151517"/>
          <w:spacing w:val="10"/>
          <w:sz w:val="24"/>
          <w:szCs w:val="24"/>
        </w:rPr>
        <w:t>n</w:t>
      </w:r>
      <w:r w:rsidR="005B34C2" w:rsidRPr="00850524">
        <w:rPr>
          <w:color w:val="28282A"/>
          <w:spacing w:val="9"/>
          <w:sz w:val="24"/>
          <w:szCs w:val="24"/>
        </w:rPr>
        <w:t>c</w:t>
      </w:r>
      <w:r w:rsidR="00AF7754" w:rsidRPr="00850524">
        <w:rPr>
          <w:color w:val="28282A"/>
          <w:sz w:val="24"/>
          <w:szCs w:val="24"/>
        </w:rPr>
        <w:t>e</w:t>
      </w:r>
      <w:r w:rsidR="00AF7754" w:rsidRPr="00850524">
        <w:rPr>
          <w:color w:val="28282A"/>
          <w:spacing w:val="27"/>
          <w:sz w:val="24"/>
          <w:szCs w:val="24"/>
        </w:rPr>
        <w:t xml:space="preserve"> </w:t>
      </w:r>
      <w:r w:rsidR="005B34C2" w:rsidRPr="00850524">
        <w:rPr>
          <w:color w:val="151517"/>
          <w:spacing w:val="6"/>
          <w:sz w:val="24"/>
          <w:szCs w:val="24"/>
        </w:rPr>
        <w:t>r</w:t>
      </w:r>
      <w:r w:rsidR="005B34C2" w:rsidRPr="00850524">
        <w:rPr>
          <w:color w:val="28282A"/>
          <w:spacing w:val="9"/>
          <w:sz w:val="24"/>
          <w:szCs w:val="24"/>
        </w:rPr>
        <w:t>e</w:t>
      </w:r>
      <w:r w:rsidR="005B34C2" w:rsidRPr="00850524">
        <w:rPr>
          <w:color w:val="151517"/>
          <w:spacing w:val="10"/>
          <w:sz w:val="24"/>
          <w:szCs w:val="24"/>
        </w:rPr>
        <w:t>q</w:t>
      </w:r>
      <w:r w:rsidR="005B34C2" w:rsidRPr="00850524">
        <w:rPr>
          <w:color w:val="151517"/>
          <w:spacing w:val="11"/>
          <w:sz w:val="24"/>
          <w:szCs w:val="24"/>
        </w:rPr>
        <w:t>u</w:t>
      </w:r>
      <w:r w:rsidR="005B34C2" w:rsidRPr="00850524">
        <w:rPr>
          <w:color w:val="151517"/>
          <w:spacing w:val="5"/>
          <w:sz w:val="24"/>
          <w:szCs w:val="24"/>
        </w:rPr>
        <w:t>i</w:t>
      </w:r>
      <w:r w:rsidR="005B34C2" w:rsidRPr="00850524">
        <w:rPr>
          <w:color w:val="151517"/>
          <w:spacing w:val="7"/>
          <w:sz w:val="24"/>
          <w:szCs w:val="24"/>
        </w:rPr>
        <w:t>r</w:t>
      </w:r>
      <w:r w:rsidR="005B34C2" w:rsidRPr="00850524">
        <w:rPr>
          <w:color w:val="28282A"/>
          <w:spacing w:val="9"/>
          <w:sz w:val="24"/>
          <w:szCs w:val="24"/>
        </w:rPr>
        <w:t>e</w:t>
      </w:r>
      <w:r w:rsidR="00AF7754" w:rsidRPr="00850524">
        <w:rPr>
          <w:color w:val="151517"/>
          <w:sz w:val="24"/>
          <w:szCs w:val="24"/>
        </w:rPr>
        <w:t>d</w:t>
      </w:r>
      <w:r w:rsidR="005B34C2" w:rsidRPr="00850524">
        <w:rPr>
          <w:color w:val="151517"/>
          <w:spacing w:val="19"/>
          <w:sz w:val="24"/>
          <w:szCs w:val="24"/>
        </w:rPr>
        <w:t xml:space="preserve"> </w:t>
      </w:r>
      <w:r w:rsidR="00AF7754" w:rsidRPr="00850524">
        <w:rPr>
          <w:color w:val="151517"/>
          <w:spacing w:val="9"/>
          <w:sz w:val="24"/>
          <w:szCs w:val="24"/>
        </w:rPr>
        <w:t>b</w:t>
      </w:r>
      <w:r w:rsidR="00AF7754" w:rsidRPr="00850524">
        <w:rPr>
          <w:color w:val="3D3D3F"/>
          <w:sz w:val="24"/>
          <w:szCs w:val="24"/>
        </w:rPr>
        <w:t xml:space="preserve">y </w:t>
      </w:r>
      <w:r w:rsidR="00AF7754" w:rsidRPr="00850524">
        <w:rPr>
          <w:color w:val="3D3D3F"/>
          <w:spacing w:val="21"/>
          <w:sz w:val="24"/>
          <w:szCs w:val="24"/>
        </w:rPr>
        <w:t>Sections</w:t>
      </w:r>
      <w:r w:rsidR="005B34C2" w:rsidRPr="00850524">
        <w:rPr>
          <w:color w:val="28282A"/>
          <w:sz w:val="24"/>
          <w:szCs w:val="24"/>
        </w:rPr>
        <w:t xml:space="preserve">  </w:t>
      </w:r>
      <w:r w:rsidR="005B34C2" w:rsidRPr="00850524">
        <w:rPr>
          <w:color w:val="28282A"/>
          <w:spacing w:val="11"/>
          <w:sz w:val="24"/>
          <w:szCs w:val="24"/>
        </w:rPr>
        <w:t xml:space="preserve"> </w:t>
      </w:r>
      <w:r w:rsidR="005B34C2" w:rsidRPr="00850524">
        <w:rPr>
          <w:color w:val="28282A"/>
          <w:spacing w:val="10"/>
          <w:sz w:val="24"/>
          <w:szCs w:val="24"/>
        </w:rPr>
        <w:t>5</w:t>
      </w:r>
      <w:r w:rsidR="005B34C2" w:rsidRPr="00850524">
        <w:rPr>
          <w:color w:val="151517"/>
          <w:spacing w:val="10"/>
          <w:sz w:val="24"/>
          <w:szCs w:val="24"/>
        </w:rPr>
        <w:t>7</w:t>
      </w:r>
      <w:r w:rsidR="005B34C2" w:rsidRPr="00850524">
        <w:rPr>
          <w:color w:val="28282A"/>
          <w:spacing w:val="10"/>
          <w:sz w:val="24"/>
          <w:szCs w:val="24"/>
        </w:rPr>
        <w:t>0</w:t>
      </w:r>
      <w:r w:rsidR="005B34C2" w:rsidRPr="00850524">
        <w:rPr>
          <w:color w:val="28282A"/>
          <w:spacing w:val="11"/>
          <w:sz w:val="24"/>
          <w:szCs w:val="24"/>
        </w:rPr>
        <w:t>9</w:t>
      </w:r>
      <w:r w:rsidR="005B34C2" w:rsidRPr="00850524">
        <w:rPr>
          <w:color w:val="28282A"/>
          <w:sz w:val="24"/>
          <w:szCs w:val="24"/>
        </w:rPr>
        <w:t>.</w:t>
      </w:r>
      <w:r w:rsidR="005B34C2" w:rsidRPr="00850524">
        <w:rPr>
          <w:color w:val="28282A"/>
          <w:spacing w:val="16"/>
          <w:sz w:val="24"/>
          <w:szCs w:val="24"/>
        </w:rPr>
        <w:t>4</w:t>
      </w:r>
      <w:r w:rsidR="005B34C2" w:rsidRPr="00850524">
        <w:rPr>
          <w:color w:val="151517"/>
          <w:spacing w:val="10"/>
          <w:sz w:val="24"/>
          <w:szCs w:val="24"/>
        </w:rPr>
        <w:t>0</w:t>
      </w:r>
      <w:r w:rsidR="003E3E51" w:rsidRPr="00850524">
        <w:rPr>
          <w:color w:val="545456"/>
          <w:sz w:val="24"/>
          <w:szCs w:val="24"/>
        </w:rPr>
        <w:t xml:space="preserve">, </w:t>
      </w:r>
      <w:r w:rsidR="00AF7754" w:rsidRPr="00850524">
        <w:rPr>
          <w:color w:val="28282A"/>
          <w:spacing w:val="10"/>
          <w:sz w:val="24"/>
          <w:szCs w:val="24"/>
        </w:rPr>
        <w:t>5</w:t>
      </w:r>
      <w:r w:rsidR="00AF7754" w:rsidRPr="00850524">
        <w:rPr>
          <w:color w:val="151517"/>
          <w:spacing w:val="10"/>
          <w:sz w:val="24"/>
          <w:szCs w:val="24"/>
        </w:rPr>
        <w:t>7</w:t>
      </w:r>
      <w:r w:rsidR="00AF7754" w:rsidRPr="00850524">
        <w:rPr>
          <w:color w:val="151517"/>
          <w:spacing w:val="11"/>
          <w:sz w:val="24"/>
          <w:szCs w:val="24"/>
        </w:rPr>
        <w:t>0</w:t>
      </w:r>
      <w:r w:rsidR="00AF7754" w:rsidRPr="00850524">
        <w:rPr>
          <w:color w:val="28282A"/>
          <w:spacing w:val="10"/>
          <w:sz w:val="24"/>
          <w:szCs w:val="24"/>
        </w:rPr>
        <w:t>9</w:t>
      </w:r>
      <w:r w:rsidR="00AF7754" w:rsidRPr="00850524">
        <w:rPr>
          <w:color w:val="3D3D3F"/>
          <w:spacing w:val="5"/>
          <w:sz w:val="24"/>
          <w:szCs w:val="24"/>
        </w:rPr>
        <w:t>.</w:t>
      </w:r>
      <w:r w:rsidR="00AF7754" w:rsidRPr="00850524">
        <w:rPr>
          <w:color w:val="151517"/>
          <w:spacing w:val="10"/>
          <w:sz w:val="24"/>
          <w:szCs w:val="24"/>
        </w:rPr>
        <w:t>8</w:t>
      </w:r>
      <w:r w:rsidR="003E3E51" w:rsidRPr="00850524">
        <w:rPr>
          <w:color w:val="28282A"/>
          <w:sz w:val="24"/>
          <w:szCs w:val="24"/>
        </w:rPr>
        <w:t>3 and 5715.27</w:t>
      </w:r>
      <w:r w:rsidR="00AF7754" w:rsidRPr="00850524">
        <w:rPr>
          <w:color w:val="151517"/>
          <w:w w:val="101"/>
          <w:sz w:val="24"/>
          <w:szCs w:val="24"/>
        </w:rPr>
        <w:t xml:space="preserve"> </w:t>
      </w:r>
      <w:r w:rsidR="00AF7754" w:rsidRPr="00850524">
        <w:rPr>
          <w:color w:val="151517"/>
          <w:spacing w:val="19"/>
          <w:w w:val="101"/>
          <w:sz w:val="24"/>
          <w:szCs w:val="24"/>
        </w:rPr>
        <w:t>of</w:t>
      </w:r>
      <w:r w:rsidR="005B34C2" w:rsidRPr="00850524">
        <w:rPr>
          <w:color w:val="28282A"/>
          <w:spacing w:val="23"/>
          <w:w w:val="117"/>
          <w:sz w:val="24"/>
          <w:szCs w:val="24"/>
        </w:rPr>
        <w:t xml:space="preserve"> </w:t>
      </w:r>
      <w:r w:rsidR="005B34C2" w:rsidRPr="00850524">
        <w:rPr>
          <w:color w:val="151517"/>
          <w:spacing w:val="5"/>
          <w:w w:val="103"/>
          <w:sz w:val="24"/>
          <w:szCs w:val="24"/>
        </w:rPr>
        <w:t>t</w:t>
      </w:r>
      <w:r w:rsidR="005B34C2" w:rsidRPr="00850524">
        <w:rPr>
          <w:color w:val="151517"/>
          <w:spacing w:val="10"/>
          <w:w w:val="105"/>
          <w:sz w:val="24"/>
          <w:szCs w:val="24"/>
        </w:rPr>
        <w:t>h</w:t>
      </w:r>
      <w:r w:rsidR="005B34C2" w:rsidRPr="00850524">
        <w:rPr>
          <w:color w:val="28282A"/>
          <w:w w:val="104"/>
          <w:sz w:val="24"/>
          <w:szCs w:val="24"/>
        </w:rPr>
        <w:t xml:space="preserve">e </w:t>
      </w:r>
      <w:r w:rsidR="00AF7754" w:rsidRPr="00850524">
        <w:rPr>
          <w:color w:val="151517"/>
          <w:spacing w:val="13"/>
          <w:sz w:val="24"/>
          <w:szCs w:val="24"/>
        </w:rPr>
        <w:t>R</w:t>
      </w:r>
      <w:r w:rsidR="00AF7754" w:rsidRPr="00850524">
        <w:rPr>
          <w:color w:val="28282A"/>
          <w:spacing w:val="9"/>
          <w:sz w:val="24"/>
          <w:szCs w:val="24"/>
        </w:rPr>
        <w:t>e</w:t>
      </w:r>
      <w:r w:rsidR="00AF7754" w:rsidRPr="00850524">
        <w:rPr>
          <w:color w:val="28282A"/>
          <w:spacing w:val="10"/>
          <w:sz w:val="24"/>
          <w:szCs w:val="24"/>
        </w:rPr>
        <w:t>v</w:t>
      </w:r>
      <w:r w:rsidR="00AF7754" w:rsidRPr="00850524">
        <w:rPr>
          <w:color w:val="151517"/>
          <w:spacing w:val="5"/>
          <w:sz w:val="24"/>
          <w:szCs w:val="24"/>
        </w:rPr>
        <w:t>i</w:t>
      </w:r>
      <w:r w:rsidR="00AF7754" w:rsidRPr="00850524">
        <w:rPr>
          <w:color w:val="28282A"/>
          <w:spacing w:val="8"/>
          <w:sz w:val="24"/>
          <w:szCs w:val="24"/>
        </w:rPr>
        <w:t>s</w:t>
      </w:r>
      <w:r w:rsidR="00AF7754" w:rsidRPr="00850524">
        <w:rPr>
          <w:color w:val="28282A"/>
          <w:spacing w:val="9"/>
          <w:sz w:val="24"/>
          <w:szCs w:val="24"/>
        </w:rPr>
        <w:t>e</w:t>
      </w:r>
      <w:r w:rsidR="00AF7754" w:rsidRPr="00850524">
        <w:rPr>
          <w:color w:val="151517"/>
          <w:sz w:val="24"/>
          <w:szCs w:val="24"/>
        </w:rPr>
        <w:t xml:space="preserve">d </w:t>
      </w:r>
      <w:r w:rsidR="00AF7754" w:rsidRPr="00850524">
        <w:rPr>
          <w:color w:val="151517"/>
          <w:spacing w:val="18"/>
          <w:sz w:val="24"/>
          <w:szCs w:val="24"/>
        </w:rPr>
        <w:t>Code</w:t>
      </w:r>
    </w:p>
    <w:p w14:paraId="662D43EB" w14:textId="77777777" w:rsidR="007C624C" w:rsidRPr="00850524" w:rsidRDefault="007C624C" w:rsidP="003E3E51">
      <w:pPr>
        <w:spacing w:before="75" w:line="285" w:lineRule="auto"/>
        <w:ind w:left="160" w:right="101" w:firstLine="725"/>
        <w:jc w:val="both"/>
        <w:rPr>
          <w:color w:val="28282A"/>
          <w:w w:val="70"/>
          <w:sz w:val="24"/>
          <w:szCs w:val="24"/>
        </w:rPr>
      </w:pPr>
    </w:p>
    <w:p w14:paraId="7193838E" w14:textId="77777777" w:rsidR="00F92945" w:rsidRPr="00850524" w:rsidRDefault="005B34C2" w:rsidP="007C624C">
      <w:pPr>
        <w:spacing w:before="75" w:line="285" w:lineRule="auto"/>
        <w:ind w:left="160" w:right="101" w:firstLine="725"/>
        <w:jc w:val="both"/>
        <w:rPr>
          <w:color w:val="28282A"/>
          <w:w w:val="70"/>
          <w:sz w:val="24"/>
          <w:szCs w:val="24"/>
        </w:rPr>
      </w:pPr>
      <w:r w:rsidRPr="00850524">
        <w:rPr>
          <w:b/>
          <w:color w:val="151517"/>
          <w:spacing w:val="1"/>
          <w:sz w:val="24"/>
          <w:szCs w:val="24"/>
        </w:rPr>
        <w:t>NO</w:t>
      </w:r>
      <w:r w:rsidRPr="00850524">
        <w:rPr>
          <w:b/>
          <w:color w:val="151517"/>
          <w:sz w:val="24"/>
          <w:szCs w:val="24"/>
        </w:rPr>
        <w:t>W</w:t>
      </w:r>
      <w:r w:rsidR="003E3E51" w:rsidRPr="00850524">
        <w:rPr>
          <w:b/>
          <w:color w:val="28282A"/>
          <w:sz w:val="24"/>
          <w:szCs w:val="24"/>
        </w:rPr>
        <w:t xml:space="preserve">, </w:t>
      </w:r>
      <w:r w:rsidR="003E3E51" w:rsidRPr="00850524">
        <w:rPr>
          <w:b/>
          <w:color w:val="28282A"/>
          <w:spacing w:val="3"/>
          <w:sz w:val="24"/>
          <w:szCs w:val="24"/>
        </w:rPr>
        <w:t>THEREFORE</w:t>
      </w:r>
      <w:r w:rsidRPr="00850524">
        <w:rPr>
          <w:b/>
          <w:color w:val="151517"/>
          <w:w w:val="107"/>
          <w:sz w:val="24"/>
          <w:szCs w:val="24"/>
        </w:rPr>
        <w:t>,</w:t>
      </w:r>
      <w:r w:rsidRPr="00850524">
        <w:rPr>
          <w:b/>
          <w:color w:val="151517"/>
          <w:spacing w:val="39"/>
          <w:w w:val="107"/>
          <w:sz w:val="24"/>
          <w:szCs w:val="24"/>
        </w:rPr>
        <w:t xml:space="preserve"> </w:t>
      </w:r>
      <w:r w:rsidRPr="00850524">
        <w:rPr>
          <w:b/>
          <w:color w:val="151517"/>
          <w:spacing w:val="1"/>
          <w:sz w:val="24"/>
          <w:szCs w:val="24"/>
        </w:rPr>
        <w:t>B</w:t>
      </w:r>
      <w:r w:rsidRPr="00850524">
        <w:rPr>
          <w:b/>
          <w:color w:val="151517"/>
          <w:sz w:val="24"/>
          <w:szCs w:val="24"/>
        </w:rPr>
        <w:t>E</w:t>
      </w:r>
      <w:r w:rsidRPr="00850524">
        <w:rPr>
          <w:b/>
          <w:color w:val="151517"/>
          <w:spacing w:val="45"/>
          <w:sz w:val="24"/>
          <w:szCs w:val="24"/>
        </w:rPr>
        <w:t xml:space="preserve"> </w:t>
      </w:r>
      <w:r w:rsidRPr="00850524">
        <w:rPr>
          <w:b/>
          <w:color w:val="151517"/>
          <w:w w:val="78"/>
          <w:sz w:val="24"/>
          <w:szCs w:val="24"/>
        </w:rPr>
        <w:t>I</w:t>
      </w:r>
      <w:r w:rsidRPr="00850524">
        <w:rPr>
          <w:b/>
          <w:color w:val="151517"/>
          <w:w w:val="108"/>
          <w:sz w:val="24"/>
          <w:szCs w:val="24"/>
        </w:rPr>
        <w:t>T</w:t>
      </w:r>
      <w:r w:rsidRPr="00850524">
        <w:rPr>
          <w:b/>
          <w:color w:val="151517"/>
          <w:spacing w:val="27"/>
          <w:sz w:val="24"/>
          <w:szCs w:val="24"/>
        </w:rPr>
        <w:t xml:space="preserve"> </w:t>
      </w:r>
      <w:r w:rsidRPr="00850524">
        <w:rPr>
          <w:b/>
          <w:color w:val="151517"/>
          <w:spacing w:val="1"/>
          <w:w w:val="106"/>
          <w:sz w:val="24"/>
          <w:szCs w:val="24"/>
        </w:rPr>
        <w:t>ORDA</w:t>
      </w:r>
      <w:r w:rsidRPr="00850524">
        <w:rPr>
          <w:b/>
          <w:color w:val="151517"/>
          <w:w w:val="106"/>
          <w:sz w:val="24"/>
          <w:szCs w:val="24"/>
        </w:rPr>
        <w:t>I</w:t>
      </w:r>
      <w:r w:rsidRPr="00850524">
        <w:rPr>
          <w:b/>
          <w:color w:val="151517"/>
          <w:spacing w:val="1"/>
          <w:w w:val="106"/>
          <w:sz w:val="24"/>
          <w:szCs w:val="24"/>
        </w:rPr>
        <w:t>N</w:t>
      </w:r>
      <w:r w:rsidRPr="00850524">
        <w:rPr>
          <w:b/>
          <w:color w:val="151517"/>
          <w:w w:val="106"/>
          <w:sz w:val="24"/>
          <w:szCs w:val="24"/>
        </w:rPr>
        <w:t>ED</w:t>
      </w:r>
      <w:r w:rsidRPr="00850524">
        <w:rPr>
          <w:b/>
          <w:color w:val="151517"/>
          <w:spacing w:val="38"/>
          <w:w w:val="10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y</w:t>
      </w:r>
      <w:r w:rsidRPr="00850524">
        <w:rPr>
          <w:color w:val="28282A"/>
          <w:spacing w:val="3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="003E3E51" w:rsidRPr="00850524">
        <w:rPr>
          <w:color w:val="28282A"/>
          <w:spacing w:val="-1"/>
          <w:sz w:val="24"/>
          <w:szCs w:val="24"/>
        </w:rPr>
        <w:t>Co</w:t>
      </w:r>
      <w:r w:rsidR="003E3E51" w:rsidRPr="00850524">
        <w:rPr>
          <w:color w:val="151517"/>
          <w:spacing w:val="-1"/>
          <w:sz w:val="24"/>
          <w:szCs w:val="24"/>
        </w:rPr>
        <w:t>u</w:t>
      </w:r>
      <w:r w:rsidR="003E3E51" w:rsidRPr="00850524">
        <w:rPr>
          <w:color w:val="151517"/>
          <w:sz w:val="24"/>
          <w:szCs w:val="24"/>
        </w:rPr>
        <w:t>n</w:t>
      </w:r>
      <w:r w:rsidR="003E3E51" w:rsidRPr="00850524">
        <w:rPr>
          <w:color w:val="28282A"/>
          <w:sz w:val="24"/>
          <w:szCs w:val="24"/>
        </w:rPr>
        <w:t>t</w:t>
      </w:r>
      <w:r w:rsidR="003E3E51" w:rsidRPr="00850524">
        <w:rPr>
          <w:color w:val="3D3D3F"/>
          <w:sz w:val="24"/>
          <w:szCs w:val="24"/>
        </w:rPr>
        <w:t xml:space="preserve">y </w:t>
      </w:r>
      <w:r w:rsidR="003E3E51" w:rsidRPr="00850524">
        <w:rPr>
          <w:color w:val="3D3D3F"/>
          <w:spacing w:val="13"/>
          <w:sz w:val="24"/>
          <w:szCs w:val="24"/>
        </w:rPr>
        <w:t>of</w:t>
      </w:r>
      <w:r w:rsidRPr="00850524">
        <w:rPr>
          <w:color w:val="28282A"/>
          <w:spacing w:val="-8"/>
          <w:w w:val="11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y</w:t>
      </w:r>
      <w:r w:rsidRPr="00850524">
        <w:rPr>
          <w:color w:val="28282A"/>
          <w:spacing w:val="52"/>
          <w:sz w:val="24"/>
          <w:szCs w:val="24"/>
        </w:rPr>
        <w:t xml:space="preserve"> </w:t>
      </w:r>
      <w:r w:rsidRPr="00850524">
        <w:rPr>
          <w:color w:val="28282A"/>
          <w:w w:val="115"/>
          <w:sz w:val="24"/>
          <w:szCs w:val="24"/>
        </w:rPr>
        <w:t>of</w:t>
      </w:r>
      <w:r w:rsidRPr="00850524">
        <w:rPr>
          <w:color w:val="28282A"/>
          <w:spacing w:val="4"/>
          <w:w w:val="115"/>
          <w:sz w:val="24"/>
          <w:szCs w:val="24"/>
        </w:rPr>
        <w:t xml:space="preserve"> </w:t>
      </w:r>
      <w:r w:rsidRPr="00850524">
        <w:rPr>
          <w:color w:val="151517"/>
          <w:w w:val="92"/>
          <w:sz w:val="24"/>
          <w:szCs w:val="24"/>
        </w:rPr>
        <w:t>B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151517"/>
          <w:w w:val="105"/>
          <w:sz w:val="24"/>
          <w:szCs w:val="24"/>
        </w:rPr>
        <w:t>rb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08"/>
          <w:sz w:val="24"/>
          <w:szCs w:val="24"/>
        </w:rPr>
        <w:t>r</w:t>
      </w:r>
      <w:r w:rsidRPr="00850524">
        <w:rPr>
          <w:color w:val="151517"/>
          <w:spacing w:val="-1"/>
          <w:w w:val="108"/>
          <w:sz w:val="24"/>
          <w:szCs w:val="24"/>
        </w:rPr>
        <w:t>t</w:t>
      </w:r>
      <w:r w:rsidR="007C624C" w:rsidRPr="00850524">
        <w:rPr>
          <w:color w:val="28282A"/>
          <w:spacing w:val="-1"/>
          <w:w w:val="110"/>
          <w:sz w:val="24"/>
          <w:szCs w:val="24"/>
        </w:rPr>
        <w:t>on, County of Summit</w:t>
      </w:r>
      <w:r w:rsidRPr="00850524">
        <w:rPr>
          <w:color w:val="545456"/>
          <w:w w:val="79"/>
          <w:sz w:val="24"/>
          <w:szCs w:val="24"/>
        </w:rPr>
        <w:t>,</w:t>
      </w:r>
      <w:r w:rsidRPr="00850524">
        <w:rPr>
          <w:color w:val="545456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6"/>
          <w:sz w:val="24"/>
          <w:szCs w:val="24"/>
        </w:rPr>
        <w:t xml:space="preserve"> </w:t>
      </w:r>
      <w:r w:rsidRPr="00850524">
        <w:rPr>
          <w:color w:val="28282A"/>
          <w:spacing w:val="-1"/>
          <w:w w:val="121"/>
          <w:sz w:val="24"/>
          <w:szCs w:val="24"/>
        </w:rPr>
        <w:t>o</w:t>
      </w:r>
      <w:r w:rsidRPr="00850524">
        <w:rPr>
          <w:color w:val="28282A"/>
          <w:w w:val="121"/>
          <w:sz w:val="24"/>
          <w:szCs w:val="24"/>
        </w:rPr>
        <w:t>f</w:t>
      </w:r>
      <w:r w:rsidRPr="00850524">
        <w:rPr>
          <w:color w:val="28282A"/>
          <w:spacing w:val="-18"/>
          <w:w w:val="12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545456"/>
          <w:sz w:val="24"/>
          <w:szCs w:val="24"/>
        </w:rPr>
        <w:t>,</w:t>
      </w:r>
      <w:r w:rsidRPr="00850524">
        <w:rPr>
          <w:color w:val="545456"/>
          <w:spacing w:val="52"/>
          <w:sz w:val="24"/>
          <w:szCs w:val="24"/>
        </w:rPr>
        <w:t xml:space="preserve"> </w:t>
      </w:r>
      <w:r w:rsidRPr="00850524">
        <w:rPr>
          <w:color w:val="151517"/>
          <w:w w:val="95"/>
          <w:sz w:val="24"/>
          <w:szCs w:val="24"/>
        </w:rPr>
        <w:t>t</w:t>
      </w:r>
      <w:r w:rsidRPr="00850524">
        <w:rPr>
          <w:color w:val="151517"/>
          <w:w w:val="105"/>
          <w:sz w:val="24"/>
          <w:szCs w:val="24"/>
        </w:rPr>
        <w:t>h</w:t>
      </w:r>
      <w:r w:rsidRPr="00850524">
        <w:rPr>
          <w:color w:val="28282A"/>
          <w:spacing w:val="-1"/>
          <w:w w:val="109"/>
          <w:sz w:val="24"/>
          <w:szCs w:val="24"/>
        </w:rPr>
        <w:t>a</w:t>
      </w:r>
      <w:r w:rsidRPr="00850524">
        <w:rPr>
          <w:color w:val="151517"/>
          <w:w w:val="95"/>
          <w:sz w:val="24"/>
          <w:szCs w:val="24"/>
        </w:rPr>
        <w:t>t:</w:t>
      </w:r>
    </w:p>
    <w:p w14:paraId="432AE216" w14:textId="77777777" w:rsidR="00F92945" w:rsidRPr="00850524" w:rsidRDefault="00F92945">
      <w:pPr>
        <w:spacing w:before="1" w:line="260" w:lineRule="exact"/>
        <w:rPr>
          <w:sz w:val="24"/>
          <w:szCs w:val="24"/>
        </w:rPr>
      </w:pPr>
    </w:p>
    <w:p w14:paraId="5F303770" w14:textId="77777777" w:rsidR="00F92945" w:rsidRPr="00850524" w:rsidRDefault="005B34C2">
      <w:pPr>
        <w:spacing w:line="259" w:lineRule="auto"/>
        <w:ind w:left="146" w:right="103" w:firstLine="725"/>
        <w:jc w:val="both"/>
        <w:rPr>
          <w:sz w:val="24"/>
          <w:szCs w:val="24"/>
        </w:rPr>
      </w:pPr>
      <w:r w:rsidRPr="00850524">
        <w:rPr>
          <w:b/>
          <w:color w:val="28282A"/>
          <w:spacing w:val="-1"/>
          <w:sz w:val="24"/>
          <w:szCs w:val="24"/>
        </w:rPr>
        <w:t>SEC</w:t>
      </w:r>
      <w:r w:rsidRPr="00850524">
        <w:rPr>
          <w:b/>
          <w:color w:val="28282A"/>
          <w:sz w:val="24"/>
          <w:szCs w:val="24"/>
        </w:rPr>
        <w:t>T</w:t>
      </w:r>
      <w:r w:rsidRPr="00850524">
        <w:rPr>
          <w:b/>
          <w:color w:val="151517"/>
          <w:spacing w:val="-1"/>
          <w:sz w:val="24"/>
          <w:szCs w:val="24"/>
        </w:rPr>
        <w:t>I</w:t>
      </w:r>
      <w:r w:rsidRPr="00850524">
        <w:rPr>
          <w:b/>
          <w:color w:val="151517"/>
          <w:sz w:val="24"/>
          <w:szCs w:val="24"/>
        </w:rPr>
        <w:t>O</w:t>
      </w:r>
      <w:r w:rsidRPr="00850524">
        <w:rPr>
          <w:b/>
          <w:color w:val="28282A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   </w:t>
      </w:r>
      <w:r w:rsidR="00453CBD" w:rsidRPr="00850524">
        <w:rPr>
          <w:b/>
          <w:color w:val="151517"/>
          <w:sz w:val="24"/>
          <w:szCs w:val="24"/>
        </w:rPr>
        <w:t>1</w:t>
      </w:r>
      <w:r w:rsidRPr="00850524">
        <w:rPr>
          <w:b/>
          <w:color w:val="28282A"/>
          <w:sz w:val="24"/>
          <w:szCs w:val="24"/>
        </w:rPr>
        <w:t>.</w:t>
      </w:r>
      <w:r w:rsidRPr="00850524">
        <w:rPr>
          <w:color w:val="28282A"/>
          <w:sz w:val="24"/>
          <w:szCs w:val="24"/>
        </w:rPr>
        <w:t xml:space="preserve">  </w:t>
      </w:r>
      <w:r w:rsidRPr="00850524">
        <w:rPr>
          <w:color w:val="28282A"/>
          <w:spacing w:val="4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 xml:space="preserve">e  </w:t>
      </w:r>
      <w:r w:rsidRPr="00850524">
        <w:rPr>
          <w:color w:val="28282A"/>
          <w:spacing w:val="14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Pub</w:t>
      </w:r>
      <w:r w:rsidRPr="00850524">
        <w:rPr>
          <w:color w:val="151517"/>
          <w:sz w:val="24"/>
          <w:szCs w:val="24"/>
        </w:rPr>
        <w:t>li</w:t>
      </w:r>
      <w:r w:rsidR="007C624C" w:rsidRPr="00850524">
        <w:rPr>
          <w:color w:val="28282A"/>
          <w:sz w:val="24"/>
          <w:szCs w:val="24"/>
        </w:rPr>
        <w:t xml:space="preserve">c </w:t>
      </w:r>
      <w:r w:rsidR="00453CBD" w:rsidRPr="00850524">
        <w:rPr>
          <w:color w:val="28282A"/>
          <w:sz w:val="24"/>
          <w:szCs w:val="24"/>
        </w:rPr>
        <w:t>Infr</w:t>
      </w:r>
      <w:r w:rsidR="00453CBD" w:rsidRPr="00850524">
        <w:rPr>
          <w:color w:val="28282A"/>
          <w:spacing w:val="-1"/>
          <w:w w:val="109"/>
          <w:sz w:val="24"/>
          <w:szCs w:val="24"/>
        </w:rPr>
        <w:t>a</w:t>
      </w:r>
      <w:r w:rsidR="00453CBD" w:rsidRPr="00850524">
        <w:rPr>
          <w:color w:val="28282A"/>
          <w:w w:val="101"/>
          <w:sz w:val="24"/>
          <w:szCs w:val="24"/>
        </w:rPr>
        <w:t>s</w:t>
      </w:r>
      <w:r w:rsidR="00453CBD" w:rsidRPr="00850524">
        <w:rPr>
          <w:color w:val="151517"/>
          <w:spacing w:val="-1"/>
          <w:w w:val="119"/>
          <w:sz w:val="24"/>
          <w:szCs w:val="24"/>
        </w:rPr>
        <w:t>t</w:t>
      </w:r>
      <w:r w:rsidR="00453CBD" w:rsidRPr="00850524">
        <w:rPr>
          <w:color w:val="151517"/>
          <w:w w:val="105"/>
          <w:sz w:val="24"/>
          <w:szCs w:val="24"/>
        </w:rPr>
        <w:t>ru</w:t>
      </w:r>
      <w:r w:rsidR="00453CBD" w:rsidRPr="00850524">
        <w:rPr>
          <w:color w:val="28282A"/>
          <w:spacing w:val="-1"/>
          <w:w w:val="114"/>
          <w:sz w:val="24"/>
          <w:szCs w:val="24"/>
        </w:rPr>
        <w:t>c</w:t>
      </w:r>
      <w:r w:rsidR="00453CBD" w:rsidRPr="00850524">
        <w:rPr>
          <w:color w:val="151517"/>
          <w:w w:val="111"/>
          <w:sz w:val="24"/>
          <w:szCs w:val="24"/>
        </w:rPr>
        <w:t>t</w:t>
      </w:r>
      <w:r w:rsidR="00453CBD" w:rsidRPr="00850524">
        <w:rPr>
          <w:color w:val="151517"/>
          <w:spacing w:val="-1"/>
          <w:w w:val="110"/>
          <w:sz w:val="24"/>
          <w:szCs w:val="24"/>
        </w:rPr>
        <w:t>u</w:t>
      </w:r>
      <w:r w:rsidR="00453CBD" w:rsidRPr="00850524">
        <w:rPr>
          <w:color w:val="151517"/>
          <w:w w:val="112"/>
          <w:sz w:val="24"/>
          <w:szCs w:val="24"/>
        </w:rPr>
        <w:t>r</w:t>
      </w:r>
      <w:r w:rsidR="00453CBD" w:rsidRPr="00850524">
        <w:rPr>
          <w:color w:val="28282A"/>
          <w:w w:val="99"/>
          <w:sz w:val="24"/>
          <w:szCs w:val="24"/>
        </w:rPr>
        <w:t>e Improvements</w:t>
      </w:r>
      <w:r w:rsidRPr="00850524">
        <w:rPr>
          <w:color w:val="28282A"/>
          <w:w w:val="96"/>
          <w:sz w:val="24"/>
          <w:szCs w:val="24"/>
        </w:rPr>
        <w:t xml:space="preserve"> </w:t>
      </w:r>
      <w:r w:rsidR="007C624C" w:rsidRPr="00850524">
        <w:rPr>
          <w:color w:val="151517"/>
          <w:sz w:val="24"/>
          <w:szCs w:val="24"/>
        </w:rPr>
        <w:t>described in</w:t>
      </w:r>
      <w:r w:rsidRPr="00850524">
        <w:rPr>
          <w:color w:val="151517"/>
          <w:spacing w:val="6"/>
          <w:w w:val="10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x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b</w:t>
      </w:r>
      <w:r w:rsidR="007C624C" w:rsidRPr="00850524">
        <w:rPr>
          <w:color w:val="151517"/>
          <w:sz w:val="24"/>
          <w:szCs w:val="24"/>
        </w:rPr>
        <w:t>it</w:t>
      </w:r>
      <w:r w:rsidRPr="00850524">
        <w:rPr>
          <w:color w:val="151517"/>
          <w:sz w:val="24"/>
          <w:szCs w:val="24"/>
        </w:rPr>
        <w:t xml:space="preserve"> B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 xml:space="preserve">e  </w:t>
      </w:r>
      <w:r w:rsidRPr="00850524">
        <w:rPr>
          <w:color w:val="28282A"/>
          <w:spacing w:val="9"/>
          <w:sz w:val="24"/>
          <w:szCs w:val="24"/>
        </w:rPr>
        <w:t xml:space="preserve"> </w:t>
      </w:r>
      <w:r w:rsidRPr="00850524">
        <w:rPr>
          <w:color w:val="151517"/>
          <w:w w:val="96"/>
          <w:sz w:val="24"/>
          <w:szCs w:val="24"/>
        </w:rPr>
        <w:t>h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12"/>
          <w:sz w:val="24"/>
          <w:szCs w:val="24"/>
        </w:rPr>
        <w:t>r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151517"/>
          <w:w w:val="105"/>
          <w:sz w:val="24"/>
          <w:szCs w:val="24"/>
        </w:rPr>
        <w:t>b</w:t>
      </w:r>
      <w:r w:rsidRPr="00850524">
        <w:rPr>
          <w:color w:val="3D3D3F"/>
          <w:w w:val="105"/>
          <w:sz w:val="24"/>
          <w:szCs w:val="24"/>
        </w:rPr>
        <w:t xml:space="preserve">y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es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g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2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z w:val="24"/>
          <w:szCs w:val="24"/>
        </w:rPr>
        <w:t>e</w:t>
      </w:r>
      <w:r w:rsidR="007C624C" w:rsidRPr="00850524">
        <w:rPr>
          <w:color w:val="28282A"/>
          <w:spacing w:val="54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pub</w:t>
      </w:r>
      <w:r w:rsidRPr="00850524">
        <w:rPr>
          <w:color w:val="151517"/>
          <w:sz w:val="24"/>
          <w:szCs w:val="24"/>
        </w:rPr>
        <w:t>li</w:t>
      </w:r>
      <w:r w:rsidR="007C624C" w:rsidRPr="00850524">
        <w:rPr>
          <w:color w:val="28282A"/>
          <w:sz w:val="24"/>
          <w:szCs w:val="24"/>
        </w:rPr>
        <w:t>c</w:t>
      </w:r>
      <w:r w:rsidRPr="00850524">
        <w:rPr>
          <w:color w:val="28282A"/>
          <w:spacing w:val="6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151517"/>
          <w:spacing w:val="-1"/>
          <w:w w:val="110"/>
          <w:sz w:val="24"/>
          <w:szCs w:val="24"/>
        </w:rPr>
        <w:t>p</w:t>
      </w:r>
      <w:r w:rsidRPr="00850524">
        <w:rPr>
          <w:color w:val="28282A"/>
          <w:w w:val="111"/>
          <w:sz w:val="24"/>
          <w:szCs w:val="24"/>
        </w:rPr>
        <w:t>r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Pr="00850524">
        <w:rPr>
          <w:color w:val="28282A"/>
          <w:w w:val="105"/>
          <w:sz w:val="24"/>
          <w:szCs w:val="24"/>
        </w:rPr>
        <w:t>v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28282A"/>
          <w:w w:val="101"/>
          <w:sz w:val="24"/>
          <w:szCs w:val="24"/>
        </w:rPr>
        <w:t>s</w:t>
      </w:r>
      <w:r w:rsidRPr="00850524">
        <w:rPr>
          <w:color w:val="28282A"/>
          <w:spacing w:val="2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35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di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ect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z w:val="24"/>
          <w:szCs w:val="24"/>
        </w:rPr>
        <w:t xml:space="preserve">y </w:t>
      </w:r>
      <w:r w:rsidRPr="00850524">
        <w:rPr>
          <w:color w:val="151517"/>
          <w:w w:val="92"/>
          <w:sz w:val="24"/>
          <w:szCs w:val="24"/>
        </w:rPr>
        <w:t>b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04"/>
          <w:sz w:val="24"/>
          <w:szCs w:val="24"/>
        </w:rPr>
        <w:t>fi</w:t>
      </w:r>
      <w:r w:rsidRPr="00850524">
        <w:rPr>
          <w:color w:val="151517"/>
          <w:spacing w:val="-1"/>
          <w:w w:val="119"/>
          <w:sz w:val="24"/>
          <w:szCs w:val="24"/>
        </w:rPr>
        <w:t>t</w:t>
      </w:r>
      <w:r w:rsidRPr="00850524">
        <w:rPr>
          <w:color w:val="545456"/>
          <w:w w:val="79"/>
          <w:sz w:val="24"/>
          <w:szCs w:val="24"/>
        </w:rPr>
        <w:t>,</w:t>
      </w:r>
      <w:r w:rsidRPr="00850524">
        <w:rPr>
          <w:color w:val="545456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3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>e</w:t>
      </w:r>
      <w:r w:rsidR="00F072BF" w:rsidRPr="00850524">
        <w:rPr>
          <w:color w:val="28282A"/>
          <w:spacing w:val="45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z w:val="24"/>
          <w:szCs w:val="24"/>
        </w:rPr>
        <w:t>ill</w:t>
      </w:r>
      <w:r w:rsidRPr="00850524">
        <w:rPr>
          <w:color w:val="151517"/>
          <w:spacing w:val="36"/>
          <w:sz w:val="24"/>
          <w:szCs w:val="24"/>
        </w:rPr>
        <w:t xml:space="preserve"> </w:t>
      </w:r>
      <w:r w:rsidR="00453CBD" w:rsidRPr="00850524">
        <w:rPr>
          <w:color w:val="151517"/>
          <w:spacing w:val="-1"/>
          <w:sz w:val="24"/>
          <w:szCs w:val="24"/>
        </w:rPr>
        <w:t>d</w:t>
      </w:r>
      <w:r w:rsidR="00453CBD" w:rsidRPr="00850524">
        <w:rPr>
          <w:color w:val="151517"/>
          <w:sz w:val="24"/>
          <w:szCs w:val="24"/>
        </w:rPr>
        <w:t>i</w:t>
      </w:r>
      <w:r w:rsidR="00453CBD" w:rsidRPr="00850524">
        <w:rPr>
          <w:color w:val="151517"/>
          <w:spacing w:val="-1"/>
          <w:sz w:val="24"/>
          <w:szCs w:val="24"/>
        </w:rPr>
        <w:t>r</w:t>
      </w:r>
      <w:r w:rsidR="00453CBD" w:rsidRPr="00850524">
        <w:rPr>
          <w:color w:val="28282A"/>
          <w:spacing w:val="-1"/>
          <w:sz w:val="24"/>
          <w:szCs w:val="24"/>
        </w:rPr>
        <w:t>e</w:t>
      </w:r>
      <w:r w:rsidR="00453CBD" w:rsidRPr="00850524">
        <w:rPr>
          <w:color w:val="151517"/>
          <w:spacing w:val="-1"/>
          <w:sz w:val="24"/>
          <w:szCs w:val="24"/>
        </w:rPr>
        <w:t>ct</w:t>
      </w:r>
      <w:r w:rsidR="00453CBD" w:rsidRPr="00850524">
        <w:rPr>
          <w:color w:val="151517"/>
          <w:sz w:val="24"/>
          <w:szCs w:val="24"/>
        </w:rPr>
        <w:t>l</w:t>
      </w:r>
      <w:r w:rsidR="00453CBD" w:rsidRPr="00850524">
        <w:rPr>
          <w:color w:val="3D3D3F"/>
          <w:sz w:val="24"/>
          <w:szCs w:val="24"/>
        </w:rPr>
        <w:t xml:space="preserve">y </w:t>
      </w:r>
      <w:r w:rsidR="00453CBD" w:rsidRPr="00850524">
        <w:rPr>
          <w:color w:val="3D3D3F"/>
          <w:spacing w:val="15"/>
          <w:sz w:val="24"/>
          <w:szCs w:val="24"/>
        </w:rPr>
        <w:t>benefit</w:t>
      </w:r>
      <w:r w:rsidRPr="00850524">
        <w:rPr>
          <w:color w:val="545456"/>
          <w:w w:val="79"/>
          <w:sz w:val="24"/>
          <w:szCs w:val="24"/>
        </w:rPr>
        <w:t>,</w:t>
      </w:r>
      <w:r w:rsidRPr="00850524">
        <w:rPr>
          <w:color w:val="545456"/>
          <w:spacing w:val="26"/>
          <w:sz w:val="24"/>
          <w:szCs w:val="24"/>
        </w:rPr>
        <w:t xml:space="preserve"> </w:t>
      </w:r>
      <w:r w:rsidRPr="00850524">
        <w:rPr>
          <w:color w:val="151517"/>
          <w:w w:val="103"/>
          <w:sz w:val="24"/>
          <w:szCs w:val="24"/>
        </w:rPr>
        <w:t>t</w:t>
      </w:r>
      <w:r w:rsidRPr="00850524">
        <w:rPr>
          <w:color w:val="151517"/>
          <w:w w:val="105"/>
          <w:sz w:val="24"/>
          <w:szCs w:val="24"/>
        </w:rPr>
        <w:t>h</w:t>
      </w:r>
      <w:r w:rsidRPr="00850524">
        <w:rPr>
          <w:color w:val="28282A"/>
          <w:w w:val="104"/>
          <w:sz w:val="24"/>
          <w:szCs w:val="24"/>
        </w:rPr>
        <w:t xml:space="preserve">e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IF</w:t>
      </w:r>
      <w:r w:rsidRPr="00850524">
        <w:rPr>
          <w:color w:val="151517"/>
          <w:spacing w:val="4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nd</w:t>
      </w:r>
      <w:r w:rsidRPr="00850524">
        <w:rPr>
          <w:color w:val="151517"/>
          <w:spacing w:val="4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3D3D3F"/>
          <w:sz w:val="24"/>
          <w:szCs w:val="24"/>
        </w:rPr>
        <w:t>y</w:t>
      </w:r>
      <w:r w:rsidRPr="00850524">
        <w:rPr>
          <w:color w:val="3D3D3F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545456"/>
          <w:sz w:val="24"/>
          <w:szCs w:val="24"/>
        </w:rPr>
        <w:t>,</w:t>
      </w:r>
      <w:r w:rsidRPr="00850524">
        <w:rPr>
          <w:color w:val="545456"/>
          <w:spacing w:val="45"/>
          <w:sz w:val="24"/>
          <w:szCs w:val="24"/>
        </w:rPr>
        <w:t xml:space="preserve"> </w:t>
      </w:r>
      <w:r w:rsidR="00453CBD" w:rsidRPr="00850524">
        <w:rPr>
          <w:color w:val="28282A"/>
          <w:sz w:val="24"/>
          <w:szCs w:val="24"/>
        </w:rPr>
        <w:t>to</w:t>
      </w:r>
      <w:r w:rsidR="00453CBD" w:rsidRPr="00850524">
        <w:rPr>
          <w:color w:val="28282A"/>
          <w:spacing w:val="-1"/>
          <w:sz w:val="24"/>
          <w:szCs w:val="24"/>
        </w:rPr>
        <w:t>ge</w:t>
      </w:r>
      <w:r w:rsidR="00453CBD" w:rsidRPr="00850524">
        <w:rPr>
          <w:color w:val="151517"/>
          <w:sz w:val="24"/>
          <w:szCs w:val="24"/>
        </w:rPr>
        <w:t>th</w:t>
      </w:r>
      <w:r w:rsidR="00453CBD" w:rsidRPr="00850524">
        <w:rPr>
          <w:color w:val="28282A"/>
          <w:spacing w:val="-1"/>
          <w:sz w:val="24"/>
          <w:szCs w:val="24"/>
        </w:rPr>
        <w:t>e</w:t>
      </w:r>
      <w:r w:rsidR="00453CBD" w:rsidRPr="00850524">
        <w:rPr>
          <w:color w:val="28282A"/>
          <w:sz w:val="24"/>
          <w:szCs w:val="24"/>
        </w:rPr>
        <w:t xml:space="preserve">r </w:t>
      </w:r>
      <w:r w:rsidR="00453CBD" w:rsidRPr="00850524">
        <w:rPr>
          <w:color w:val="28282A"/>
          <w:spacing w:val="19"/>
          <w:sz w:val="24"/>
          <w:szCs w:val="24"/>
        </w:rPr>
        <w:t>with</w:t>
      </w:r>
      <w:r w:rsidR="00F072BF" w:rsidRPr="00850524">
        <w:rPr>
          <w:color w:val="151517"/>
          <w:spacing w:val="4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</w:t>
      </w:r>
      <w:r w:rsidR="00F072BF" w:rsidRPr="00850524">
        <w:rPr>
          <w:color w:val="28282A"/>
          <w:spacing w:val="-1"/>
          <w:sz w:val="24"/>
          <w:szCs w:val="24"/>
        </w:rPr>
        <w:t xml:space="preserve">ance of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2"/>
          <w:sz w:val="24"/>
          <w:szCs w:val="24"/>
        </w:rPr>
        <w:t xml:space="preserve"> </w:t>
      </w:r>
      <w:r w:rsidRPr="00850524">
        <w:rPr>
          <w:color w:val="151517"/>
          <w:spacing w:val="-1"/>
          <w:w w:val="94"/>
          <w:sz w:val="24"/>
          <w:szCs w:val="24"/>
        </w:rPr>
        <w:t>D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28282A"/>
          <w:spacing w:val="-1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95"/>
          <w:sz w:val="24"/>
          <w:szCs w:val="24"/>
        </w:rPr>
        <w:t>l</w:t>
      </w:r>
      <w:r w:rsidRPr="00850524">
        <w:rPr>
          <w:color w:val="28282A"/>
          <w:spacing w:val="-1"/>
          <w:w w:val="114"/>
          <w:sz w:val="24"/>
          <w:szCs w:val="24"/>
        </w:rPr>
        <w:t>o</w:t>
      </w:r>
      <w:r w:rsidRPr="00850524">
        <w:rPr>
          <w:color w:val="151517"/>
          <w:spacing w:val="-1"/>
          <w:w w:val="110"/>
          <w:sz w:val="24"/>
          <w:szCs w:val="24"/>
        </w:rPr>
        <w:t>p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545456"/>
          <w:w w:val="88"/>
          <w:sz w:val="24"/>
          <w:szCs w:val="24"/>
        </w:rPr>
        <w:t>,</w:t>
      </w:r>
      <w:r w:rsidRPr="00850524">
        <w:rPr>
          <w:color w:val="545456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3"/>
          <w:sz w:val="24"/>
          <w:szCs w:val="24"/>
        </w:rPr>
        <w:t xml:space="preserve"> </w:t>
      </w:r>
      <w:r w:rsidRPr="00850524">
        <w:rPr>
          <w:color w:val="151517"/>
          <w:spacing w:val="-1"/>
          <w:w w:val="107"/>
          <w:sz w:val="24"/>
          <w:szCs w:val="24"/>
        </w:rPr>
        <w:t>d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t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151517"/>
          <w:w w:val="107"/>
          <w:sz w:val="24"/>
          <w:szCs w:val="24"/>
        </w:rPr>
        <w:t>r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151517"/>
          <w:w w:val="107"/>
          <w:sz w:val="24"/>
          <w:szCs w:val="24"/>
        </w:rPr>
        <w:t>i</w:t>
      </w:r>
      <w:r w:rsidRPr="00850524">
        <w:rPr>
          <w:color w:val="151517"/>
          <w:spacing w:val="-1"/>
          <w:w w:val="107"/>
          <w:sz w:val="24"/>
          <w:szCs w:val="24"/>
        </w:rPr>
        <w:t>n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151517"/>
          <w:w w:val="107"/>
          <w:sz w:val="24"/>
          <w:szCs w:val="24"/>
        </w:rPr>
        <w:t>d</w:t>
      </w:r>
      <w:r w:rsidRPr="00850524">
        <w:rPr>
          <w:color w:val="151517"/>
          <w:spacing w:val="27"/>
          <w:w w:val="107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29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6"/>
          <w:sz w:val="24"/>
          <w:szCs w:val="24"/>
        </w:rPr>
        <w:t xml:space="preserve"> </w:t>
      </w:r>
      <w:r w:rsidRPr="00850524">
        <w:rPr>
          <w:color w:val="151517"/>
          <w:w w:val="96"/>
          <w:sz w:val="24"/>
          <w:szCs w:val="24"/>
        </w:rPr>
        <w:t>n</w:t>
      </w:r>
      <w:r w:rsidRPr="00850524">
        <w:rPr>
          <w:color w:val="28282A"/>
          <w:spacing w:val="-1"/>
          <w:w w:val="109"/>
          <w:sz w:val="24"/>
          <w:szCs w:val="24"/>
        </w:rPr>
        <w:t>ece</w:t>
      </w:r>
      <w:r w:rsidRPr="00850524">
        <w:rPr>
          <w:color w:val="28282A"/>
          <w:spacing w:val="-1"/>
          <w:w w:val="113"/>
          <w:sz w:val="24"/>
          <w:szCs w:val="24"/>
        </w:rPr>
        <w:t>s</w:t>
      </w:r>
      <w:r w:rsidRPr="00850524">
        <w:rPr>
          <w:color w:val="28282A"/>
          <w:w w:val="107"/>
          <w:sz w:val="24"/>
          <w:szCs w:val="24"/>
        </w:rPr>
        <w:t>s</w:t>
      </w:r>
      <w:r w:rsidRPr="00850524">
        <w:rPr>
          <w:color w:val="28282A"/>
          <w:spacing w:val="-1"/>
          <w:w w:val="114"/>
          <w:sz w:val="24"/>
          <w:szCs w:val="24"/>
        </w:rPr>
        <w:t>a</w:t>
      </w:r>
      <w:r w:rsidRPr="00850524">
        <w:rPr>
          <w:color w:val="151517"/>
          <w:w w:val="105"/>
          <w:sz w:val="24"/>
          <w:szCs w:val="24"/>
        </w:rPr>
        <w:t>r</w:t>
      </w:r>
      <w:r w:rsidRPr="00850524">
        <w:rPr>
          <w:color w:val="3D3D3F"/>
          <w:w w:val="96"/>
          <w:sz w:val="24"/>
          <w:szCs w:val="24"/>
        </w:rPr>
        <w:t xml:space="preserve">y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2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151517"/>
          <w:sz w:val="24"/>
          <w:szCs w:val="24"/>
        </w:rPr>
        <w:t>li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28282A"/>
          <w:spacing w:val="51"/>
          <w:sz w:val="24"/>
          <w:szCs w:val="24"/>
        </w:rPr>
        <w:t xml:space="preserve"> </w:t>
      </w:r>
      <w:r w:rsidRPr="00850524">
        <w:rPr>
          <w:color w:val="151517"/>
          <w:w w:val="96"/>
          <w:sz w:val="24"/>
          <w:szCs w:val="24"/>
        </w:rPr>
        <w:t>h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151517"/>
          <w:w w:val="87"/>
          <w:sz w:val="24"/>
          <w:szCs w:val="24"/>
        </w:rPr>
        <w:t>l</w:t>
      </w:r>
      <w:r w:rsidRPr="00850524">
        <w:rPr>
          <w:color w:val="151517"/>
          <w:spacing w:val="-1"/>
          <w:w w:val="127"/>
          <w:sz w:val="24"/>
          <w:szCs w:val="24"/>
        </w:rPr>
        <w:t>t</w:t>
      </w:r>
      <w:r w:rsidRPr="00850524">
        <w:rPr>
          <w:color w:val="151517"/>
          <w:w w:val="105"/>
          <w:sz w:val="24"/>
          <w:szCs w:val="24"/>
        </w:rPr>
        <w:t>h</w:t>
      </w:r>
      <w:r w:rsidRPr="00850524">
        <w:rPr>
          <w:color w:val="545456"/>
          <w:w w:val="96"/>
          <w:sz w:val="24"/>
          <w:szCs w:val="24"/>
        </w:rPr>
        <w:t>,</w:t>
      </w:r>
      <w:r w:rsidRPr="00850524">
        <w:rPr>
          <w:color w:val="545456"/>
          <w:spacing w:val="2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sa</w:t>
      </w:r>
      <w:r w:rsidRPr="00850524">
        <w:rPr>
          <w:color w:val="28282A"/>
          <w:sz w:val="24"/>
          <w:szCs w:val="24"/>
        </w:rPr>
        <w:t>fe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y</w:t>
      </w:r>
      <w:r w:rsidRPr="00850524">
        <w:rPr>
          <w:color w:val="28282A"/>
          <w:spacing w:val="51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36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="00453CBD" w:rsidRPr="00850524">
        <w:rPr>
          <w:color w:val="545456"/>
          <w:sz w:val="24"/>
          <w:szCs w:val="24"/>
        </w:rPr>
        <w:t xml:space="preserve">, </w:t>
      </w:r>
      <w:r w:rsidR="00453CBD" w:rsidRPr="00850524">
        <w:rPr>
          <w:color w:val="545456"/>
          <w:spacing w:val="5"/>
          <w:sz w:val="24"/>
          <w:szCs w:val="24"/>
        </w:rPr>
        <w:t>and</w:t>
      </w:r>
      <w:r w:rsidRPr="00850524">
        <w:rPr>
          <w:color w:val="151517"/>
          <w:spacing w:val="3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28282A"/>
          <w:spacing w:val="20"/>
          <w:sz w:val="24"/>
          <w:szCs w:val="24"/>
        </w:rPr>
        <w:t xml:space="preserve"> </w:t>
      </w:r>
      <w:r w:rsidR="00453CBD" w:rsidRPr="00850524">
        <w:rPr>
          <w:color w:val="151517"/>
          <w:spacing w:val="-1"/>
          <w:sz w:val="24"/>
          <w:szCs w:val="24"/>
        </w:rPr>
        <w:t>pub</w:t>
      </w:r>
      <w:r w:rsidR="00453CBD" w:rsidRPr="00850524">
        <w:rPr>
          <w:color w:val="151517"/>
          <w:sz w:val="24"/>
          <w:szCs w:val="24"/>
        </w:rPr>
        <w:t>li</w:t>
      </w:r>
      <w:r w:rsidR="00453CBD" w:rsidRPr="00850524">
        <w:rPr>
          <w:color w:val="28282A"/>
          <w:sz w:val="24"/>
          <w:szCs w:val="24"/>
        </w:rPr>
        <w:t xml:space="preserve">c </w:t>
      </w:r>
      <w:r w:rsidR="00453CBD" w:rsidRPr="00850524">
        <w:rPr>
          <w:color w:val="28282A"/>
          <w:spacing w:val="2"/>
          <w:sz w:val="24"/>
          <w:szCs w:val="24"/>
        </w:rPr>
        <w:t>purpose</w:t>
      </w:r>
      <w:r w:rsidRPr="00850524">
        <w:rPr>
          <w:color w:val="3D3D3F"/>
          <w:w w:val="70"/>
          <w:sz w:val="24"/>
          <w:szCs w:val="24"/>
        </w:rPr>
        <w:t>.</w:t>
      </w:r>
    </w:p>
    <w:p w14:paraId="57CBAE89" w14:textId="77777777" w:rsidR="00F92945" w:rsidRPr="00850524" w:rsidRDefault="00F92945">
      <w:pPr>
        <w:spacing w:before="5" w:line="240" w:lineRule="exact"/>
        <w:rPr>
          <w:sz w:val="24"/>
          <w:szCs w:val="24"/>
        </w:rPr>
      </w:pPr>
    </w:p>
    <w:p w14:paraId="3BF3985C" w14:textId="77777777" w:rsidR="008B1CEF" w:rsidRPr="00850524" w:rsidRDefault="00453CBD">
      <w:pPr>
        <w:spacing w:line="260" w:lineRule="auto"/>
        <w:ind w:left="131" w:right="108" w:firstLine="730"/>
        <w:jc w:val="both"/>
        <w:rPr>
          <w:color w:val="3D3D3F"/>
          <w:w w:val="70"/>
          <w:sz w:val="24"/>
          <w:szCs w:val="24"/>
        </w:rPr>
      </w:pPr>
      <w:r w:rsidRPr="00850524">
        <w:rPr>
          <w:b/>
          <w:color w:val="28282A"/>
          <w:spacing w:val="-1"/>
          <w:sz w:val="24"/>
          <w:szCs w:val="24"/>
        </w:rPr>
        <w:t>S</w:t>
      </w:r>
      <w:r w:rsidRPr="00850524">
        <w:rPr>
          <w:b/>
          <w:color w:val="28282A"/>
          <w:sz w:val="24"/>
          <w:szCs w:val="24"/>
        </w:rPr>
        <w:t>E</w:t>
      </w:r>
      <w:r w:rsidRPr="00850524">
        <w:rPr>
          <w:b/>
          <w:color w:val="28282A"/>
          <w:spacing w:val="-1"/>
          <w:sz w:val="24"/>
          <w:szCs w:val="24"/>
        </w:rPr>
        <w:t>C</w:t>
      </w:r>
      <w:r w:rsidRPr="00850524">
        <w:rPr>
          <w:b/>
          <w:color w:val="151517"/>
          <w:spacing w:val="-1"/>
          <w:sz w:val="24"/>
          <w:szCs w:val="24"/>
        </w:rPr>
        <w:t>T</w:t>
      </w:r>
      <w:r w:rsidRPr="00850524">
        <w:rPr>
          <w:b/>
          <w:color w:val="151517"/>
          <w:sz w:val="24"/>
          <w:szCs w:val="24"/>
        </w:rPr>
        <w:t>I</w:t>
      </w:r>
      <w:r w:rsidRPr="00850524">
        <w:rPr>
          <w:b/>
          <w:color w:val="28282A"/>
          <w:sz w:val="24"/>
          <w:szCs w:val="24"/>
        </w:rPr>
        <w:t>O</w:t>
      </w:r>
      <w:r w:rsidRPr="00850524">
        <w:rPr>
          <w:b/>
          <w:color w:val="151517"/>
          <w:sz w:val="24"/>
          <w:szCs w:val="24"/>
        </w:rPr>
        <w:t xml:space="preserve">N  </w:t>
      </w:r>
      <w:r w:rsidRPr="00850524">
        <w:rPr>
          <w:b/>
          <w:color w:val="151517"/>
          <w:spacing w:val="19"/>
          <w:sz w:val="24"/>
          <w:szCs w:val="24"/>
        </w:rPr>
        <w:t>2</w:t>
      </w:r>
      <w:r w:rsidR="005B34C2" w:rsidRPr="00850524">
        <w:rPr>
          <w:b/>
          <w:color w:val="28282A"/>
          <w:w w:val="93"/>
          <w:sz w:val="24"/>
          <w:szCs w:val="24"/>
        </w:rPr>
        <w:t>.</w:t>
      </w:r>
      <w:r w:rsidR="005B34C2" w:rsidRPr="00850524">
        <w:rPr>
          <w:color w:val="28282A"/>
          <w:w w:val="93"/>
          <w:sz w:val="24"/>
          <w:szCs w:val="24"/>
        </w:rPr>
        <w:t xml:space="preserve">   </w:t>
      </w:r>
      <w:r w:rsidR="005B34C2" w:rsidRPr="00850524">
        <w:rPr>
          <w:color w:val="28282A"/>
          <w:spacing w:val="14"/>
          <w:w w:val="93"/>
          <w:sz w:val="24"/>
          <w:szCs w:val="24"/>
        </w:rPr>
        <w:t xml:space="preserve"> </w:t>
      </w:r>
      <w:r w:rsidR="005B34C2" w:rsidRPr="00850524">
        <w:rPr>
          <w:color w:val="151517"/>
          <w:spacing w:val="-1"/>
          <w:sz w:val="24"/>
          <w:szCs w:val="24"/>
        </w:rPr>
        <w:t>Pu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151517"/>
          <w:sz w:val="24"/>
          <w:szCs w:val="24"/>
        </w:rPr>
        <w:t>u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pacing w:val="-1"/>
          <w:sz w:val="24"/>
          <w:szCs w:val="24"/>
        </w:rPr>
        <w:t>n</w:t>
      </w:r>
      <w:r w:rsidR="005B34C2" w:rsidRPr="00850524">
        <w:rPr>
          <w:color w:val="151517"/>
          <w:sz w:val="24"/>
          <w:szCs w:val="24"/>
        </w:rPr>
        <w:t xml:space="preserve">t </w:t>
      </w:r>
      <w:r w:rsidR="005B34C2" w:rsidRPr="00850524">
        <w:rPr>
          <w:color w:val="151517"/>
          <w:spacing w:val="29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28282A"/>
          <w:sz w:val="24"/>
          <w:szCs w:val="24"/>
        </w:rPr>
        <w:t>o</w:t>
      </w:r>
      <w:r w:rsidR="005B34C2" w:rsidRPr="00850524">
        <w:rPr>
          <w:color w:val="28282A"/>
          <w:spacing w:val="36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 xml:space="preserve">nd </w:t>
      </w:r>
      <w:r w:rsidR="005B34C2" w:rsidRPr="00850524">
        <w:rPr>
          <w:color w:val="151517"/>
          <w:spacing w:val="3"/>
          <w:sz w:val="24"/>
          <w:szCs w:val="24"/>
        </w:rPr>
        <w:t xml:space="preserve"> </w:t>
      </w:r>
      <w:r w:rsidR="005B34C2" w:rsidRPr="00850524">
        <w:rPr>
          <w:color w:val="151517"/>
          <w:w w:val="79"/>
          <w:sz w:val="24"/>
          <w:szCs w:val="24"/>
        </w:rPr>
        <w:t>i</w:t>
      </w:r>
      <w:r w:rsidR="005B34C2" w:rsidRPr="00850524">
        <w:rPr>
          <w:color w:val="151517"/>
          <w:w w:val="105"/>
          <w:sz w:val="24"/>
          <w:szCs w:val="24"/>
        </w:rPr>
        <w:t>n</w:t>
      </w:r>
      <w:r w:rsidR="005B34C2" w:rsidRPr="00850524">
        <w:rPr>
          <w:color w:val="151517"/>
          <w:spacing w:val="43"/>
          <w:w w:val="105"/>
          <w:sz w:val="24"/>
          <w:szCs w:val="24"/>
        </w:rPr>
        <w:t xml:space="preserve"> </w:t>
      </w:r>
      <w:r w:rsidR="005B34C2" w:rsidRPr="00850524">
        <w:rPr>
          <w:color w:val="28282A"/>
          <w:w w:val="107"/>
          <w:sz w:val="24"/>
          <w:szCs w:val="24"/>
        </w:rPr>
        <w:t>a</w:t>
      </w:r>
      <w:r w:rsidR="005B34C2" w:rsidRPr="00850524">
        <w:rPr>
          <w:color w:val="28282A"/>
          <w:spacing w:val="-1"/>
          <w:w w:val="107"/>
          <w:sz w:val="24"/>
          <w:szCs w:val="24"/>
        </w:rPr>
        <w:t>cco</w:t>
      </w:r>
      <w:r w:rsidR="005B34C2" w:rsidRPr="00850524">
        <w:rPr>
          <w:color w:val="151517"/>
          <w:spacing w:val="-1"/>
          <w:w w:val="107"/>
          <w:sz w:val="24"/>
          <w:szCs w:val="24"/>
        </w:rPr>
        <w:t>r</w:t>
      </w:r>
      <w:r w:rsidR="005B34C2" w:rsidRPr="00850524">
        <w:rPr>
          <w:color w:val="151517"/>
          <w:w w:val="107"/>
          <w:sz w:val="24"/>
          <w:szCs w:val="24"/>
        </w:rPr>
        <w:t>d</w:t>
      </w:r>
      <w:r w:rsidR="005B34C2" w:rsidRPr="00850524">
        <w:rPr>
          <w:color w:val="28282A"/>
          <w:spacing w:val="-1"/>
          <w:w w:val="107"/>
          <w:sz w:val="24"/>
          <w:szCs w:val="24"/>
        </w:rPr>
        <w:t>a</w:t>
      </w:r>
      <w:r w:rsidR="005B34C2" w:rsidRPr="00850524">
        <w:rPr>
          <w:color w:val="151517"/>
          <w:spacing w:val="-1"/>
          <w:w w:val="107"/>
          <w:sz w:val="24"/>
          <w:szCs w:val="24"/>
        </w:rPr>
        <w:t>n</w:t>
      </w:r>
      <w:r w:rsidR="005B34C2" w:rsidRPr="00850524">
        <w:rPr>
          <w:color w:val="28282A"/>
          <w:spacing w:val="-1"/>
          <w:w w:val="107"/>
          <w:sz w:val="24"/>
          <w:szCs w:val="24"/>
        </w:rPr>
        <w:t>c</w:t>
      </w:r>
      <w:r w:rsidR="005B34C2" w:rsidRPr="00850524">
        <w:rPr>
          <w:color w:val="28282A"/>
          <w:w w:val="107"/>
          <w:sz w:val="24"/>
          <w:szCs w:val="24"/>
        </w:rPr>
        <w:t>e</w:t>
      </w:r>
      <w:r w:rsidR="005B34C2" w:rsidRPr="00850524">
        <w:rPr>
          <w:color w:val="28282A"/>
          <w:spacing w:val="45"/>
          <w:w w:val="107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w</w:t>
      </w:r>
      <w:r w:rsidR="005B34C2" w:rsidRPr="00850524">
        <w:rPr>
          <w:color w:val="151517"/>
          <w:sz w:val="24"/>
          <w:szCs w:val="24"/>
        </w:rPr>
        <w:t>i</w:t>
      </w:r>
      <w:r w:rsidR="005B34C2" w:rsidRPr="00850524">
        <w:rPr>
          <w:color w:val="151517"/>
          <w:spacing w:val="-1"/>
          <w:sz w:val="24"/>
          <w:szCs w:val="24"/>
        </w:rPr>
        <w:t>t</w:t>
      </w:r>
      <w:r w:rsidR="005B34C2" w:rsidRPr="00850524">
        <w:rPr>
          <w:color w:val="151517"/>
          <w:sz w:val="24"/>
          <w:szCs w:val="24"/>
        </w:rPr>
        <w:t xml:space="preserve">h </w:t>
      </w:r>
      <w:r w:rsidR="005B34C2" w:rsidRPr="00850524">
        <w:rPr>
          <w:color w:val="151517"/>
          <w:spacing w:val="6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44"/>
          <w:sz w:val="24"/>
          <w:szCs w:val="24"/>
        </w:rPr>
        <w:t xml:space="preserve"> </w:t>
      </w:r>
      <w:r w:rsidR="005B34C2" w:rsidRPr="00850524">
        <w:rPr>
          <w:color w:val="151517"/>
          <w:spacing w:val="-1"/>
          <w:w w:val="107"/>
          <w:sz w:val="24"/>
          <w:szCs w:val="24"/>
        </w:rPr>
        <w:t>p</w:t>
      </w:r>
      <w:r w:rsidR="005B34C2" w:rsidRPr="00850524">
        <w:rPr>
          <w:color w:val="28282A"/>
          <w:w w:val="107"/>
          <w:sz w:val="24"/>
          <w:szCs w:val="24"/>
        </w:rPr>
        <w:t>r</w:t>
      </w:r>
      <w:r w:rsidR="005B34C2" w:rsidRPr="00850524">
        <w:rPr>
          <w:color w:val="28282A"/>
          <w:spacing w:val="-1"/>
          <w:w w:val="107"/>
          <w:sz w:val="24"/>
          <w:szCs w:val="24"/>
        </w:rPr>
        <w:t>ov</w:t>
      </w:r>
      <w:r w:rsidR="005B34C2" w:rsidRPr="00850524">
        <w:rPr>
          <w:color w:val="151517"/>
          <w:w w:val="107"/>
          <w:sz w:val="24"/>
          <w:szCs w:val="24"/>
        </w:rPr>
        <w:t>i</w:t>
      </w:r>
      <w:r w:rsidR="005B34C2" w:rsidRPr="00850524">
        <w:rPr>
          <w:color w:val="28282A"/>
          <w:w w:val="107"/>
          <w:sz w:val="24"/>
          <w:szCs w:val="24"/>
        </w:rPr>
        <w:t>s</w:t>
      </w:r>
      <w:r w:rsidR="005B34C2" w:rsidRPr="00850524">
        <w:rPr>
          <w:color w:val="151517"/>
          <w:w w:val="107"/>
          <w:sz w:val="24"/>
          <w:szCs w:val="24"/>
        </w:rPr>
        <w:t>i</w:t>
      </w:r>
      <w:r w:rsidR="005B34C2" w:rsidRPr="00850524">
        <w:rPr>
          <w:color w:val="28282A"/>
          <w:spacing w:val="-1"/>
          <w:w w:val="107"/>
          <w:sz w:val="24"/>
          <w:szCs w:val="24"/>
        </w:rPr>
        <w:t>o</w:t>
      </w:r>
      <w:r w:rsidR="005B34C2" w:rsidRPr="00850524">
        <w:rPr>
          <w:color w:val="151517"/>
          <w:spacing w:val="-1"/>
          <w:w w:val="107"/>
          <w:sz w:val="24"/>
          <w:szCs w:val="24"/>
        </w:rPr>
        <w:t>n</w:t>
      </w:r>
      <w:r w:rsidR="005B34C2" w:rsidRPr="00850524">
        <w:rPr>
          <w:color w:val="28282A"/>
          <w:w w:val="107"/>
          <w:sz w:val="24"/>
          <w:szCs w:val="24"/>
        </w:rPr>
        <w:t>s</w:t>
      </w:r>
      <w:r w:rsidR="005B34C2" w:rsidRPr="00850524">
        <w:rPr>
          <w:color w:val="28282A"/>
          <w:spacing w:val="39"/>
          <w:w w:val="107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w w:val="118"/>
          <w:sz w:val="24"/>
          <w:szCs w:val="24"/>
        </w:rPr>
        <w:t>o</w:t>
      </w:r>
      <w:r w:rsidR="005B34C2" w:rsidRPr="00850524">
        <w:rPr>
          <w:color w:val="28282A"/>
          <w:w w:val="118"/>
          <w:sz w:val="24"/>
          <w:szCs w:val="24"/>
        </w:rPr>
        <w:t>f</w:t>
      </w:r>
      <w:r w:rsidR="005B34C2" w:rsidRPr="00850524">
        <w:rPr>
          <w:color w:val="28282A"/>
          <w:spacing w:val="5"/>
          <w:w w:val="118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Sec</w:t>
      </w:r>
      <w:r w:rsidR="005B34C2" w:rsidRPr="00850524">
        <w:rPr>
          <w:color w:val="151517"/>
          <w:spacing w:val="-1"/>
          <w:sz w:val="24"/>
          <w:szCs w:val="24"/>
        </w:rPr>
        <w:t>t</w:t>
      </w:r>
      <w:r w:rsidR="005B34C2" w:rsidRPr="00850524">
        <w:rPr>
          <w:color w:val="151517"/>
          <w:sz w:val="24"/>
          <w:szCs w:val="24"/>
        </w:rPr>
        <w:t>i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 xml:space="preserve">n </w:t>
      </w:r>
      <w:r w:rsidR="005B34C2" w:rsidRPr="00850524">
        <w:rPr>
          <w:color w:val="151517"/>
          <w:spacing w:val="29"/>
          <w:sz w:val="24"/>
          <w:szCs w:val="24"/>
        </w:rPr>
        <w:t xml:space="preserve"> </w:t>
      </w:r>
      <w:r w:rsidR="005B34C2" w:rsidRPr="00850524">
        <w:rPr>
          <w:color w:val="28282A"/>
          <w:w w:val="110"/>
          <w:sz w:val="24"/>
          <w:szCs w:val="24"/>
        </w:rPr>
        <w:t>5</w:t>
      </w:r>
      <w:r w:rsidR="005B34C2" w:rsidRPr="00850524">
        <w:rPr>
          <w:color w:val="151517"/>
          <w:spacing w:val="-1"/>
          <w:w w:val="110"/>
          <w:sz w:val="24"/>
          <w:szCs w:val="24"/>
        </w:rPr>
        <w:t>7</w:t>
      </w:r>
      <w:r w:rsidR="005B34C2" w:rsidRPr="00850524">
        <w:rPr>
          <w:color w:val="28282A"/>
          <w:spacing w:val="-1"/>
          <w:w w:val="110"/>
          <w:sz w:val="24"/>
          <w:szCs w:val="24"/>
        </w:rPr>
        <w:t>09</w:t>
      </w:r>
      <w:r w:rsidR="005B34C2" w:rsidRPr="00850524">
        <w:rPr>
          <w:color w:val="28282A"/>
          <w:w w:val="110"/>
          <w:sz w:val="24"/>
          <w:szCs w:val="24"/>
        </w:rPr>
        <w:t>.40(</w:t>
      </w:r>
      <w:r w:rsidR="005B34C2" w:rsidRPr="00850524">
        <w:rPr>
          <w:color w:val="151517"/>
          <w:spacing w:val="-1"/>
          <w:w w:val="110"/>
          <w:sz w:val="24"/>
          <w:szCs w:val="24"/>
        </w:rPr>
        <w:t>8</w:t>
      </w:r>
      <w:r w:rsidR="00F072BF" w:rsidRPr="00850524">
        <w:rPr>
          <w:color w:val="28282A"/>
          <w:w w:val="110"/>
          <w:sz w:val="24"/>
          <w:szCs w:val="24"/>
        </w:rPr>
        <w:t xml:space="preserve">) of </w:t>
      </w:r>
      <w:r w:rsidR="005B34C2" w:rsidRPr="00850524">
        <w:rPr>
          <w:color w:val="151517"/>
          <w:w w:val="95"/>
          <w:sz w:val="24"/>
          <w:szCs w:val="24"/>
        </w:rPr>
        <w:t>t</w:t>
      </w:r>
      <w:r w:rsidR="005B34C2" w:rsidRPr="00850524">
        <w:rPr>
          <w:color w:val="151517"/>
          <w:spacing w:val="-1"/>
          <w:w w:val="110"/>
          <w:sz w:val="24"/>
          <w:szCs w:val="24"/>
        </w:rPr>
        <w:t>h</w:t>
      </w:r>
      <w:r w:rsidR="005B34C2" w:rsidRPr="00850524">
        <w:rPr>
          <w:color w:val="28282A"/>
          <w:w w:val="99"/>
          <w:sz w:val="24"/>
          <w:szCs w:val="24"/>
        </w:rPr>
        <w:t xml:space="preserve">e 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28282A"/>
          <w:spacing w:val="-1"/>
          <w:sz w:val="24"/>
          <w:szCs w:val="24"/>
        </w:rPr>
        <w:t>ev</w:t>
      </w:r>
      <w:r w:rsidR="005B34C2" w:rsidRPr="00850524">
        <w:rPr>
          <w:color w:val="151517"/>
          <w:sz w:val="24"/>
          <w:szCs w:val="24"/>
        </w:rPr>
        <w:t>i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 xml:space="preserve">d </w:t>
      </w:r>
      <w:r w:rsidR="005B34C2" w:rsidRPr="00850524">
        <w:rPr>
          <w:color w:val="151517"/>
          <w:spacing w:val="11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C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151517"/>
          <w:spacing w:val="-1"/>
          <w:sz w:val="24"/>
          <w:szCs w:val="24"/>
        </w:rPr>
        <w:t>d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545456"/>
          <w:sz w:val="24"/>
          <w:szCs w:val="24"/>
        </w:rPr>
        <w:t xml:space="preserve">, </w:t>
      </w:r>
      <w:r w:rsidR="005B34C2" w:rsidRPr="00850524">
        <w:rPr>
          <w:color w:val="545456"/>
          <w:spacing w:val="2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thi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46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Co</w:t>
      </w:r>
      <w:r w:rsidR="005B34C2" w:rsidRPr="00850524">
        <w:rPr>
          <w:color w:val="151517"/>
          <w:sz w:val="24"/>
          <w:szCs w:val="24"/>
        </w:rPr>
        <w:t>un</w:t>
      </w:r>
      <w:r w:rsidR="005B34C2" w:rsidRPr="00850524">
        <w:rPr>
          <w:color w:val="28282A"/>
          <w:spacing w:val="-1"/>
          <w:sz w:val="24"/>
          <w:szCs w:val="24"/>
        </w:rPr>
        <w:t>c</w:t>
      </w:r>
      <w:r w:rsidR="005B34C2" w:rsidRPr="00850524">
        <w:rPr>
          <w:color w:val="151517"/>
          <w:sz w:val="24"/>
          <w:szCs w:val="24"/>
        </w:rPr>
        <w:t xml:space="preserve">il </w:t>
      </w:r>
      <w:r w:rsidR="005B34C2" w:rsidRPr="00850524">
        <w:rPr>
          <w:color w:val="151517"/>
          <w:spacing w:val="19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h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>b</w:t>
      </w:r>
      <w:r w:rsidR="005B34C2" w:rsidRPr="00850524">
        <w:rPr>
          <w:color w:val="28282A"/>
          <w:sz w:val="24"/>
          <w:szCs w:val="24"/>
        </w:rPr>
        <w:t xml:space="preserve">y </w:t>
      </w:r>
      <w:r w:rsidR="005B34C2" w:rsidRPr="00850524">
        <w:rPr>
          <w:color w:val="28282A"/>
          <w:spacing w:val="10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f</w:t>
      </w:r>
      <w:r w:rsidR="005B34C2" w:rsidRPr="00850524">
        <w:rPr>
          <w:color w:val="151517"/>
          <w:spacing w:val="-1"/>
          <w:sz w:val="24"/>
          <w:szCs w:val="24"/>
        </w:rPr>
        <w:t>ind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51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nd</w:t>
      </w:r>
      <w:r w:rsidR="005B34C2" w:rsidRPr="00850524">
        <w:rPr>
          <w:color w:val="151517"/>
          <w:spacing w:val="46"/>
          <w:sz w:val="24"/>
          <w:szCs w:val="24"/>
        </w:rPr>
        <w:t xml:space="preserve"> </w:t>
      </w:r>
      <w:r w:rsidR="005B34C2" w:rsidRPr="00850524">
        <w:rPr>
          <w:color w:val="151517"/>
          <w:w w:val="107"/>
          <w:sz w:val="24"/>
          <w:szCs w:val="24"/>
        </w:rPr>
        <w:t>d</w:t>
      </w:r>
      <w:r w:rsidR="005B34C2" w:rsidRPr="00850524">
        <w:rPr>
          <w:color w:val="28282A"/>
          <w:spacing w:val="-1"/>
          <w:w w:val="107"/>
          <w:sz w:val="24"/>
          <w:szCs w:val="24"/>
        </w:rPr>
        <w:t>e</w:t>
      </w:r>
      <w:r w:rsidR="005B34C2" w:rsidRPr="00850524">
        <w:rPr>
          <w:color w:val="151517"/>
          <w:w w:val="107"/>
          <w:sz w:val="24"/>
          <w:szCs w:val="24"/>
        </w:rPr>
        <w:t>t</w:t>
      </w:r>
      <w:r w:rsidR="005B34C2" w:rsidRPr="00850524">
        <w:rPr>
          <w:color w:val="28282A"/>
          <w:spacing w:val="-1"/>
          <w:w w:val="107"/>
          <w:sz w:val="24"/>
          <w:szCs w:val="24"/>
        </w:rPr>
        <w:t>e</w:t>
      </w:r>
      <w:r w:rsidR="005B34C2" w:rsidRPr="00850524">
        <w:rPr>
          <w:color w:val="28282A"/>
          <w:w w:val="107"/>
          <w:sz w:val="24"/>
          <w:szCs w:val="24"/>
        </w:rPr>
        <w:t>r</w:t>
      </w:r>
      <w:r w:rsidR="005B34C2" w:rsidRPr="00850524">
        <w:rPr>
          <w:color w:val="28282A"/>
          <w:spacing w:val="-2"/>
          <w:w w:val="107"/>
          <w:sz w:val="24"/>
          <w:szCs w:val="24"/>
        </w:rPr>
        <w:t>m</w:t>
      </w:r>
      <w:r w:rsidR="005B34C2" w:rsidRPr="00850524">
        <w:rPr>
          <w:color w:val="151517"/>
          <w:w w:val="107"/>
          <w:sz w:val="24"/>
          <w:szCs w:val="24"/>
        </w:rPr>
        <w:t>i</w:t>
      </w:r>
      <w:r w:rsidR="005B34C2" w:rsidRPr="00850524">
        <w:rPr>
          <w:color w:val="151517"/>
          <w:spacing w:val="-1"/>
          <w:w w:val="107"/>
          <w:sz w:val="24"/>
          <w:szCs w:val="24"/>
        </w:rPr>
        <w:t>n</w:t>
      </w:r>
      <w:r w:rsidR="005B34C2" w:rsidRPr="00850524">
        <w:rPr>
          <w:color w:val="28282A"/>
          <w:spacing w:val="-1"/>
          <w:w w:val="107"/>
          <w:sz w:val="24"/>
          <w:szCs w:val="24"/>
        </w:rPr>
        <w:t>e</w:t>
      </w:r>
      <w:r w:rsidR="005B34C2" w:rsidRPr="00850524">
        <w:rPr>
          <w:color w:val="28282A"/>
          <w:w w:val="107"/>
          <w:sz w:val="24"/>
          <w:szCs w:val="24"/>
        </w:rPr>
        <w:t>s</w:t>
      </w:r>
      <w:r w:rsidR="005B34C2" w:rsidRPr="00850524">
        <w:rPr>
          <w:color w:val="28282A"/>
          <w:spacing w:val="34"/>
          <w:w w:val="107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F072BF" w:rsidRPr="00850524">
        <w:rPr>
          <w:color w:val="28282A"/>
          <w:spacing w:val="-1"/>
          <w:sz w:val="24"/>
          <w:szCs w:val="24"/>
        </w:rPr>
        <w:t>at 100</w:t>
      </w:r>
      <w:r w:rsidR="005B34C2" w:rsidRPr="00850524">
        <w:rPr>
          <w:color w:val="28282A"/>
          <w:sz w:val="24"/>
          <w:szCs w:val="24"/>
        </w:rPr>
        <w:t>%</w:t>
      </w:r>
      <w:r w:rsidR="005B34C2" w:rsidRPr="00850524">
        <w:rPr>
          <w:color w:val="28282A"/>
          <w:spacing w:val="47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w w:val="118"/>
          <w:sz w:val="24"/>
          <w:szCs w:val="24"/>
        </w:rPr>
        <w:t>o</w:t>
      </w:r>
      <w:r w:rsidR="005B34C2" w:rsidRPr="00850524">
        <w:rPr>
          <w:color w:val="28282A"/>
          <w:w w:val="118"/>
          <w:sz w:val="24"/>
          <w:szCs w:val="24"/>
        </w:rPr>
        <w:t>f</w:t>
      </w:r>
      <w:r w:rsidR="005B34C2" w:rsidRPr="00850524">
        <w:rPr>
          <w:color w:val="28282A"/>
          <w:spacing w:val="-12"/>
          <w:w w:val="118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t</w:t>
      </w:r>
      <w:r w:rsidR="005B34C2" w:rsidRPr="00850524">
        <w:rPr>
          <w:color w:val="151517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46"/>
          <w:sz w:val="24"/>
          <w:szCs w:val="24"/>
        </w:rPr>
        <w:t xml:space="preserve"> </w:t>
      </w:r>
      <w:r w:rsidR="005B34C2" w:rsidRPr="00850524">
        <w:rPr>
          <w:color w:val="28282A"/>
          <w:w w:val="79"/>
          <w:sz w:val="24"/>
          <w:szCs w:val="24"/>
        </w:rPr>
        <w:t>i</w:t>
      </w:r>
      <w:r w:rsidR="005B34C2" w:rsidRPr="00850524">
        <w:rPr>
          <w:color w:val="151517"/>
          <w:spacing w:val="-1"/>
          <w:w w:val="110"/>
          <w:sz w:val="24"/>
          <w:szCs w:val="24"/>
        </w:rPr>
        <w:t>n</w:t>
      </w:r>
      <w:r w:rsidR="005B34C2" w:rsidRPr="00850524">
        <w:rPr>
          <w:color w:val="28282A"/>
          <w:spacing w:val="-1"/>
          <w:w w:val="109"/>
          <w:sz w:val="24"/>
          <w:szCs w:val="24"/>
        </w:rPr>
        <w:t>c</w:t>
      </w:r>
      <w:r w:rsidR="005B34C2" w:rsidRPr="00850524">
        <w:rPr>
          <w:color w:val="151517"/>
          <w:w w:val="112"/>
          <w:sz w:val="24"/>
          <w:szCs w:val="24"/>
        </w:rPr>
        <w:t>r</w:t>
      </w:r>
      <w:r w:rsidR="005B34C2" w:rsidRPr="00850524">
        <w:rPr>
          <w:color w:val="28282A"/>
          <w:spacing w:val="-1"/>
          <w:w w:val="104"/>
          <w:sz w:val="24"/>
          <w:szCs w:val="24"/>
        </w:rPr>
        <w:t>e</w:t>
      </w:r>
      <w:r w:rsidR="005B34C2" w:rsidRPr="00850524">
        <w:rPr>
          <w:color w:val="28282A"/>
          <w:spacing w:val="-1"/>
          <w:w w:val="114"/>
          <w:sz w:val="24"/>
          <w:szCs w:val="24"/>
        </w:rPr>
        <w:t>a</w:t>
      </w:r>
      <w:r w:rsidR="005B34C2" w:rsidRPr="00850524">
        <w:rPr>
          <w:color w:val="28282A"/>
          <w:w w:val="107"/>
          <w:sz w:val="24"/>
          <w:szCs w:val="24"/>
        </w:rPr>
        <w:t>s</w:t>
      </w:r>
      <w:r w:rsidR="005B34C2" w:rsidRPr="00850524">
        <w:rPr>
          <w:color w:val="28282A"/>
          <w:w w:val="104"/>
          <w:sz w:val="24"/>
          <w:szCs w:val="24"/>
        </w:rPr>
        <w:t>e</w:t>
      </w:r>
      <w:r w:rsidR="005B34C2" w:rsidRPr="00850524">
        <w:rPr>
          <w:color w:val="28282A"/>
          <w:sz w:val="24"/>
          <w:szCs w:val="24"/>
        </w:rPr>
        <w:t xml:space="preserve"> </w:t>
      </w:r>
      <w:r w:rsidR="005B34C2" w:rsidRPr="00850524">
        <w:rPr>
          <w:color w:val="28282A"/>
          <w:spacing w:val="-19"/>
          <w:sz w:val="24"/>
          <w:szCs w:val="24"/>
        </w:rPr>
        <w:t xml:space="preserve"> </w:t>
      </w:r>
      <w:r w:rsidR="005B34C2" w:rsidRPr="00850524">
        <w:rPr>
          <w:color w:val="28282A"/>
          <w:w w:val="93"/>
          <w:sz w:val="24"/>
          <w:szCs w:val="24"/>
        </w:rPr>
        <w:t>i</w:t>
      </w:r>
      <w:r w:rsidR="005B34C2" w:rsidRPr="00850524">
        <w:rPr>
          <w:color w:val="151517"/>
          <w:w w:val="93"/>
          <w:sz w:val="24"/>
          <w:szCs w:val="24"/>
        </w:rPr>
        <w:t>n</w:t>
      </w:r>
      <w:r w:rsidR="005B34C2" w:rsidRPr="00850524">
        <w:rPr>
          <w:color w:val="151517"/>
          <w:spacing w:val="35"/>
          <w:w w:val="93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-1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38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28282A"/>
          <w:sz w:val="24"/>
          <w:szCs w:val="24"/>
        </w:rPr>
        <w:t>ss</w:t>
      </w:r>
      <w:r w:rsidR="005B34C2" w:rsidRPr="00850524">
        <w:rPr>
          <w:color w:val="28282A"/>
          <w:spacing w:val="-1"/>
          <w:sz w:val="24"/>
          <w:szCs w:val="24"/>
        </w:rPr>
        <w:t>es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 xml:space="preserve">d </w:t>
      </w:r>
      <w:r w:rsidR="005B34C2" w:rsidRPr="00850524">
        <w:rPr>
          <w:color w:val="28282A"/>
          <w:spacing w:val="-1"/>
          <w:w w:val="101"/>
          <w:sz w:val="24"/>
          <w:szCs w:val="24"/>
        </w:rPr>
        <w:t>v</w:t>
      </w:r>
      <w:r w:rsidR="005B34C2" w:rsidRPr="00850524">
        <w:rPr>
          <w:color w:val="28282A"/>
          <w:spacing w:val="-1"/>
          <w:w w:val="114"/>
          <w:sz w:val="24"/>
          <w:szCs w:val="24"/>
        </w:rPr>
        <w:t>a</w:t>
      </w:r>
      <w:r w:rsidR="005B34C2" w:rsidRPr="00850524">
        <w:rPr>
          <w:color w:val="151517"/>
          <w:w w:val="103"/>
          <w:sz w:val="24"/>
          <w:szCs w:val="24"/>
        </w:rPr>
        <w:t>l</w:t>
      </w:r>
      <w:r w:rsidR="005B34C2" w:rsidRPr="00850524">
        <w:rPr>
          <w:color w:val="151517"/>
          <w:w w:val="105"/>
          <w:sz w:val="24"/>
          <w:szCs w:val="24"/>
        </w:rPr>
        <w:t>u</w:t>
      </w:r>
      <w:r w:rsidR="005B34C2" w:rsidRPr="00850524">
        <w:rPr>
          <w:color w:val="28282A"/>
          <w:w w:val="104"/>
          <w:sz w:val="24"/>
          <w:szCs w:val="24"/>
        </w:rPr>
        <w:t xml:space="preserve">e </w:t>
      </w:r>
      <w:r w:rsidR="005B34C2" w:rsidRPr="00850524">
        <w:rPr>
          <w:color w:val="28282A"/>
          <w:spacing w:val="-1"/>
          <w:w w:val="115"/>
          <w:sz w:val="24"/>
          <w:szCs w:val="24"/>
        </w:rPr>
        <w:t>o</w:t>
      </w:r>
      <w:r w:rsidR="005B34C2" w:rsidRPr="00850524">
        <w:rPr>
          <w:color w:val="28282A"/>
          <w:w w:val="115"/>
          <w:sz w:val="24"/>
          <w:szCs w:val="24"/>
        </w:rPr>
        <w:t>f</w:t>
      </w:r>
      <w:r w:rsidR="005B34C2" w:rsidRPr="00850524">
        <w:rPr>
          <w:color w:val="28282A"/>
          <w:spacing w:val="-14"/>
          <w:w w:val="115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22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-2"/>
          <w:sz w:val="24"/>
          <w:szCs w:val="24"/>
        </w:rPr>
        <w:t>I</w:t>
      </w:r>
      <w:r w:rsidR="005B34C2" w:rsidRPr="00850524">
        <w:rPr>
          <w:color w:val="28282A"/>
          <w:sz w:val="24"/>
          <w:szCs w:val="24"/>
        </w:rPr>
        <w:t>F</w:t>
      </w:r>
      <w:r w:rsidR="005B34C2" w:rsidRPr="00850524">
        <w:rPr>
          <w:color w:val="28282A"/>
          <w:spacing w:val="34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S</w:t>
      </w:r>
      <w:r w:rsidR="005B34C2" w:rsidRPr="00850524">
        <w:rPr>
          <w:color w:val="28282A"/>
          <w:sz w:val="24"/>
          <w:szCs w:val="24"/>
        </w:rPr>
        <w:t>i</w:t>
      </w:r>
      <w:r w:rsidR="005B34C2" w:rsidRPr="00850524">
        <w:rPr>
          <w:color w:val="151517"/>
          <w:spacing w:val="-1"/>
          <w:sz w:val="24"/>
          <w:szCs w:val="24"/>
        </w:rPr>
        <w:t>t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37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35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w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151517"/>
          <w:spacing w:val="-1"/>
          <w:sz w:val="24"/>
          <w:szCs w:val="24"/>
        </w:rPr>
        <w:t>u</w:t>
      </w:r>
      <w:r w:rsidR="005B34C2" w:rsidRPr="00850524">
        <w:rPr>
          <w:color w:val="151517"/>
          <w:sz w:val="24"/>
          <w:szCs w:val="24"/>
        </w:rPr>
        <w:t>l</w:t>
      </w:r>
      <w:r w:rsidR="005B34C2" w:rsidRPr="00850524">
        <w:rPr>
          <w:color w:val="28282A"/>
          <w:sz w:val="24"/>
          <w:szCs w:val="24"/>
        </w:rPr>
        <w:t xml:space="preserve">d  </w:t>
      </w:r>
      <w:r w:rsidR="005B34C2" w:rsidRPr="00850524">
        <w:rPr>
          <w:color w:val="151517"/>
          <w:sz w:val="24"/>
          <w:szCs w:val="24"/>
        </w:rPr>
        <w:t>f</w:t>
      </w:r>
      <w:r w:rsidR="005B34C2" w:rsidRPr="00850524">
        <w:rPr>
          <w:color w:val="151517"/>
          <w:spacing w:val="-1"/>
          <w:sz w:val="24"/>
          <w:szCs w:val="24"/>
        </w:rPr>
        <w:t>i</w:t>
      </w:r>
      <w:r w:rsidR="005B34C2" w:rsidRPr="00850524">
        <w:rPr>
          <w:color w:val="28282A"/>
          <w:sz w:val="24"/>
          <w:szCs w:val="24"/>
        </w:rPr>
        <w:t>rst</w:t>
      </w:r>
      <w:r w:rsidR="005B34C2" w:rsidRPr="00850524">
        <w:rPr>
          <w:color w:val="28282A"/>
          <w:spacing w:val="30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p</w:t>
      </w:r>
      <w:r w:rsidR="005B34C2" w:rsidRPr="00850524">
        <w:rPr>
          <w:color w:val="151517"/>
          <w:spacing w:val="-1"/>
          <w:sz w:val="24"/>
          <w:szCs w:val="24"/>
        </w:rPr>
        <w:t>p</w:t>
      </w:r>
      <w:r w:rsidR="005B34C2" w:rsidRPr="00850524">
        <w:rPr>
          <w:color w:val="28282A"/>
          <w:spacing w:val="-1"/>
          <w:sz w:val="24"/>
          <w:szCs w:val="24"/>
        </w:rPr>
        <w:t>ea</w:t>
      </w:r>
      <w:r w:rsidR="005B34C2" w:rsidRPr="00850524">
        <w:rPr>
          <w:color w:val="28282A"/>
          <w:sz w:val="24"/>
          <w:szCs w:val="24"/>
        </w:rPr>
        <w:t>r</w:t>
      </w:r>
      <w:r w:rsidR="005B34C2" w:rsidRPr="00850524">
        <w:rPr>
          <w:color w:val="28282A"/>
          <w:spacing w:val="54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28282A"/>
          <w:sz w:val="24"/>
          <w:szCs w:val="24"/>
        </w:rPr>
        <w:t>n</w:t>
      </w:r>
      <w:r w:rsidR="005B34C2" w:rsidRPr="00850524">
        <w:rPr>
          <w:color w:val="28282A"/>
          <w:spacing w:val="28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27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28282A"/>
          <w:sz w:val="24"/>
          <w:szCs w:val="24"/>
        </w:rPr>
        <w:t>x</w:t>
      </w:r>
      <w:r w:rsidR="005B34C2" w:rsidRPr="00850524">
        <w:rPr>
          <w:color w:val="28282A"/>
          <w:spacing w:val="38"/>
          <w:sz w:val="24"/>
          <w:szCs w:val="24"/>
        </w:rPr>
        <w:t xml:space="preserve"> </w:t>
      </w:r>
      <w:r w:rsidR="005B34C2" w:rsidRPr="00850524">
        <w:rPr>
          <w:color w:val="151517"/>
          <w:w w:val="79"/>
          <w:sz w:val="24"/>
          <w:szCs w:val="24"/>
        </w:rPr>
        <w:t>l</w:t>
      </w:r>
      <w:r w:rsidR="005B34C2" w:rsidRPr="00850524">
        <w:rPr>
          <w:color w:val="151517"/>
          <w:w w:val="103"/>
          <w:sz w:val="24"/>
          <w:szCs w:val="24"/>
        </w:rPr>
        <w:t>i</w:t>
      </w:r>
      <w:r w:rsidR="005B34C2" w:rsidRPr="00850524">
        <w:rPr>
          <w:color w:val="28282A"/>
          <w:spacing w:val="-1"/>
          <w:w w:val="113"/>
          <w:sz w:val="24"/>
          <w:szCs w:val="24"/>
        </w:rPr>
        <w:t>s</w:t>
      </w:r>
      <w:r w:rsidR="005B34C2" w:rsidRPr="00850524">
        <w:rPr>
          <w:color w:val="28282A"/>
          <w:w w:val="103"/>
          <w:sz w:val="24"/>
          <w:szCs w:val="24"/>
        </w:rPr>
        <w:t>t</w:t>
      </w:r>
      <w:r w:rsidR="005B34C2" w:rsidRPr="00850524">
        <w:rPr>
          <w:color w:val="28282A"/>
          <w:spacing w:val="17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pacing w:val="-1"/>
          <w:sz w:val="24"/>
          <w:szCs w:val="24"/>
        </w:rPr>
        <w:t>n</w:t>
      </w:r>
      <w:r w:rsidR="005B34C2" w:rsidRPr="00850524">
        <w:rPr>
          <w:color w:val="151517"/>
          <w:sz w:val="24"/>
          <w:szCs w:val="24"/>
        </w:rPr>
        <w:t>d</w:t>
      </w:r>
      <w:r w:rsidR="005B34C2" w:rsidRPr="00850524">
        <w:rPr>
          <w:color w:val="151517"/>
          <w:spacing w:val="32"/>
          <w:sz w:val="24"/>
          <w:szCs w:val="24"/>
        </w:rPr>
        <w:t xml:space="preserve"> </w:t>
      </w:r>
      <w:r w:rsidR="005B34C2" w:rsidRPr="00850524">
        <w:rPr>
          <w:color w:val="151517"/>
          <w:spacing w:val="-1"/>
          <w:sz w:val="24"/>
          <w:szCs w:val="24"/>
        </w:rPr>
        <w:t>dup</w:t>
      </w:r>
      <w:r w:rsidR="005B34C2" w:rsidRPr="00850524">
        <w:rPr>
          <w:color w:val="151517"/>
          <w:sz w:val="24"/>
          <w:szCs w:val="24"/>
        </w:rPr>
        <w:t>li</w:t>
      </w:r>
      <w:r w:rsidR="005B34C2" w:rsidRPr="00850524">
        <w:rPr>
          <w:color w:val="28282A"/>
          <w:spacing w:val="-1"/>
          <w:sz w:val="24"/>
          <w:szCs w:val="24"/>
        </w:rPr>
        <w:t>ca</w:t>
      </w:r>
      <w:r w:rsidR="00F072BF" w:rsidRPr="00850524">
        <w:rPr>
          <w:color w:val="28282A"/>
          <w:sz w:val="24"/>
          <w:szCs w:val="24"/>
        </w:rPr>
        <w:t>te of r</w:t>
      </w:r>
      <w:r w:rsidR="005B34C2" w:rsidRPr="00850524">
        <w:rPr>
          <w:color w:val="28282A"/>
          <w:spacing w:val="-1"/>
          <w:w w:val="104"/>
          <w:sz w:val="24"/>
          <w:szCs w:val="24"/>
        </w:rPr>
        <w:t>e</w:t>
      </w:r>
      <w:r w:rsidR="005B34C2" w:rsidRPr="00850524">
        <w:rPr>
          <w:color w:val="28282A"/>
          <w:spacing w:val="-1"/>
          <w:w w:val="119"/>
          <w:sz w:val="24"/>
          <w:szCs w:val="24"/>
        </w:rPr>
        <w:t>a</w:t>
      </w:r>
      <w:r w:rsidR="005B34C2" w:rsidRPr="00850524">
        <w:rPr>
          <w:color w:val="151517"/>
          <w:w w:val="71"/>
          <w:sz w:val="24"/>
          <w:szCs w:val="24"/>
        </w:rPr>
        <w:t>l</w:t>
      </w:r>
      <w:r w:rsidR="005B34C2" w:rsidRPr="00850524">
        <w:rPr>
          <w:color w:val="151517"/>
          <w:sz w:val="24"/>
          <w:szCs w:val="24"/>
        </w:rPr>
        <w:t xml:space="preserve"> </w:t>
      </w:r>
      <w:r w:rsidR="005B34C2" w:rsidRPr="00850524">
        <w:rPr>
          <w:color w:val="151517"/>
          <w:spacing w:val="-24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p</w:t>
      </w:r>
      <w:r w:rsidR="005B34C2" w:rsidRPr="00850524">
        <w:rPr>
          <w:color w:val="28282A"/>
          <w:sz w:val="24"/>
          <w:szCs w:val="24"/>
        </w:rPr>
        <w:t>ro</w:t>
      </w:r>
      <w:r w:rsidR="005B34C2" w:rsidRPr="00850524">
        <w:rPr>
          <w:color w:val="151517"/>
          <w:sz w:val="24"/>
          <w:szCs w:val="24"/>
        </w:rPr>
        <w:t>p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151517"/>
          <w:spacing w:val="-1"/>
          <w:sz w:val="24"/>
          <w:szCs w:val="24"/>
        </w:rPr>
        <w:t>t</w:t>
      </w:r>
      <w:r w:rsidR="00F072BF" w:rsidRPr="00850524">
        <w:rPr>
          <w:color w:val="3D3D3F"/>
          <w:sz w:val="24"/>
          <w:szCs w:val="24"/>
        </w:rPr>
        <w:t>y</w:t>
      </w:r>
      <w:r w:rsidR="005B34C2" w:rsidRPr="00850524">
        <w:rPr>
          <w:color w:val="3D3D3F"/>
          <w:spacing w:val="12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f</w:t>
      </w:r>
      <w:r w:rsidR="005B34C2" w:rsidRPr="00850524">
        <w:rPr>
          <w:color w:val="151517"/>
          <w:spacing w:val="-1"/>
          <w:sz w:val="24"/>
          <w:szCs w:val="24"/>
        </w:rPr>
        <w:t>t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28282A"/>
          <w:sz w:val="24"/>
          <w:szCs w:val="24"/>
        </w:rPr>
        <w:t>r</w:t>
      </w:r>
      <w:r w:rsidR="005B34C2" w:rsidRPr="00850524">
        <w:rPr>
          <w:color w:val="28282A"/>
          <w:spacing w:val="39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t</w:t>
      </w:r>
      <w:r w:rsidR="005B34C2" w:rsidRPr="00850524">
        <w:rPr>
          <w:color w:val="151517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27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w w:val="109"/>
          <w:sz w:val="24"/>
          <w:szCs w:val="24"/>
        </w:rPr>
        <w:t>e</w:t>
      </w:r>
      <w:r w:rsidR="005B34C2" w:rsidRPr="00850524">
        <w:rPr>
          <w:color w:val="28282A"/>
          <w:w w:val="109"/>
          <w:sz w:val="24"/>
          <w:szCs w:val="24"/>
        </w:rPr>
        <w:t>f</w:t>
      </w:r>
      <w:r w:rsidR="005B34C2" w:rsidRPr="00850524">
        <w:rPr>
          <w:color w:val="28282A"/>
          <w:spacing w:val="-17"/>
          <w:w w:val="109"/>
          <w:sz w:val="24"/>
          <w:szCs w:val="24"/>
        </w:rPr>
        <w:t>f</w:t>
      </w:r>
      <w:r w:rsidR="005B34C2" w:rsidRPr="00850524">
        <w:rPr>
          <w:color w:val="28282A"/>
          <w:spacing w:val="-1"/>
          <w:w w:val="109"/>
          <w:sz w:val="24"/>
          <w:szCs w:val="24"/>
        </w:rPr>
        <w:t>ect</w:t>
      </w:r>
      <w:r w:rsidR="005B34C2" w:rsidRPr="00850524">
        <w:rPr>
          <w:color w:val="151517"/>
          <w:w w:val="109"/>
          <w:sz w:val="24"/>
          <w:szCs w:val="24"/>
        </w:rPr>
        <w:t>i</w:t>
      </w:r>
      <w:r w:rsidR="005B34C2" w:rsidRPr="00850524">
        <w:rPr>
          <w:color w:val="28282A"/>
          <w:spacing w:val="-1"/>
          <w:w w:val="109"/>
          <w:sz w:val="24"/>
          <w:szCs w:val="24"/>
        </w:rPr>
        <w:t>v</w:t>
      </w:r>
      <w:r w:rsidR="005B34C2" w:rsidRPr="00850524">
        <w:rPr>
          <w:color w:val="28282A"/>
          <w:w w:val="109"/>
          <w:sz w:val="24"/>
          <w:szCs w:val="24"/>
        </w:rPr>
        <w:t>e</w:t>
      </w:r>
      <w:r w:rsidR="005B34C2" w:rsidRPr="00850524">
        <w:rPr>
          <w:color w:val="28282A"/>
          <w:spacing w:val="17"/>
          <w:w w:val="109"/>
          <w:sz w:val="24"/>
          <w:szCs w:val="24"/>
        </w:rPr>
        <w:t xml:space="preserve"> </w:t>
      </w:r>
      <w:r w:rsidR="005B34C2" w:rsidRPr="00850524">
        <w:rPr>
          <w:color w:val="151517"/>
          <w:spacing w:val="-1"/>
          <w:w w:val="101"/>
          <w:sz w:val="24"/>
          <w:szCs w:val="24"/>
        </w:rPr>
        <w:t>d</w:t>
      </w:r>
      <w:r w:rsidR="005B34C2" w:rsidRPr="00850524">
        <w:rPr>
          <w:color w:val="28282A"/>
          <w:spacing w:val="-1"/>
          <w:w w:val="114"/>
          <w:sz w:val="24"/>
          <w:szCs w:val="24"/>
        </w:rPr>
        <w:t>a</w:t>
      </w:r>
      <w:r w:rsidR="005B34C2" w:rsidRPr="00850524">
        <w:rPr>
          <w:color w:val="151517"/>
          <w:w w:val="111"/>
          <w:sz w:val="24"/>
          <w:szCs w:val="24"/>
        </w:rPr>
        <w:t>t</w:t>
      </w:r>
      <w:r w:rsidR="005B34C2" w:rsidRPr="00850524">
        <w:rPr>
          <w:color w:val="28282A"/>
          <w:w w:val="99"/>
          <w:sz w:val="24"/>
          <w:szCs w:val="24"/>
        </w:rPr>
        <w:t xml:space="preserve">e </w:t>
      </w:r>
      <w:r w:rsidR="005B34C2" w:rsidRPr="00850524">
        <w:rPr>
          <w:color w:val="28282A"/>
          <w:w w:val="118"/>
          <w:sz w:val="24"/>
          <w:szCs w:val="24"/>
        </w:rPr>
        <w:t>of</w:t>
      </w:r>
      <w:r w:rsidR="005B34C2" w:rsidRPr="00850524">
        <w:rPr>
          <w:color w:val="28282A"/>
          <w:spacing w:val="25"/>
          <w:w w:val="118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5B34C2" w:rsidRPr="00850524">
        <w:rPr>
          <w:color w:val="28282A"/>
          <w:sz w:val="24"/>
          <w:szCs w:val="24"/>
        </w:rPr>
        <w:t xml:space="preserve">is </w:t>
      </w:r>
      <w:r w:rsidR="005B34C2" w:rsidRPr="00850524">
        <w:rPr>
          <w:color w:val="151517"/>
          <w:sz w:val="24"/>
          <w:szCs w:val="24"/>
        </w:rPr>
        <w:t>O</w:t>
      </w:r>
      <w:r w:rsidR="005B34C2" w:rsidRPr="00850524">
        <w:rPr>
          <w:color w:val="28282A"/>
          <w:sz w:val="24"/>
          <w:szCs w:val="24"/>
        </w:rPr>
        <w:t>r</w:t>
      </w:r>
      <w:r w:rsidR="005B34C2" w:rsidRPr="00850524">
        <w:rPr>
          <w:color w:val="151517"/>
          <w:spacing w:val="-1"/>
          <w:sz w:val="24"/>
          <w:szCs w:val="24"/>
        </w:rPr>
        <w:t>d</w:t>
      </w:r>
      <w:r w:rsidR="005B34C2" w:rsidRPr="00850524">
        <w:rPr>
          <w:color w:val="151517"/>
          <w:sz w:val="24"/>
          <w:szCs w:val="24"/>
        </w:rPr>
        <w:t>i</w:t>
      </w:r>
      <w:r w:rsidR="005B34C2" w:rsidRPr="00850524">
        <w:rPr>
          <w:color w:val="151517"/>
          <w:spacing w:val="-1"/>
          <w:sz w:val="24"/>
          <w:szCs w:val="24"/>
        </w:rPr>
        <w:t>n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pacing w:val="-1"/>
          <w:sz w:val="24"/>
          <w:szCs w:val="24"/>
        </w:rPr>
        <w:t>n</w:t>
      </w:r>
      <w:r w:rsidR="005B34C2" w:rsidRPr="00850524">
        <w:rPr>
          <w:color w:val="28282A"/>
          <w:spacing w:val="-1"/>
          <w:sz w:val="24"/>
          <w:szCs w:val="24"/>
        </w:rPr>
        <w:t>c</w:t>
      </w:r>
      <w:r w:rsidR="005B34C2" w:rsidRPr="00850524">
        <w:rPr>
          <w:color w:val="28282A"/>
          <w:sz w:val="24"/>
          <w:szCs w:val="24"/>
        </w:rPr>
        <w:t xml:space="preserve">e  </w:t>
      </w:r>
      <w:r w:rsidR="005B34C2" w:rsidRPr="00850524">
        <w:rPr>
          <w:color w:val="28282A"/>
          <w:spacing w:val="-1"/>
          <w:sz w:val="24"/>
          <w:szCs w:val="24"/>
        </w:rPr>
        <w:t>(</w:t>
      </w:r>
      <w:r w:rsidR="005B34C2" w:rsidRPr="00850524">
        <w:rPr>
          <w:color w:val="28282A"/>
          <w:sz w:val="24"/>
          <w:szCs w:val="24"/>
        </w:rPr>
        <w:t>w</w:t>
      </w:r>
      <w:r w:rsidR="005B34C2" w:rsidRPr="00850524">
        <w:rPr>
          <w:color w:val="151517"/>
          <w:spacing w:val="-1"/>
          <w:sz w:val="24"/>
          <w:szCs w:val="24"/>
        </w:rPr>
        <w:t>h</w:t>
      </w:r>
      <w:r w:rsidR="005B34C2" w:rsidRPr="00850524">
        <w:rPr>
          <w:color w:val="151517"/>
          <w:sz w:val="24"/>
          <w:szCs w:val="24"/>
        </w:rPr>
        <w:t>i</w:t>
      </w:r>
      <w:r w:rsidR="005B34C2" w:rsidRPr="00850524">
        <w:rPr>
          <w:color w:val="28282A"/>
          <w:spacing w:val="-1"/>
          <w:sz w:val="24"/>
          <w:szCs w:val="24"/>
        </w:rPr>
        <w:t>c</w:t>
      </w:r>
      <w:r w:rsidR="005B34C2" w:rsidRPr="00850524">
        <w:rPr>
          <w:color w:val="151517"/>
          <w:sz w:val="24"/>
          <w:szCs w:val="24"/>
        </w:rPr>
        <w:t xml:space="preserve">h  </w:t>
      </w:r>
      <w:r w:rsidR="005B34C2" w:rsidRPr="00850524">
        <w:rPr>
          <w:color w:val="151517"/>
          <w:spacing w:val="3"/>
          <w:sz w:val="24"/>
          <w:szCs w:val="24"/>
        </w:rPr>
        <w:t xml:space="preserve"> </w:t>
      </w:r>
      <w:r w:rsidR="005B34C2" w:rsidRPr="00850524">
        <w:rPr>
          <w:color w:val="151517"/>
          <w:w w:val="71"/>
          <w:sz w:val="24"/>
          <w:szCs w:val="24"/>
        </w:rPr>
        <w:t>i</w:t>
      </w:r>
      <w:r w:rsidR="005B34C2" w:rsidRPr="00850524">
        <w:rPr>
          <w:color w:val="151517"/>
          <w:spacing w:val="-1"/>
          <w:w w:val="110"/>
          <w:sz w:val="24"/>
          <w:szCs w:val="24"/>
        </w:rPr>
        <w:t>n</w:t>
      </w:r>
      <w:r w:rsidR="005B34C2" w:rsidRPr="00850524">
        <w:rPr>
          <w:color w:val="28282A"/>
          <w:spacing w:val="-1"/>
          <w:w w:val="114"/>
          <w:sz w:val="24"/>
          <w:szCs w:val="24"/>
        </w:rPr>
        <w:t>c</w:t>
      </w:r>
      <w:r w:rsidR="005B34C2" w:rsidRPr="00850524">
        <w:rPr>
          <w:color w:val="151517"/>
          <w:w w:val="112"/>
          <w:sz w:val="24"/>
          <w:szCs w:val="24"/>
        </w:rPr>
        <w:t>r</w:t>
      </w:r>
      <w:r w:rsidR="005B34C2" w:rsidRPr="00850524">
        <w:rPr>
          <w:color w:val="28282A"/>
          <w:spacing w:val="-1"/>
          <w:w w:val="104"/>
          <w:sz w:val="24"/>
          <w:szCs w:val="24"/>
        </w:rPr>
        <w:t>e</w:t>
      </w:r>
      <w:r w:rsidR="005B34C2" w:rsidRPr="00850524">
        <w:rPr>
          <w:color w:val="28282A"/>
          <w:spacing w:val="-1"/>
          <w:w w:val="109"/>
          <w:sz w:val="24"/>
          <w:szCs w:val="24"/>
        </w:rPr>
        <w:t>a</w:t>
      </w:r>
      <w:r w:rsidR="005B34C2" w:rsidRPr="00850524">
        <w:rPr>
          <w:color w:val="28282A"/>
          <w:w w:val="107"/>
          <w:sz w:val="24"/>
          <w:szCs w:val="24"/>
        </w:rPr>
        <w:t>s</w:t>
      </w:r>
      <w:r w:rsidR="005B34C2" w:rsidRPr="00850524">
        <w:rPr>
          <w:color w:val="28282A"/>
          <w:w w:val="104"/>
          <w:sz w:val="24"/>
          <w:szCs w:val="24"/>
        </w:rPr>
        <w:t xml:space="preserve">e </w:t>
      </w:r>
      <w:r w:rsidR="005B34C2" w:rsidRPr="00850524">
        <w:rPr>
          <w:color w:val="28282A"/>
          <w:spacing w:val="17"/>
          <w:w w:val="104"/>
          <w:sz w:val="24"/>
          <w:szCs w:val="24"/>
        </w:rPr>
        <w:t xml:space="preserve"> </w:t>
      </w:r>
      <w:r w:rsidR="005B34C2" w:rsidRPr="00850524">
        <w:rPr>
          <w:color w:val="28282A"/>
          <w:w w:val="93"/>
          <w:sz w:val="24"/>
          <w:szCs w:val="24"/>
        </w:rPr>
        <w:t>i</w:t>
      </w:r>
      <w:r w:rsidR="005B34C2" w:rsidRPr="00850524">
        <w:rPr>
          <w:color w:val="151517"/>
          <w:w w:val="93"/>
          <w:sz w:val="24"/>
          <w:szCs w:val="24"/>
        </w:rPr>
        <w:t xml:space="preserve">n </w:t>
      </w:r>
      <w:r w:rsidR="005B34C2" w:rsidRPr="00850524">
        <w:rPr>
          <w:color w:val="151517"/>
          <w:spacing w:val="20"/>
          <w:w w:val="93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28282A"/>
          <w:sz w:val="24"/>
          <w:szCs w:val="24"/>
        </w:rPr>
        <w:t>ss</w:t>
      </w:r>
      <w:r w:rsidR="005B34C2" w:rsidRPr="00850524">
        <w:rPr>
          <w:color w:val="28282A"/>
          <w:spacing w:val="-1"/>
          <w:sz w:val="24"/>
          <w:szCs w:val="24"/>
        </w:rPr>
        <w:t>esse</w:t>
      </w:r>
      <w:r w:rsidR="00F072BF" w:rsidRPr="00850524">
        <w:rPr>
          <w:color w:val="28282A"/>
          <w:sz w:val="24"/>
          <w:szCs w:val="24"/>
        </w:rPr>
        <w:t xml:space="preserve">d </w:t>
      </w:r>
      <w:r w:rsidR="005B34C2" w:rsidRPr="00850524">
        <w:rPr>
          <w:color w:val="28282A"/>
          <w:spacing w:val="9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v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l</w:t>
      </w:r>
      <w:r w:rsidR="005B34C2" w:rsidRPr="00850524">
        <w:rPr>
          <w:color w:val="151517"/>
          <w:spacing w:val="-1"/>
          <w:sz w:val="24"/>
          <w:szCs w:val="24"/>
        </w:rPr>
        <w:t>u</w:t>
      </w:r>
      <w:r w:rsidR="005B34C2" w:rsidRPr="00850524">
        <w:rPr>
          <w:color w:val="28282A"/>
          <w:sz w:val="24"/>
          <w:szCs w:val="24"/>
        </w:rPr>
        <w:t xml:space="preserve">e </w:t>
      </w:r>
      <w:r w:rsidR="005B34C2" w:rsidRPr="00850524">
        <w:rPr>
          <w:color w:val="151517"/>
          <w:w w:val="71"/>
          <w:sz w:val="24"/>
          <w:szCs w:val="24"/>
        </w:rPr>
        <w:t>i</w:t>
      </w:r>
      <w:r w:rsidR="005B34C2" w:rsidRPr="00850524">
        <w:rPr>
          <w:color w:val="28282A"/>
          <w:w w:val="107"/>
          <w:sz w:val="24"/>
          <w:szCs w:val="24"/>
        </w:rPr>
        <w:t xml:space="preserve">s </w:t>
      </w:r>
      <w:r w:rsidR="005B34C2" w:rsidRPr="00850524">
        <w:rPr>
          <w:color w:val="151517"/>
          <w:sz w:val="24"/>
          <w:szCs w:val="24"/>
        </w:rPr>
        <w:t>h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28282A"/>
          <w:sz w:val="24"/>
          <w:szCs w:val="24"/>
        </w:rPr>
        <w:t>r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 xml:space="preserve">in </w:t>
      </w:r>
      <w:r w:rsidR="005B34C2" w:rsidRPr="00850524">
        <w:rPr>
          <w:color w:val="28282A"/>
          <w:spacing w:val="-1"/>
          <w:sz w:val="24"/>
          <w:szCs w:val="24"/>
        </w:rPr>
        <w:t>re</w:t>
      </w:r>
      <w:r w:rsidR="005B34C2" w:rsidRPr="00850524">
        <w:rPr>
          <w:color w:val="28282A"/>
          <w:sz w:val="24"/>
          <w:szCs w:val="24"/>
        </w:rPr>
        <w:t>f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151517"/>
          <w:spacing w:val="-1"/>
          <w:sz w:val="24"/>
          <w:szCs w:val="24"/>
        </w:rPr>
        <w:t>r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F072BF" w:rsidRPr="00850524">
        <w:rPr>
          <w:color w:val="151517"/>
          <w:sz w:val="24"/>
          <w:szCs w:val="24"/>
        </w:rPr>
        <w:t xml:space="preserve">d </w:t>
      </w:r>
      <w:r w:rsidR="005B34C2" w:rsidRPr="00850524">
        <w:rPr>
          <w:color w:val="151517"/>
          <w:sz w:val="24"/>
          <w:szCs w:val="24"/>
        </w:rPr>
        <w:t xml:space="preserve"> t</w:t>
      </w:r>
      <w:r w:rsidR="005B34C2" w:rsidRPr="00850524">
        <w:rPr>
          <w:color w:val="28282A"/>
          <w:sz w:val="24"/>
          <w:szCs w:val="24"/>
        </w:rPr>
        <w:t xml:space="preserve">o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F072BF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13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5B34C2" w:rsidRPr="00850524">
        <w:rPr>
          <w:color w:val="28282A"/>
          <w:sz w:val="24"/>
          <w:szCs w:val="24"/>
        </w:rPr>
        <w:t xml:space="preserve">e </w:t>
      </w:r>
      <w:r w:rsidR="005B34C2" w:rsidRPr="00850524">
        <w:rPr>
          <w:color w:val="28282A"/>
          <w:spacing w:val="9"/>
          <w:sz w:val="24"/>
          <w:szCs w:val="24"/>
        </w:rPr>
        <w:t xml:space="preserve"> </w:t>
      </w:r>
      <w:r w:rsidR="005B34C2" w:rsidRPr="00850524">
        <w:rPr>
          <w:color w:val="545456"/>
          <w:w w:val="107"/>
          <w:sz w:val="24"/>
          <w:szCs w:val="24"/>
        </w:rPr>
        <w:t>"</w:t>
      </w:r>
      <w:r w:rsidR="005B34C2" w:rsidRPr="00850524">
        <w:rPr>
          <w:color w:val="151517"/>
          <w:spacing w:val="-1"/>
          <w:w w:val="107"/>
          <w:sz w:val="24"/>
          <w:szCs w:val="24"/>
        </w:rPr>
        <w:t>Imp</w:t>
      </w:r>
      <w:r w:rsidR="005B34C2" w:rsidRPr="00850524">
        <w:rPr>
          <w:color w:val="151517"/>
          <w:w w:val="107"/>
          <w:sz w:val="24"/>
          <w:szCs w:val="24"/>
        </w:rPr>
        <w:t>ro</w:t>
      </w:r>
      <w:r w:rsidR="005B34C2" w:rsidRPr="00850524">
        <w:rPr>
          <w:color w:val="28282A"/>
          <w:w w:val="107"/>
          <w:sz w:val="24"/>
          <w:szCs w:val="24"/>
        </w:rPr>
        <w:t>v</w:t>
      </w:r>
      <w:r w:rsidR="005B34C2" w:rsidRPr="00850524">
        <w:rPr>
          <w:color w:val="28282A"/>
          <w:spacing w:val="-1"/>
          <w:w w:val="107"/>
          <w:sz w:val="24"/>
          <w:szCs w:val="24"/>
        </w:rPr>
        <w:t>e</w:t>
      </w:r>
      <w:r w:rsidR="005B34C2" w:rsidRPr="00850524">
        <w:rPr>
          <w:color w:val="151517"/>
          <w:w w:val="107"/>
          <w:sz w:val="24"/>
          <w:szCs w:val="24"/>
        </w:rPr>
        <w:t>m</w:t>
      </w:r>
      <w:r w:rsidR="005B34C2" w:rsidRPr="00850524">
        <w:rPr>
          <w:color w:val="28282A"/>
          <w:spacing w:val="-1"/>
          <w:w w:val="107"/>
          <w:sz w:val="24"/>
          <w:szCs w:val="24"/>
        </w:rPr>
        <w:t>e</w:t>
      </w:r>
      <w:r w:rsidR="005B34C2" w:rsidRPr="00850524">
        <w:rPr>
          <w:color w:val="151517"/>
          <w:w w:val="107"/>
          <w:sz w:val="24"/>
          <w:szCs w:val="24"/>
        </w:rPr>
        <w:t>n</w:t>
      </w:r>
      <w:r w:rsidR="005B34C2" w:rsidRPr="00850524">
        <w:rPr>
          <w:color w:val="151517"/>
          <w:spacing w:val="-1"/>
          <w:w w:val="107"/>
          <w:sz w:val="24"/>
          <w:szCs w:val="24"/>
        </w:rPr>
        <w:t>t</w:t>
      </w:r>
      <w:r w:rsidR="005B34C2" w:rsidRPr="00850524">
        <w:rPr>
          <w:color w:val="545456"/>
          <w:w w:val="107"/>
          <w:sz w:val="24"/>
          <w:szCs w:val="24"/>
        </w:rPr>
        <w:t xml:space="preserve">" </w:t>
      </w:r>
      <w:r w:rsidR="005B34C2" w:rsidRPr="00850524">
        <w:rPr>
          <w:color w:val="545456"/>
          <w:spacing w:val="30"/>
          <w:w w:val="107"/>
          <w:sz w:val="24"/>
          <w:szCs w:val="24"/>
        </w:rPr>
        <w:t xml:space="preserve"> </w:t>
      </w:r>
      <w:r w:rsidR="005B34C2" w:rsidRPr="00850524">
        <w:rPr>
          <w:color w:val="28282A"/>
          <w:w w:val="107"/>
          <w:sz w:val="24"/>
          <w:szCs w:val="24"/>
        </w:rPr>
        <w:t>o</w:t>
      </w:r>
      <w:r w:rsidR="005B34C2" w:rsidRPr="00850524">
        <w:rPr>
          <w:color w:val="151517"/>
          <w:w w:val="107"/>
          <w:sz w:val="24"/>
          <w:szCs w:val="24"/>
        </w:rPr>
        <w:t xml:space="preserve">r </w:t>
      </w:r>
      <w:r w:rsidR="005B34C2" w:rsidRPr="00850524">
        <w:rPr>
          <w:color w:val="3D3D3F"/>
          <w:w w:val="109"/>
          <w:sz w:val="24"/>
          <w:szCs w:val="24"/>
        </w:rPr>
        <w:t>"</w:t>
      </w:r>
      <w:r w:rsidR="005B34C2" w:rsidRPr="00850524">
        <w:rPr>
          <w:color w:val="151517"/>
          <w:w w:val="109"/>
          <w:sz w:val="24"/>
          <w:szCs w:val="24"/>
        </w:rPr>
        <w:t>I</w:t>
      </w:r>
      <w:r w:rsidR="005B34C2" w:rsidRPr="00850524">
        <w:rPr>
          <w:color w:val="151517"/>
          <w:spacing w:val="-1"/>
          <w:w w:val="109"/>
          <w:sz w:val="24"/>
          <w:szCs w:val="24"/>
        </w:rPr>
        <w:t>mp</w:t>
      </w:r>
      <w:r w:rsidR="005B34C2" w:rsidRPr="00850524">
        <w:rPr>
          <w:color w:val="28282A"/>
          <w:w w:val="109"/>
          <w:sz w:val="24"/>
          <w:szCs w:val="24"/>
        </w:rPr>
        <w:t>r</w:t>
      </w:r>
      <w:r w:rsidR="005B34C2" w:rsidRPr="00850524">
        <w:rPr>
          <w:color w:val="28282A"/>
          <w:spacing w:val="-1"/>
          <w:w w:val="109"/>
          <w:sz w:val="24"/>
          <w:szCs w:val="24"/>
        </w:rPr>
        <w:t>o</w:t>
      </w:r>
      <w:r w:rsidR="005B34C2" w:rsidRPr="00850524">
        <w:rPr>
          <w:color w:val="28282A"/>
          <w:w w:val="109"/>
          <w:sz w:val="24"/>
          <w:szCs w:val="24"/>
        </w:rPr>
        <w:t>v</w:t>
      </w:r>
      <w:r w:rsidR="005B34C2" w:rsidRPr="00850524">
        <w:rPr>
          <w:color w:val="28282A"/>
          <w:spacing w:val="-1"/>
          <w:w w:val="109"/>
          <w:sz w:val="24"/>
          <w:szCs w:val="24"/>
        </w:rPr>
        <w:t>e</w:t>
      </w:r>
      <w:r w:rsidR="005B34C2" w:rsidRPr="00850524">
        <w:rPr>
          <w:color w:val="151517"/>
          <w:spacing w:val="-1"/>
          <w:w w:val="109"/>
          <w:sz w:val="24"/>
          <w:szCs w:val="24"/>
        </w:rPr>
        <w:t>m</w:t>
      </w:r>
      <w:r w:rsidR="005B34C2" w:rsidRPr="00850524">
        <w:rPr>
          <w:color w:val="28282A"/>
          <w:spacing w:val="-1"/>
          <w:w w:val="109"/>
          <w:sz w:val="24"/>
          <w:szCs w:val="24"/>
        </w:rPr>
        <w:t>e</w:t>
      </w:r>
      <w:r w:rsidR="005B34C2" w:rsidRPr="00850524">
        <w:rPr>
          <w:color w:val="151517"/>
          <w:w w:val="109"/>
          <w:sz w:val="24"/>
          <w:szCs w:val="24"/>
        </w:rPr>
        <w:t>n</w:t>
      </w:r>
      <w:r w:rsidR="005B34C2" w:rsidRPr="00850524">
        <w:rPr>
          <w:color w:val="151517"/>
          <w:spacing w:val="-1"/>
          <w:w w:val="109"/>
          <w:sz w:val="24"/>
          <w:szCs w:val="24"/>
        </w:rPr>
        <w:t>t</w:t>
      </w:r>
      <w:r w:rsidR="005B34C2" w:rsidRPr="00850524">
        <w:rPr>
          <w:color w:val="28282A"/>
          <w:spacing w:val="-1"/>
          <w:w w:val="109"/>
          <w:sz w:val="24"/>
          <w:szCs w:val="24"/>
        </w:rPr>
        <w:t>s</w:t>
      </w:r>
      <w:r w:rsidR="005B34C2" w:rsidRPr="00850524">
        <w:rPr>
          <w:color w:val="545456"/>
          <w:w w:val="109"/>
          <w:sz w:val="24"/>
          <w:szCs w:val="24"/>
        </w:rPr>
        <w:t>"</w:t>
      </w:r>
      <w:r w:rsidR="005B34C2" w:rsidRPr="00850524">
        <w:rPr>
          <w:color w:val="545456"/>
          <w:spacing w:val="5"/>
          <w:w w:val="109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12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de</w:t>
      </w:r>
      <w:r w:rsidR="005B34C2" w:rsidRPr="00850524">
        <w:rPr>
          <w:color w:val="151517"/>
          <w:sz w:val="24"/>
          <w:szCs w:val="24"/>
        </w:rPr>
        <w:t>f</w:t>
      </w:r>
      <w:r w:rsidR="005B34C2" w:rsidRPr="00850524">
        <w:rPr>
          <w:color w:val="151517"/>
          <w:spacing w:val="-1"/>
          <w:sz w:val="24"/>
          <w:szCs w:val="24"/>
        </w:rPr>
        <w:t>in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 xml:space="preserve">d </w:t>
      </w:r>
      <w:r w:rsidR="005B34C2" w:rsidRPr="00850524">
        <w:rPr>
          <w:color w:val="151517"/>
          <w:spacing w:val="13"/>
          <w:sz w:val="24"/>
          <w:szCs w:val="24"/>
        </w:rPr>
        <w:t xml:space="preserve"> </w:t>
      </w:r>
      <w:r w:rsidR="005B34C2" w:rsidRPr="00850524">
        <w:rPr>
          <w:color w:val="151517"/>
          <w:w w:val="71"/>
          <w:sz w:val="24"/>
          <w:szCs w:val="24"/>
        </w:rPr>
        <w:t>i</w:t>
      </w:r>
      <w:r w:rsidR="005B34C2" w:rsidRPr="00850524">
        <w:rPr>
          <w:color w:val="151517"/>
          <w:w w:val="105"/>
          <w:sz w:val="24"/>
          <w:szCs w:val="24"/>
        </w:rPr>
        <w:t>n</w:t>
      </w:r>
      <w:r w:rsidR="005B34C2" w:rsidRPr="00850524">
        <w:rPr>
          <w:color w:val="151517"/>
          <w:spacing w:val="17"/>
          <w:sz w:val="24"/>
          <w:szCs w:val="24"/>
        </w:rPr>
        <w:t xml:space="preserve"> </w:t>
      </w:r>
      <w:r w:rsidR="005B34C2" w:rsidRPr="00850524">
        <w:rPr>
          <w:color w:val="151517"/>
          <w:spacing w:val="-1"/>
          <w:sz w:val="24"/>
          <w:szCs w:val="24"/>
        </w:rPr>
        <w:t>S</w:t>
      </w:r>
      <w:r w:rsidR="005B34C2" w:rsidRPr="00850524">
        <w:rPr>
          <w:color w:val="28282A"/>
          <w:spacing w:val="-1"/>
          <w:sz w:val="24"/>
          <w:szCs w:val="24"/>
        </w:rPr>
        <w:t>ec</w:t>
      </w:r>
      <w:r w:rsidR="005B34C2" w:rsidRPr="00850524">
        <w:rPr>
          <w:color w:val="151517"/>
          <w:spacing w:val="-1"/>
          <w:sz w:val="24"/>
          <w:szCs w:val="24"/>
        </w:rPr>
        <w:t>t</w:t>
      </w:r>
      <w:r w:rsidR="005B34C2" w:rsidRPr="00850524">
        <w:rPr>
          <w:color w:val="151517"/>
          <w:sz w:val="24"/>
          <w:szCs w:val="24"/>
        </w:rPr>
        <w:t>i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C75251" w:rsidRPr="00850524">
        <w:rPr>
          <w:color w:val="151517"/>
          <w:sz w:val="24"/>
          <w:szCs w:val="24"/>
        </w:rPr>
        <w:t>n</w:t>
      </w:r>
      <w:r w:rsidR="005B34C2" w:rsidRPr="00850524">
        <w:rPr>
          <w:color w:val="151517"/>
          <w:spacing w:val="3"/>
          <w:sz w:val="24"/>
          <w:szCs w:val="24"/>
        </w:rPr>
        <w:t xml:space="preserve"> </w:t>
      </w:r>
      <w:r w:rsidR="005B34C2" w:rsidRPr="00850524">
        <w:rPr>
          <w:color w:val="28282A"/>
          <w:w w:val="107"/>
          <w:sz w:val="24"/>
          <w:szCs w:val="24"/>
        </w:rPr>
        <w:t>5</w:t>
      </w:r>
      <w:r w:rsidR="005B34C2" w:rsidRPr="00850524">
        <w:rPr>
          <w:color w:val="151517"/>
          <w:spacing w:val="-1"/>
          <w:w w:val="107"/>
          <w:sz w:val="24"/>
          <w:szCs w:val="24"/>
        </w:rPr>
        <w:t>7</w:t>
      </w:r>
      <w:r w:rsidR="005B34C2" w:rsidRPr="00850524">
        <w:rPr>
          <w:color w:val="28282A"/>
          <w:spacing w:val="-1"/>
          <w:w w:val="107"/>
          <w:sz w:val="24"/>
          <w:szCs w:val="24"/>
        </w:rPr>
        <w:t>09</w:t>
      </w:r>
      <w:r w:rsidR="005B34C2" w:rsidRPr="00850524">
        <w:rPr>
          <w:color w:val="28282A"/>
          <w:w w:val="107"/>
          <w:sz w:val="24"/>
          <w:szCs w:val="24"/>
        </w:rPr>
        <w:t>.</w:t>
      </w:r>
      <w:r w:rsidR="005B34C2" w:rsidRPr="00850524">
        <w:rPr>
          <w:color w:val="28282A"/>
          <w:spacing w:val="-1"/>
          <w:w w:val="107"/>
          <w:sz w:val="24"/>
          <w:szCs w:val="24"/>
        </w:rPr>
        <w:t>4</w:t>
      </w:r>
      <w:r w:rsidR="005B34C2" w:rsidRPr="00850524">
        <w:rPr>
          <w:color w:val="151517"/>
          <w:w w:val="107"/>
          <w:sz w:val="24"/>
          <w:szCs w:val="24"/>
        </w:rPr>
        <w:t>0</w:t>
      </w:r>
      <w:r w:rsidR="005B34C2" w:rsidRPr="00850524">
        <w:rPr>
          <w:color w:val="28282A"/>
          <w:w w:val="107"/>
          <w:sz w:val="24"/>
          <w:szCs w:val="24"/>
        </w:rPr>
        <w:t>(A)(4))</w:t>
      </w:r>
      <w:r w:rsidR="005B34C2" w:rsidRPr="00850524">
        <w:rPr>
          <w:color w:val="28282A"/>
          <w:spacing w:val="15"/>
          <w:w w:val="107"/>
          <w:sz w:val="24"/>
          <w:szCs w:val="24"/>
        </w:rPr>
        <w:t xml:space="preserve"> </w:t>
      </w:r>
      <w:r w:rsidR="005B34C2" w:rsidRPr="00850524">
        <w:rPr>
          <w:color w:val="151517"/>
          <w:w w:val="91"/>
          <w:sz w:val="24"/>
          <w:szCs w:val="24"/>
        </w:rPr>
        <w:t>i</w:t>
      </w:r>
      <w:r w:rsidR="005B34C2" w:rsidRPr="00850524">
        <w:rPr>
          <w:color w:val="28282A"/>
          <w:w w:val="91"/>
          <w:sz w:val="24"/>
          <w:szCs w:val="24"/>
        </w:rPr>
        <w:t>s</w:t>
      </w:r>
      <w:r w:rsidR="005B34C2" w:rsidRPr="00850524">
        <w:rPr>
          <w:color w:val="28282A"/>
          <w:spacing w:val="18"/>
          <w:w w:val="91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a</w:t>
      </w:r>
      <w:r w:rsidR="005B34C2" w:rsidRPr="00850524">
        <w:rPr>
          <w:color w:val="28282A"/>
          <w:spacing w:val="11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p</w:t>
      </w:r>
      <w:r w:rsidR="005B34C2" w:rsidRPr="00850524">
        <w:rPr>
          <w:color w:val="151517"/>
          <w:spacing w:val="-1"/>
          <w:sz w:val="24"/>
          <w:szCs w:val="24"/>
        </w:rPr>
        <w:t>ub</w:t>
      </w:r>
      <w:r w:rsidR="005B34C2" w:rsidRPr="00850524">
        <w:rPr>
          <w:color w:val="151517"/>
          <w:sz w:val="24"/>
          <w:szCs w:val="24"/>
        </w:rPr>
        <w:t>li</w:t>
      </w:r>
      <w:r w:rsidR="005B34C2" w:rsidRPr="00850524">
        <w:rPr>
          <w:color w:val="28282A"/>
          <w:sz w:val="24"/>
          <w:szCs w:val="24"/>
        </w:rPr>
        <w:t>c</w:t>
      </w:r>
      <w:r w:rsidR="005B34C2" w:rsidRPr="00850524">
        <w:rPr>
          <w:color w:val="28282A"/>
          <w:spacing w:val="46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p</w:t>
      </w:r>
      <w:r w:rsidR="005B34C2" w:rsidRPr="00850524">
        <w:rPr>
          <w:color w:val="151517"/>
          <w:spacing w:val="-1"/>
          <w:sz w:val="24"/>
          <w:szCs w:val="24"/>
        </w:rPr>
        <w:t>urp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545456"/>
          <w:sz w:val="24"/>
          <w:szCs w:val="24"/>
        </w:rPr>
        <w:t xml:space="preserve">,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28282A"/>
          <w:sz w:val="24"/>
          <w:szCs w:val="24"/>
        </w:rPr>
        <w:t>n</w:t>
      </w:r>
      <w:r w:rsidR="005B34C2" w:rsidRPr="00850524">
        <w:rPr>
          <w:color w:val="151517"/>
          <w:sz w:val="24"/>
          <w:szCs w:val="24"/>
        </w:rPr>
        <w:t>d</w:t>
      </w:r>
      <w:r w:rsidR="005B34C2" w:rsidRPr="00850524">
        <w:rPr>
          <w:color w:val="151517"/>
          <w:spacing w:val="50"/>
          <w:sz w:val="24"/>
          <w:szCs w:val="24"/>
        </w:rPr>
        <w:t xml:space="preserve"> </w:t>
      </w:r>
      <w:r w:rsidR="005B34C2" w:rsidRPr="00850524">
        <w:rPr>
          <w:color w:val="151517"/>
          <w:spacing w:val="-1"/>
          <w:w w:val="66"/>
          <w:sz w:val="24"/>
          <w:szCs w:val="24"/>
        </w:rPr>
        <w:t>1</w:t>
      </w:r>
      <w:r w:rsidR="005B34C2" w:rsidRPr="00850524">
        <w:rPr>
          <w:color w:val="28282A"/>
          <w:w w:val="118"/>
          <w:sz w:val="24"/>
          <w:szCs w:val="24"/>
        </w:rPr>
        <w:t>0</w:t>
      </w:r>
      <w:r w:rsidR="005B34C2" w:rsidRPr="00850524">
        <w:rPr>
          <w:color w:val="28282A"/>
          <w:spacing w:val="-1"/>
          <w:w w:val="110"/>
          <w:sz w:val="24"/>
          <w:szCs w:val="24"/>
        </w:rPr>
        <w:t>0</w:t>
      </w:r>
      <w:r w:rsidR="005B34C2" w:rsidRPr="00850524">
        <w:rPr>
          <w:color w:val="28282A"/>
          <w:w w:val="105"/>
          <w:sz w:val="24"/>
          <w:szCs w:val="24"/>
        </w:rPr>
        <w:t>%</w:t>
      </w:r>
      <w:r w:rsidR="005B34C2" w:rsidRPr="00850524">
        <w:rPr>
          <w:color w:val="28282A"/>
          <w:spacing w:val="12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w w:val="118"/>
          <w:sz w:val="24"/>
          <w:szCs w:val="24"/>
        </w:rPr>
        <w:t>o</w:t>
      </w:r>
      <w:r w:rsidR="005B34C2" w:rsidRPr="00850524">
        <w:rPr>
          <w:color w:val="28282A"/>
          <w:w w:val="118"/>
          <w:sz w:val="24"/>
          <w:szCs w:val="24"/>
        </w:rPr>
        <w:t>f</w:t>
      </w:r>
      <w:r w:rsidR="005B34C2" w:rsidRPr="00850524">
        <w:rPr>
          <w:color w:val="28282A"/>
          <w:spacing w:val="-31"/>
          <w:w w:val="118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sa</w:t>
      </w:r>
      <w:r w:rsidR="005B34C2" w:rsidRPr="00850524">
        <w:rPr>
          <w:color w:val="28282A"/>
          <w:sz w:val="24"/>
          <w:szCs w:val="24"/>
        </w:rPr>
        <w:t>i</w:t>
      </w:r>
      <w:r w:rsidR="005B34C2" w:rsidRPr="00850524">
        <w:rPr>
          <w:color w:val="151517"/>
          <w:sz w:val="24"/>
          <w:szCs w:val="24"/>
        </w:rPr>
        <w:t>d</w:t>
      </w:r>
      <w:r w:rsidR="005B34C2" w:rsidRPr="00850524">
        <w:rPr>
          <w:color w:val="151517"/>
          <w:spacing w:val="35"/>
          <w:sz w:val="24"/>
          <w:szCs w:val="24"/>
        </w:rPr>
        <w:t xml:space="preserve"> </w:t>
      </w:r>
      <w:r w:rsidR="005B34C2" w:rsidRPr="00850524">
        <w:rPr>
          <w:color w:val="151517"/>
          <w:w w:val="85"/>
          <w:sz w:val="24"/>
          <w:szCs w:val="24"/>
        </w:rPr>
        <w:t>I</w:t>
      </w:r>
      <w:r w:rsidR="005B34C2" w:rsidRPr="00850524">
        <w:rPr>
          <w:color w:val="28282A"/>
          <w:spacing w:val="-1"/>
          <w:w w:val="107"/>
          <w:sz w:val="24"/>
          <w:szCs w:val="24"/>
        </w:rPr>
        <w:t>m</w:t>
      </w:r>
      <w:r w:rsidR="005B34C2" w:rsidRPr="00850524">
        <w:rPr>
          <w:color w:val="151517"/>
          <w:spacing w:val="-1"/>
          <w:w w:val="114"/>
          <w:sz w:val="24"/>
          <w:szCs w:val="24"/>
        </w:rPr>
        <w:t>p</w:t>
      </w:r>
      <w:r w:rsidR="005B34C2" w:rsidRPr="00850524">
        <w:rPr>
          <w:color w:val="28282A"/>
          <w:w w:val="108"/>
          <w:sz w:val="24"/>
          <w:szCs w:val="24"/>
        </w:rPr>
        <w:t>r</w:t>
      </w:r>
      <w:r w:rsidR="005B34C2" w:rsidRPr="00850524">
        <w:rPr>
          <w:color w:val="28282A"/>
          <w:spacing w:val="-1"/>
          <w:w w:val="108"/>
          <w:sz w:val="24"/>
          <w:szCs w:val="24"/>
        </w:rPr>
        <w:t>o</w:t>
      </w:r>
      <w:r w:rsidR="005B34C2" w:rsidRPr="00850524">
        <w:rPr>
          <w:color w:val="28282A"/>
          <w:w w:val="105"/>
          <w:sz w:val="24"/>
          <w:szCs w:val="24"/>
        </w:rPr>
        <w:t>v</w:t>
      </w:r>
      <w:r w:rsidR="005B34C2" w:rsidRPr="00850524">
        <w:rPr>
          <w:color w:val="28282A"/>
          <w:spacing w:val="-1"/>
          <w:w w:val="119"/>
          <w:sz w:val="24"/>
          <w:szCs w:val="24"/>
        </w:rPr>
        <w:t>e</w:t>
      </w:r>
      <w:r w:rsidR="005B34C2" w:rsidRPr="00850524">
        <w:rPr>
          <w:color w:val="151517"/>
          <w:spacing w:val="-1"/>
          <w:w w:val="107"/>
          <w:sz w:val="24"/>
          <w:szCs w:val="24"/>
        </w:rPr>
        <w:t>m</w:t>
      </w:r>
      <w:r w:rsidR="005B34C2" w:rsidRPr="00850524">
        <w:rPr>
          <w:color w:val="28282A"/>
          <w:spacing w:val="-1"/>
          <w:w w:val="114"/>
          <w:sz w:val="24"/>
          <w:szCs w:val="24"/>
        </w:rPr>
        <w:t>e</w:t>
      </w:r>
      <w:r w:rsidR="005B34C2" w:rsidRPr="00850524">
        <w:rPr>
          <w:color w:val="151517"/>
          <w:w w:val="105"/>
          <w:sz w:val="24"/>
          <w:szCs w:val="24"/>
        </w:rPr>
        <w:t>n</w:t>
      </w:r>
      <w:r w:rsidR="005B34C2" w:rsidRPr="00850524">
        <w:rPr>
          <w:color w:val="28282A"/>
          <w:w w:val="103"/>
          <w:sz w:val="24"/>
          <w:szCs w:val="24"/>
        </w:rPr>
        <w:t xml:space="preserve">t </w:t>
      </w:r>
      <w:r w:rsidR="005B34C2" w:rsidRPr="00850524">
        <w:rPr>
          <w:color w:val="151517"/>
          <w:w w:val="71"/>
          <w:sz w:val="24"/>
          <w:szCs w:val="24"/>
        </w:rPr>
        <w:t>i</w:t>
      </w:r>
      <w:r w:rsidR="005B34C2" w:rsidRPr="00850524">
        <w:rPr>
          <w:color w:val="28282A"/>
          <w:w w:val="101"/>
          <w:sz w:val="24"/>
          <w:szCs w:val="24"/>
        </w:rPr>
        <w:t>s</w:t>
      </w:r>
      <w:r w:rsidR="005B34C2" w:rsidRPr="00850524">
        <w:rPr>
          <w:color w:val="28282A"/>
          <w:spacing w:val="31"/>
          <w:w w:val="101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h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pacing w:val="-1"/>
          <w:sz w:val="24"/>
          <w:szCs w:val="24"/>
        </w:rPr>
        <w:t>b</w:t>
      </w:r>
      <w:r w:rsidR="005B34C2" w:rsidRPr="00850524">
        <w:rPr>
          <w:color w:val="28282A"/>
          <w:sz w:val="24"/>
          <w:szCs w:val="24"/>
        </w:rPr>
        <w:t>y</w:t>
      </w:r>
      <w:r w:rsidR="005B34C2" w:rsidRPr="00850524">
        <w:rPr>
          <w:color w:val="28282A"/>
          <w:spacing w:val="50"/>
          <w:sz w:val="24"/>
          <w:szCs w:val="24"/>
        </w:rPr>
        <w:t xml:space="preserve"> </w:t>
      </w:r>
      <w:r w:rsidR="005B34C2" w:rsidRPr="00850524">
        <w:rPr>
          <w:color w:val="151517"/>
          <w:spacing w:val="-1"/>
          <w:sz w:val="24"/>
          <w:szCs w:val="24"/>
        </w:rPr>
        <w:t>d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>c</w:t>
      </w:r>
      <w:r w:rsidR="005B34C2" w:rsidRPr="00850524">
        <w:rPr>
          <w:color w:val="151517"/>
          <w:spacing w:val="-1"/>
          <w:sz w:val="24"/>
          <w:szCs w:val="24"/>
        </w:rPr>
        <w:t>l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>d t</w:t>
      </w:r>
      <w:r w:rsidR="005B34C2" w:rsidRPr="00850524">
        <w:rPr>
          <w:color w:val="28282A"/>
          <w:sz w:val="24"/>
          <w:szCs w:val="24"/>
        </w:rPr>
        <w:t>o</w:t>
      </w:r>
      <w:r w:rsidR="005B34C2" w:rsidRPr="00850524">
        <w:rPr>
          <w:color w:val="28282A"/>
          <w:spacing w:val="29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b</w:t>
      </w:r>
      <w:r w:rsidR="005B34C2" w:rsidRPr="00850524">
        <w:rPr>
          <w:color w:val="28282A"/>
          <w:sz w:val="24"/>
          <w:szCs w:val="24"/>
        </w:rPr>
        <w:t>e</w:t>
      </w:r>
      <w:r w:rsidR="00C75251" w:rsidRPr="00850524">
        <w:rPr>
          <w:color w:val="28282A"/>
          <w:spacing w:val="26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a</w:t>
      </w:r>
      <w:r w:rsidR="005B34C2" w:rsidRPr="00850524">
        <w:rPr>
          <w:color w:val="28282A"/>
          <w:spacing w:val="20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p</w:t>
      </w:r>
      <w:r w:rsidR="005B34C2" w:rsidRPr="00850524">
        <w:rPr>
          <w:color w:val="151517"/>
          <w:spacing w:val="-1"/>
          <w:sz w:val="24"/>
          <w:szCs w:val="24"/>
        </w:rPr>
        <w:t>ub</w:t>
      </w:r>
      <w:r w:rsidR="005B34C2" w:rsidRPr="00850524">
        <w:rPr>
          <w:color w:val="151517"/>
          <w:sz w:val="24"/>
          <w:szCs w:val="24"/>
        </w:rPr>
        <w:t>li</w:t>
      </w:r>
      <w:r w:rsidR="005B34C2" w:rsidRPr="00850524">
        <w:rPr>
          <w:color w:val="28282A"/>
          <w:sz w:val="24"/>
          <w:szCs w:val="24"/>
        </w:rPr>
        <w:t xml:space="preserve">c </w:t>
      </w:r>
      <w:r w:rsidR="005B34C2" w:rsidRPr="00850524">
        <w:rPr>
          <w:color w:val="28282A"/>
          <w:spacing w:val="1"/>
          <w:sz w:val="24"/>
          <w:szCs w:val="24"/>
        </w:rPr>
        <w:t xml:space="preserve"> </w:t>
      </w:r>
      <w:r w:rsidR="005B34C2" w:rsidRPr="00850524">
        <w:rPr>
          <w:color w:val="151517"/>
          <w:spacing w:val="-1"/>
          <w:sz w:val="24"/>
          <w:szCs w:val="24"/>
        </w:rPr>
        <w:t>p</w:t>
      </w:r>
      <w:r w:rsidR="005B34C2" w:rsidRPr="00850524">
        <w:rPr>
          <w:color w:val="151517"/>
          <w:sz w:val="24"/>
          <w:szCs w:val="24"/>
        </w:rPr>
        <w:t>u</w:t>
      </w:r>
      <w:r w:rsidR="005B34C2" w:rsidRPr="00850524">
        <w:rPr>
          <w:color w:val="151517"/>
          <w:spacing w:val="-1"/>
          <w:sz w:val="24"/>
          <w:szCs w:val="24"/>
        </w:rPr>
        <w:t>rp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545456"/>
          <w:sz w:val="24"/>
          <w:szCs w:val="24"/>
        </w:rPr>
        <w:t xml:space="preserve">, </w:t>
      </w:r>
      <w:r w:rsidR="005B34C2" w:rsidRPr="00850524">
        <w:rPr>
          <w:color w:val="28282A"/>
          <w:sz w:val="24"/>
          <w:szCs w:val="24"/>
        </w:rPr>
        <w:t>f</w:t>
      </w:r>
      <w:r w:rsidR="005B34C2" w:rsidRPr="00850524">
        <w:rPr>
          <w:color w:val="28282A"/>
          <w:spacing w:val="-2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151517"/>
          <w:spacing w:val="35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a</w:t>
      </w:r>
      <w:r w:rsidR="005B34C2" w:rsidRPr="00850524">
        <w:rPr>
          <w:color w:val="28282A"/>
          <w:spacing w:val="20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p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pacing w:val="-1"/>
          <w:sz w:val="24"/>
          <w:szCs w:val="24"/>
        </w:rPr>
        <w:t>r</w:t>
      </w:r>
      <w:r w:rsidR="005B34C2" w:rsidRPr="00850524">
        <w:rPr>
          <w:color w:val="151517"/>
          <w:sz w:val="24"/>
          <w:szCs w:val="24"/>
        </w:rPr>
        <w:t>i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C75251" w:rsidRPr="00850524">
        <w:rPr>
          <w:color w:val="151517"/>
          <w:sz w:val="24"/>
          <w:szCs w:val="24"/>
        </w:rPr>
        <w:t>d</w:t>
      </w:r>
      <w:r w:rsidR="005B34C2" w:rsidRPr="00850524">
        <w:rPr>
          <w:color w:val="151517"/>
          <w:spacing w:val="2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n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35"/>
          <w:sz w:val="24"/>
          <w:szCs w:val="24"/>
        </w:rPr>
        <w:t xml:space="preserve"> </w:t>
      </w:r>
      <w:r w:rsidR="00C75251" w:rsidRPr="00850524">
        <w:rPr>
          <w:color w:val="28282A"/>
          <w:sz w:val="24"/>
          <w:szCs w:val="24"/>
        </w:rPr>
        <w:t>to</w:t>
      </w:r>
      <w:r w:rsidR="005B34C2" w:rsidRPr="00850524">
        <w:rPr>
          <w:color w:val="28282A"/>
          <w:spacing w:val="24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ex</w:t>
      </w:r>
      <w:r w:rsidR="005B34C2" w:rsidRPr="00850524">
        <w:rPr>
          <w:color w:val="151517"/>
          <w:spacing w:val="-1"/>
          <w:sz w:val="24"/>
          <w:szCs w:val="24"/>
        </w:rPr>
        <w:t>c</w:t>
      </w:r>
      <w:r w:rsidR="005B34C2" w:rsidRPr="00850524">
        <w:rPr>
          <w:color w:val="28282A"/>
          <w:spacing w:val="-1"/>
          <w:sz w:val="24"/>
          <w:szCs w:val="24"/>
        </w:rPr>
        <w:t>ee</w:t>
      </w:r>
      <w:r w:rsidR="005B34C2" w:rsidRPr="00850524">
        <w:rPr>
          <w:color w:val="151517"/>
          <w:sz w:val="24"/>
          <w:szCs w:val="24"/>
        </w:rPr>
        <w:t>d</w:t>
      </w:r>
      <w:r w:rsidR="00C75251" w:rsidRPr="00850524">
        <w:rPr>
          <w:color w:val="151517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30</w:t>
      </w:r>
      <w:r w:rsidR="005B34C2" w:rsidRPr="00850524">
        <w:rPr>
          <w:color w:val="28282A"/>
          <w:spacing w:val="23"/>
          <w:sz w:val="24"/>
          <w:szCs w:val="24"/>
        </w:rPr>
        <w:t xml:space="preserve"> </w:t>
      </w:r>
      <w:r w:rsidR="005B34C2" w:rsidRPr="00850524">
        <w:rPr>
          <w:color w:val="3D3D3F"/>
          <w:spacing w:val="-1"/>
          <w:sz w:val="24"/>
          <w:szCs w:val="24"/>
        </w:rPr>
        <w:t>y</w:t>
      </w:r>
      <w:r w:rsidR="005B34C2" w:rsidRPr="00850524">
        <w:rPr>
          <w:color w:val="28282A"/>
          <w:spacing w:val="-1"/>
          <w:sz w:val="24"/>
          <w:szCs w:val="24"/>
        </w:rPr>
        <w:t>ea</w:t>
      </w:r>
      <w:r w:rsidR="005B34C2" w:rsidRPr="00850524">
        <w:rPr>
          <w:color w:val="151517"/>
          <w:sz w:val="24"/>
          <w:szCs w:val="24"/>
        </w:rPr>
        <w:t>r</w:t>
      </w:r>
      <w:r w:rsidR="00C75251" w:rsidRPr="00850524">
        <w:rPr>
          <w:color w:val="28282A"/>
          <w:sz w:val="24"/>
          <w:szCs w:val="24"/>
        </w:rPr>
        <w:t xml:space="preserve">s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nd</w:t>
      </w:r>
      <w:r w:rsidR="00C75251" w:rsidRPr="00850524">
        <w:rPr>
          <w:color w:val="151517"/>
          <w:spacing w:val="37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28282A"/>
          <w:sz w:val="24"/>
          <w:szCs w:val="24"/>
        </w:rPr>
        <w:t>x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pacing w:val="-1"/>
          <w:sz w:val="24"/>
          <w:szCs w:val="24"/>
        </w:rPr>
        <w:t>mp</w:t>
      </w:r>
      <w:r w:rsidR="005B34C2" w:rsidRPr="00850524">
        <w:rPr>
          <w:color w:val="151517"/>
          <w:sz w:val="24"/>
          <w:szCs w:val="24"/>
        </w:rPr>
        <w:t xml:space="preserve">t </w:t>
      </w:r>
      <w:r w:rsidR="005B34C2" w:rsidRPr="00850524">
        <w:rPr>
          <w:color w:val="151517"/>
          <w:spacing w:val="19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f</w:t>
      </w:r>
      <w:r w:rsidR="005B34C2" w:rsidRPr="00850524">
        <w:rPr>
          <w:color w:val="28282A"/>
          <w:spacing w:val="-1"/>
          <w:sz w:val="24"/>
          <w:szCs w:val="24"/>
        </w:rPr>
        <w:t>r</w:t>
      </w:r>
      <w:r w:rsidR="005B34C2" w:rsidRPr="00850524">
        <w:rPr>
          <w:color w:val="28282A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>m</w:t>
      </w:r>
      <w:r w:rsidR="005B34C2" w:rsidRPr="00850524">
        <w:rPr>
          <w:color w:val="151517"/>
          <w:spacing w:val="46"/>
          <w:sz w:val="24"/>
          <w:szCs w:val="24"/>
        </w:rPr>
        <w:t xml:space="preserve"> </w:t>
      </w:r>
      <w:r w:rsidR="005B34C2" w:rsidRPr="00850524">
        <w:rPr>
          <w:color w:val="151517"/>
          <w:w w:val="95"/>
          <w:sz w:val="24"/>
          <w:szCs w:val="24"/>
        </w:rPr>
        <w:t>t</w:t>
      </w:r>
      <w:r w:rsidR="005B34C2" w:rsidRPr="00850524">
        <w:rPr>
          <w:color w:val="28282A"/>
          <w:spacing w:val="-1"/>
          <w:w w:val="109"/>
          <w:sz w:val="24"/>
          <w:szCs w:val="24"/>
        </w:rPr>
        <w:t>a</w:t>
      </w:r>
      <w:r w:rsidR="005B34C2" w:rsidRPr="00850524">
        <w:rPr>
          <w:color w:val="28282A"/>
          <w:w w:val="105"/>
          <w:sz w:val="24"/>
          <w:szCs w:val="24"/>
        </w:rPr>
        <w:t>x</w:t>
      </w:r>
      <w:r w:rsidR="005B34C2" w:rsidRPr="00850524">
        <w:rPr>
          <w:color w:val="28282A"/>
          <w:spacing w:val="-1"/>
          <w:w w:val="114"/>
          <w:sz w:val="24"/>
          <w:szCs w:val="24"/>
        </w:rPr>
        <w:t>a</w:t>
      </w:r>
      <w:r w:rsidR="005B34C2" w:rsidRPr="00850524">
        <w:rPr>
          <w:color w:val="28282A"/>
          <w:spacing w:val="-1"/>
          <w:w w:val="119"/>
          <w:sz w:val="24"/>
          <w:szCs w:val="24"/>
        </w:rPr>
        <w:t>t</w:t>
      </w:r>
      <w:r w:rsidR="005B34C2" w:rsidRPr="00850524">
        <w:rPr>
          <w:color w:val="151517"/>
          <w:w w:val="87"/>
          <w:sz w:val="24"/>
          <w:szCs w:val="24"/>
        </w:rPr>
        <w:t>i</w:t>
      </w:r>
      <w:r w:rsidR="005B34C2" w:rsidRPr="00850524">
        <w:rPr>
          <w:color w:val="151517"/>
          <w:spacing w:val="-1"/>
          <w:w w:val="114"/>
          <w:sz w:val="24"/>
          <w:szCs w:val="24"/>
        </w:rPr>
        <w:t>o</w:t>
      </w:r>
      <w:r w:rsidR="005B34C2" w:rsidRPr="00850524">
        <w:rPr>
          <w:color w:val="28282A"/>
          <w:w w:val="101"/>
          <w:sz w:val="24"/>
          <w:szCs w:val="24"/>
        </w:rPr>
        <w:t xml:space="preserve">n </w:t>
      </w:r>
      <w:r w:rsidR="005B34C2" w:rsidRPr="00850524">
        <w:rPr>
          <w:color w:val="28282A"/>
          <w:w w:val="99"/>
          <w:sz w:val="24"/>
          <w:szCs w:val="24"/>
        </w:rPr>
        <w:t>c</w:t>
      </w:r>
      <w:r w:rsidR="005B34C2" w:rsidRPr="00850524">
        <w:rPr>
          <w:color w:val="28282A"/>
          <w:spacing w:val="-1"/>
          <w:w w:val="110"/>
          <w:sz w:val="24"/>
          <w:szCs w:val="24"/>
        </w:rPr>
        <w:t>o</w:t>
      </w:r>
      <w:r w:rsidR="005B34C2" w:rsidRPr="00850524">
        <w:rPr>
          <w:color w:val="151517"/>
          <w:spacing w:val="-1"/>
          <w:w w:val="110"/>
          <w:sz w:val="24"/>
          <w:szCs w:val="24"/>
        </w:rPr>
        <w:t>m</w:t>
      </w:r>
      <w:r w:rsidR="005B34C2" w:rsidRPr="00850524">
        <w:rPr>
          <w:color w:val="28282A"/>
          <w:spacing w:val="-1"/>
          <w:w w:val="107"/>
          <w:sz w:val="24"/>
          <w:szCs w:val="24"/>
        </w:rPr>
        <w:t>m</w:t>
      </w:r>
      <w:r w:rsidR="005B34C2" w:rsidRPr="00850524">
        <w:rPr>
          <w:color w:val="28282A"/>
          <w:spacing w:val="-1"/>
          <w:w w:val="114"/>
          <w:sz w:val="24"/>
          <w:szCs w:val="24"/>
        </w:rPr>
        <w:t>e</w:t>
      </w:r>
      <w:r w:rsidR="005B34C2" w:rsidRPr="00850524">
        <w:rPr>
          <w:color w:val="151517"/>
          <w:w w:val="105"/>
          <w:sz w:val="24"/>
          <w:szCs w:val="24"/>
        </w:rPr>
        <w:t>n</w:t>
      </w:r>
      <w:r w:rsidR="005B34C2" w:rsidRPr="00850524">
        <w:rPr>
          <w:color w:val="28282A"/>
          <w:spacing w:val="-1"/>
          <w:w w:val="109"/>
          <w:sz w:val="24"/>
          <w:szCs w:val="24"/>
        </w:rPr>
        <w:t>c</w:t>
      </w:r>
      <w:r w:rsidR="005B34C2" w:rsidRPr="00850524">
        <w:rPr>
          <w:color w:val="28282A"/>
          <w:w w:val="95"/>
          <w:sz w:val="24"/>
          <w:szCs w:val="24"/>
        </w:rPr>
        <w:t>i</w:t>
      </w:r>
      <w:r w:rsidR="005B34C2" w:rsidRPr="00850524">
        <w:rPr>
          <w:color w:val="151517"/>
          <w:spacing w:val="-1"/>
          <w:w w:val="114"/>
          <w:sz w:val="24"/>
          <w:szCs w:val="24"/>
        </w:rPr>
        <w:t>n</w:t>
      </w:r>
      <w:r w:rsidR="005B34C2" w:rsidRPr="00850524">
        <w:rPr>
          <w:color w:val="28282A"/>
          <w:spacing w:val="-1"/>
          <w:w w:val="110"/>
          <w:sz w:val="24"/>
          <w:szCs w:val="24"/>
        </w:rPr>
        <w:t>g</w:t>
      </w:r>
      <w:r w:rsidR="005B34C2" w:rsidRPr="00850524">
        <w:rPr>
          <w:color w:val="3D3D3F"/>
          <w:w w:val="88"/>
          <w:sz w:val="24"/>
          <w:szCs w:val="24"/>
        </w:rPr>
        <w:t>,</w:t>
      </w:r>
      <w:r w:rsidR="005B34C2" w:rsidRPr="00850524">
        <w:rPr>
          <w:color w:val="3D3D3F"/>
          <w:sz w:val="24"/>
          <w:szCs w:val="24"/>
        </w:rPr>
        <w:t xml:space="preserve"> </w:t>
      </w:r>
      <w:r w:rsidR="005B34C2" w:rsidRPr="00850524">
        <w:rPr>
          <w:color w:val="3D3D3F"/>
          <w:spacing w:val="-24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f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151517"/>
          <w:spacing w:val="30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-1"/>
          <w:sz w:val="24"/>
          <w:szCs w:val="24"/>
        </w:rPr>
        <w:t>ac</w:t>
      </w:r>
      <w:r w:rsidR="005B34C2" w:rsidRPr="00850524">
        <w:rPr>
          <w:color w:val="151517"/>
          <w:sz w:val="24"/>
          <w:szCs w:val="24"/>
        </w:rPr>
        <w:t>h</w:t>
      </w:r>
      <w:r w:rsidR="005B34C2" w:rsidRPr="00850524">
        <w:rPr>
          <w:color w:val="151517"/>
          <w:spacing w:val="53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p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28282A"/>
          <w:spacing w:val="-1"/>
          <w:sz w:val="24"/>
          <w:szCs w:val="24"/>
        </w:rPr>
        <w:t>ce</w:t>
      </w:r>
      <w:r w:rsidR="005B34C2" w:rsidRPr="00850524">
        <w:rPr>
          <w:color w:val="151517"/>
          <w:sz w:val="24"/>
          <w:szCs w:val="24"/>
        </w:rPr>
        <w:t>l</w:t>
      </w:r>
      <w:r w:rsidR="005B34C2" w:rsidRPr="00850524">
        <w:rPr>
          <w:color w:val="545456"/>
          <w:sz w:val="24"/>
          <w:szCs w:val="24"/>
        </w:rPr>
        <w:t xml:space="preserve">, </w:t>
      </w:r>
      <w:r w:rsidR="005B34C2" w:rsidRPr="00850524">
        <w:rPr>
          <w:color w:val="545456"/>
          <w:spacing w:val="2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w</w:t>
      </w:r>
      <w:r w:rsidR="005B34C2" w:rsidRPr="00850524">
        <w:rPr>
          <w:color w:val="151517"/>
          <w:sz w:val="24"/>
          <w:szCs w:val="24"/>
        </w:rPr>
        <w:t>i</w:t>
      </w:r>
      <w:r w:rsidR="005B34C2" w:rsidRPr="00850524">
        <w:rPr>
          <w:color w:val="151517"/>
          <w:spacing w:val="-1"/>
          <w:sz w:val="24"/>
          <w:szCs w:val="24"/>
        </w:rPr>
        <w:t>t</w:t>
      </w:r>
      <w:r w:rsidR="005B34C2" w:rsidRPr="00850524">
        <w:rPr>
          <w:color w:val="151517"/>
          <w:sz w:val="24"/>
          <w:szCs w:val="24"/>
        </w:rPr>
        <w:t>h</w:t>
      </w:r>
      <w:r w:rsidR="005B34C2" w:rsidRPr="00850524">
        <w:rPr>
          <w:color w:val="151517"/>
          <w:spacing w:val="44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-1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33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f</w:t>
      </w:r>
      <w:r w:rsidR="005B34C2" w:rsidRPr="00850524">
        <w:rPr>
          <w:color w:val="28282A"/>
          <w:spacing w:val="-1"/>
          <w:sz w:val="24"/>
          <w:szCs w:val="24"/>
        </w:rPr>
        <w:t>i</w:t>
      </w:r>
      <w:r w:rsidR="005B34C2" w:rsidRPr="00850524">
        <w:rPr>
          <w:color w:val="151517"/>
          <w:spacing w:val="-1"/>
          <w:sz w:val="24"/>
          <w:szCs w:val="24"/>
        </w:rPr>
        <w:t>r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39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28282A"/>
          <w:sz w:val="24"/>
          <w:szCs w:val="24"/>
        </w:rPr>
        <w:t>x</w:t>
      </w:r>
      <w:r w:rsidR="005B34C2" w:rsidRPr="00850524">
        <w:rPr>
          <w:color w:val="28282A"/>
          <w:spacing w:val="33"/>
          <w:sz w:val="24"/>
          <w:szCs w:val="24"/>
        </w:rPr>
        <w:t xml:space="preserve"> </w:t>
      </w:r>
      <w:r w:rsidR="005B34C2" w:rsidRPr="00850524">
        <w:rPr>
          <w:color w:val="3D3D3F"/>
          <w:sz w:val="24"/>
          <w:szCs w:val="24"/>
        </w:rPr>
        <w:t>y</w:t>
      </w:r>
      <w:r w:rsidR="005B34C2" w:rsidRPr="00850524">
        <w:rPr>
          <w:color w:val="28282A"/>
          <w:spacing w:val="-1"/>
          <w:sz w:val="24"/>
          <w:szCs w:val="24"/>
        </w:rPr>
        <w:t>ea</w:t>
      </w:r>
      <w:r w:rsidR="005B34C2" w:rsidRPr="00850524">
        <w:rPr>
          <w:color w:val="28282A"/>
          <w:sz w:val="24"/>
          <w:szCs w:val="24"/>
        </w:rPr>
        <w:t>r</w:t>
      </w:r>
      <w:r w:rsidR="005B34C2" w:rsidRPr="00850524">
        <w:rPr>
          <w:color w:val="28282A"/>
          <w:spacing w:val="49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5B34C2" w:rsidRPr="00850524">
        <w:rPr>
          <w:color w:val="151517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44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b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28282A"/>
          <w:sz w:val="24"/>
          <w:szCs w:val="24"/>
        </w:rPr>
        <w:t>g</w:t>
      </w:r>
      <w:r w:rsidR="005B34C2" w:rsidRPr="00850524">
        <w:rPr>
          <w:color w:val="151517"/>
          <w:sz w:val="24"/>
          <w:szCs w:val="24"/>
        </w:rPr>
        <w:t>i</w:t>
      </w:r>
      <w:r w:rsidR="005B34C2" w:rsidRPr="00850524">
        <w:rPr>
          <w:color w:val="151517"/>
          <w:spacing w:val="-1"/>
          <w:sz w:val="24"/>
          <w:szCs w:val="24"/>
        </w:rPr>
        <w:t>n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54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ft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151517"/>
          <w:spacing w:val="44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37"/>
          <w:sz w:val="24"/>
          <w:szCs w:val="24"/>
        </w:rPr>
        <w:t xml:space="preserve"> </w:t>
      </w:r>
      <w:r w:rsidR="005B34C2" w:rsidRPr="00850524">
        <w:rPr>
          <w:color w:val="28282A"/>
          <w:w w:val="109"/>
          <w:sz w:val="24"/>
          <w:szCs w:val="24"/>
        </w:rPr>
        <w:t>ef</w:t>
      </w:r>
      <w:r w:rsidR="005B34C2" w:rsidRPr="00850524">
        <w:rPr>
          <w:color w:val="28282A"/>
          <w:spacing w:val="-22"/>
          <w:w w:val="109"/>
          <w:sz w:val="24"/>
          <w:szCs w:val="24"/>
        </w:rPr>
        <w:t>f</w:t>
      </w:r>
      <w:r w:rsidR="005B34C2" w:rsidRPr="00850524">
        <w:rPr>
          <w:color w:val="28282A"/>
          <w:spacing w:val="-1"/>
          <w:w w:val="109"/>
          <w:sz w:val="24"/>
          <w:szCs w:val="24"/>
        </w:rPr>
        <w:t>ect</w:t>
      </w:r>
      <w:r w:rsidR="005B34C2" w:rsidRPr="00850524">
        <w:rPr>
          <w:color w:val="151517"/>
          <w:w w:val="109"/>
          <w:sz w:val="24"/>
          <w:szCs w:val="24"/>
        </w:rPr>
        <w:t>i</w:t>
      </w:r>
      <w:r w:rsidR="005B34C2" w:rsidRPr="00850524">
        <w:rPr>
          <w:color w:val="28282A"/>
          <w:spacing w:val="-1"/>
          <w:w w:val="109"/>
          <w:sz w:val="24"/>
          <w:szCs w:val="24"/>
        </w:rPr>
        <w:t>v</w:t>
      </w:r>
      <w:r w:rsidR="005B34C2" w:rsidRPr="00850524">
        <w:rPr>
          <w:color w:val="28282A"/>
          <w:w w:val="109"/>
          <w:sz w:val="24"/>
          <w:szCs w:val="24"/>
        </w:rPr>
        <w:t>e</w:t>
      </w:r>
      <w:r w:rsidR="005B34C2" w:rsidRPr="00850524">
        <w:rPr>
          <w:color w:val="28282A"/>
          <w:spacing w:val="25"/>
          <w:w w:val="109"/>
          <w:sz w:val="24"/>
          <w:szCs w:val="24"/>
        </w:rPr>
        <w:t xml:space="preserve"> </w:t>
      </w:r>
      <w:r w:rsidR="005B34C2" w:rsidRPr="00850524">
        <w:rPr>
          <w:color w:val="151517"/>
          <w:spacing w:val="-1"/>
          <w:sz w:val="24"/>
          <w:szCs w:val="24"/>
        </w:rPr>
        <w:t>d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28282A"/>
          <w:sz w:val="24"/>
          <w:szCs w:val="24"/>
        </w:rPr>
        <w:t>te</w:t>
      </w:r>
      <w:r w:rsidR="00C75251" w:rsidRPr="00850524">
        <w:rPr>
          <w:color w:val="28282A"/>
          <w:spacing w:val="47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w w:val="115"/>
          <w:sz w:val="24"/>
          <w:szCs w:val="24"/>
        </w:rPr>
        <w:t>o</w:t>
      </w:r>
      <w:r w:rsidR="005B34C2" w:rsidRPr="00850524">
        <w:rPr>
          <w:color w:val="28282A"/>
          <w:w w:val="115"/>
          <w:sz w:val="24"/>
          <w:szCs w:val="24"/>
        </w:rPr>
        <w:t>f</w:t>
      </w:r>
      <w:r w:rsidR="005B34C2" w:rsidRPr="00850524">
        <w:rPr>
          <w:color w:val="28282A"/>
          <w:spacing w:val="-9"/>
          <w:w w:val="115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-1"/>
          <w:sz w:val="24"/>
          <w:szCs w:val="24"/>
        </w:rPr>
        <w:t>h</w:t>
      </w:r>
      <w:r w:rsidR="005B34C2" w:rsidRPr="00850524">
        <w:rPr>
          <w:color w:val="151517"/>
          <w:sz w:val="24"/>
          <w:szCs w:val="24"/>
        </w:rPr>
        <w:t>i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33"/>
          <w:sz w:val="24"/>
          <w:szCs w:val="24"/>
        </w:rPr>
        <w:t xml:space="preserve"> </w:t>
      </w:r>
      <w:r w:rsidR="005B34C2" w:rsidRPr="00850524">
        <w:rPr>
          <w:color w:val="28282A"/>
          <w:w w:val="106"/>
          <w:sz w:val="24"/>
          <w:szCs w:val="24"/>
        </w:rPr>
        <w:t>O</w:t>
      </w:r>
      <w:r w:rsidR="005B34C2" w:rsidRPr="00850524">
        <w:rPr>
          <w:color w:val="151517"/>
          <w:w w:val="112"/>
          <w:sz w:val="24"/>
          <w:szCs w:val="24"/>
        </w:rPr>
        <w:t>r</w:t>
      </w:r>
      <w:r w:rsidR="005B34C2" w:rsidRPr="00850524">
        <w:rPr>
          <w:color w:val="151517"/>
          <w:w w:val="105"/>
          <w:sz w:val="24"/>
          <w:szCs w:val="24"/>
        </w:rPr>
        <w:t>d</w:t>
      </w:r>
      <w:r w:rsidR="005B34C2" w:rsidRPr="00850524">
        <w:rPr>
          <w:color w:val="151517"/>
          <w:w w:val="103"/>
          <w:sz w:val="24"/>
          <w:szCs w:val="24"/>
        </w:rPr>
        <w:t>i</w:t>
      </w:r>
      <w:r w:rsidR="005B34C2" w:rsidRPr="00850524">
        <w:rPr>
          <w:color w:val="151517"/>
          <w:spacing w:val="-1"/>
          <w:w w:val="114"/>
          <w:sz w:val="24"/>
          <w:szCs w:val="24"/>
        </w:rPr>
        <w:t>n</w:t>
      </w:r>
      <w:r w:rsidR="005B34C2" w:rsidRPr="00850524">
        <w:rPr>
          <w:color w:val="28282A"/>
          <w:spacing w:val="-1"/>
          <w:w w:val="109"/>
          <w:sz w:val="24"/>
          <w:szCs w:val="24"/>
        </w:rPr>
        <w:t>a</w:t>
      </w:r>
      <w:r w:rsidR="005B34C2" w:rsidRPr="00850524">
        <w:rPr>
          <w:color w:val="151517"/>
          <w:spacing w:val="-1"/>
          <w:w w:val="110"/>
          <w:sz w:val="24"/>
          <w:szCs w:val="24"/>
        </w:rPr>
        <w:t>n</w:t>
      </w:r>
      <w:r w:rsidR="005B34C2" w:rsidRPr="00850524">
        <w:rPr>
          <w:color w:val="28282A"/>
          <w:spacing w:val="-1"/>
          <w:w w:val="109"/>
          <w:sz w:val="24"/>
          <w:szCs w:val="24"/>
        </w:rPr>
        <w:t>c</w:t>
      </w:r>
      <w:r w:rsidR="005B34C2" w:rsidRPr="00850524">
        <w:rPr>
          <w:color w:val="28282A"/>
          <w:w w:val="104"/>
          <w:sz w:val="24"/>
          <w:szCs w:val="24"/>
        </w:rPr>
        <w:t xml:space="preserve">e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28282A"/>
          <w:sz w:val="24"/>
          <w:szCs w:val="24"/>
        </w:rPr>
        <w:t>n</w:t>
      </w:r>
      <w:r w:rsidR="005B34C2" w:rsidRPr="00850524">
        <w:rPr>
          <w:color w:val="151517"/>
          <w:sz w:val="24"/>
          <w:szCs w:val="24"/>
        </w:rPr>
        <w:t xml:space="preserve">d  </w:t>
      </w:r>
      <w:r w:rsidR="005B34C2" w:rsidRPr="00850524">
        <w:rPr>
          <w:color w:val="151517"/>
          <w:w w:val="79"/>
          <w:sz w:val="24"/>
          <w:szCs w:val="24"/>
        </w:rPr>
        <w:t>i</w:t>
      </w:r>
      <w:r w:rsidR="005B34C2" w:rsidRPr="00850524">
        <w:rPr>
          <w:color w:val="151517"/>
          <w:w w:val="105"/>
          <w:sz w:val="24"/>
          <w:szCs w:val="24"/>
        </w:rPr>
        <w:t>n</w:t>
      </w:r>
      <w:r w:rsidR="005B34C2" w:rsidRPr="00850524">
        <w:rPr>
          <w:color w:val="151517"/>
          <w:sz w:val="24"/>
          <w:szCs w:val="24"/>
        </w:rPr>
        <w:t xml:space="preserve"> </w:t>
      </w:r>
      <w:r w:rsidR="005B34C2" w:rsidRPr="00850524">
        <w:rPr>
          <w:color w:val="151517"/>
          <w:spacing w:val="-19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w</w:t>
      </w:r>
      <w:r w:rsidR="005B34C2" w:rsidRPr="00850524">
        <w:rPr>
          <w:color w:val="151517"/>
          <w:sz w:val="24"/>
          <w:szCs w:val="24"/>
        </w:rPr>
        <w:t>hi</w:t>
      </w:r>
      <w:r w:rsidR="005B34C2" w:rsidRPr="00850524">
        <w:rPr>
          <w:color w:val="28282A"/>
          <w:spacing w:val="-1"/>
          <w:sz w:val="24"/>
          <w:szCs w:val="24"/>
        </w:rPr>
        <w:t>c</w:t>
      </w:r>
      <w:r w:rsidR="005B34C2" w:rsidRPr="00850524">
        <w:rPr>
          <w:color w:val="151517"/>
          <w:sz w:val="24"/>
          <w:szCs w:val="24"/>
        </w:rPr>
        <w:t xml:space="preserve">h </w:t>
      </w:r>
      <w:r w:rsidR="005B34C2" w:rsidRPr="00850524">
        <w:rPr>
          <w:color w:val="151517"/>
          <w:spacing w:val="7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n</w:t>
      </w:r>
      <w:r w:rsidR="005B34C2" w:rsidRPr="00850524">
        <w:rPr>
          <w:color w:val="151517"/>
          <w:spacing w:val="50"/>
          <w:sz w:val="24"/>
          <w:szCs w:val="24"/>
        </w:rPr>
        <w:t xml:space="preserve"> </w:t>
      </w:r>
      <w:r w:rsidR="005B34C2" w:rsidRPr="00850524">
        <w:rPr>
          <w:color w:val="151517"/>
          <w:w w:val="79"/>
          <w:sz w:val="24"/>
          <w:szCs w:val="24"/>
        </w:rPr>
        <w:t>i</w:t>
      </w:r>
      <w:r w:rsidR="005B34C2" w:rsidRPr="00850524">
        <w:rPr>
          <w:color w:val="151517"/>
          <w:spacing w:val="-1"/>
          <w:w w:val="116"/>
          <w:sz w:val="24"/>
          <w:szCs w:val="24"/>
        </w:rPr>
        <w:t>m</w:t>
      </w:r>
      <w:r w:rsidR="005B34C2" w:rsidRPr="00850524">
        <w:rPr>
          <w:color w:val="151517"/>
          <w:spacing w:val="-1"/>
          <w:w w:val="110"/>
          <w:sz w:val="24"/>
          <w:szCs w:val="24"/>
        </w:rPr>
        <w:t>p</w:t>
      </w:r>
      <w:r w:rsidR="005B34C2" w:rsidRPr="00850524">
        <w:rPr>
          <w:color w:val="151517"/>
          <w:w w:val="105"/>
          <w:sz w:val="24"/>
          <w:szCs w:val="24"/>
        </w:rPr>
        <w:t>ro</w:t>
      </w:r>
      <w:r w:rsidR="005B34C2" w:rsidRPr="00850524">
        <w:rPr>
          <w:color w:val="28282A"/>
          <w:spacing w:val="-1"/>
          <w:w w:val="114"/>
          <w:sz w:val="24"/>
          <w:szCs w:val="24"/>
        </w:rPr>
        <w:t>v</w:t>
      </w:r>
      <w:r w:rsidR="005B34C2" w:rsidRPr="00850524">
        <w:rPr>
          <w:color w:val="28282A"/>
          <w:spacing w:val="-1"/>
          <w:w w:val="109"/>
          <w:sz w:val="24"/>
          <w:szCs w:val="24"/>
        </w:rPr>
        <w:t>e</w:t>
      </w:r>
      <w:r w:rsidR="005B34C2" w:rsidRPr="00850524">
        <w:rPr>
          <w:color w:val="151517"/>
          <w:w w:val="104"/>
          <w:sz w:val="24"/>
          <w:szCs w:val="24"/>
        </w:rPr>
        <w:t>m</w:t>
      </w:r>
      <w:r w:rsidR="005B34C2" w:rsidRPr="00850524">
        <w:rPr>
          <w:color w:val="28282A"/>
          <w:spacing w:val="-1"/>
          <w:w w:val="109"/>
          <w:sz w:val="24"/>
          <w:szCs w:val="24"/>
        </w:rPr>
        <w:t>e</w:t>
      </w:r>
      <w:r w:rsidR="005B34C2" w:rsidRPr="00850524">
        <w:rPr>
          <w:color w:val="151517"/>
          <w:w w:val="105"/>
          <w:sz w:val="24"/>
          <w:szCs w:val="24"/>
        </w:rPr>
        <w:t>n</w:t>
      </w:r>
      <w:r w:rsidR="005B34C2" w:rsidRPr="00850524">
        <w:rPr>
          <w:color w:val="151517"/>
          <w:w w:val="111"/>
          <w:sz w:val="24"/>
          <w:szCs w:val="24"/>
        </w:rPr>
        <w:t>t</w:t>
      </w:r>
      <w:r w:rsidR="005B34C2" w:rsidRPr="00850524">
        <w:rPr>
          <w:color w:val="151517"/>
          <w:sz w:val="24"/>
          <w:szCs w:val="24"/>
        </w:rPr>
        <w:t xml:space="preserve"> </w:t>
      </w:r>
      <w:r w:rsidR="005B34C2" w:rsidRPr="00850524">
        <w:rPr>
          <w:color w:val="151517"/>
          <w:spacing w:val="-14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28282A"/>
          <w:spacing w:val="-1"/>
          <w:sz w:val="24"/>
          <w:szCs w:val="24"/>
        </w:rPr>
        <w:t>es</w:t>
      </w:r>
      <w:r w:rsidR="005B34C2" w:rsidRPr="00850524">
        <w:rPr>
          <w:color w:val="151517"/>
          <w:spacing w:val="-1"/>
          <w:sz w:val="24"/>
          <w:szCs w:val="24"/>
        </w:rPr>
        <w:t>u</w:t>
      </w:r>
      <w:r w:rsidR="005B34C2" w:rsidRPr="00850524">
        <w:rPr>
          <w:color w:val="151517"/>
          <w:sz w:val="24"/>
          <w:szCs w:val="24"/>
        </w:rPr>
        <w:t>l</w:t>
      </w:r>
      <w:r w:rsidR="005B34C2" w:rsidRPr="00850524">
        <w:rPr>
          <w:color w:val="151517"/>
          <w:spacing w:val="-1"/>
          <w:sz w:val="24"/>
          <w:szCs w:val="24"/>
        </w:rPr>
        <w:t>t</w:t>
      </w:r>
      <w:r w:rsidR="005B34C2" w:rsidRPr="00850524">
        <w:rPr>
          <w:color w:val="151517"/>
          <w:sz w:val="24"/>
          <w:szCs w:val="24"/>
        </w:rPr>
        <w:t>i</w:t>
      </w:r>
      <w:r w:rsidR="005B34C2" w:rsidRPr="00850524">
        <w:rPr>
          <w:color w:val="151517"/>
          <w:spacing w:val="-1"/>
          <w:sz w:val="24"/>
          <w:szCs w:val="24"/>
        </w:rPr>
        <w:t>n</w:t>
      </w:r>
      <w:r w:rsidR="005B34C2" w:rsidRPr="00850524">
        <w:rPr>
          <w:color w:val="28282A"/>
          <w:sz w:val="24"/>
          <w:szCs w:val="24"/>
        </w:rPr>
        <w:t xml:space="preserve">g </w:t>
      </w:r>
      <w:r w:rsidR="005B34C2" w:rsidRPr="00850524">
        <w:rPr>
          <w:color w:val="28282A"/>
          <w:spacing w:val="33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fr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 xml:space="preserve">m </w:t>
      </w:r>
      <w:r w:rsidR="005B34C2" w:rsidRPr="00850524">
        <w:rPr>
          <w:color w:val="151517"/>
          <w:spacing w:val="1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42"/>
          <w:sz w:val="24"/>
          <w:szCs w:val="24"/>
        </w:rPr>
        <w:t xml:space="preserve"> </w:t>
      </w:r>
      <w:r w:rsidR="005B34C2" w:rsidRPr="00850524">
        <w:rPr>
          <w:color w:val="28282A"/>
          <w:w w:val="111"/>
          <w:sz w:val="24"/>
          <w:szCs w:val="24"/>
        </w:rPr>
        <w:t>c</w:t>
      </w:r>
      <w:r w:rsidR="005B34C2" w:rsidRPr="00850524">
        <w:rPr>
          <w:color w:val="28282A"/>
          <w:spacing w:val="-1"/>
          <w:w w:val="111"/>
          <w:sz w:val="24"/>
          <w:szCs w:val="24"/>
        </w:rPr>
        <w:t>o</w:t>
      </w:r>
      <w:r w:rsidR="005B34C2" w:rsidRPr="00850524">
        <w:rPr>
          <w:color w:val="151517"/>
          <w:spacing w:val="-1"/>
          <w:w w:val="111"/>
          <w:sz w:val="24"/>
          <w:szCs w:val="24"/>
        </w:rPr>
        <w:t>n</w:t>
      </w:r>
      <w:r w:rsidR="005B34C2" w:rsidRPr="00850524">
        <w:rPr>
          <w:color w:val="28282A"/>
          <w:w w:val="111"/>
          <w:sz w:val="24"/>
          <w:szCs w:val="24"/>
        </w:rPr>
        <w:t>s</w:t>
      </w:r>
      <w:r w:rsidR="005B34C2" w:rsidRPr="00850524">
        <w:rPr>
          <w:color w:val="151517"/>
          <w:w w:val="111"/>
          <w:sz w:val="24"/>
          <w:szCs w:val="24"/>
        </w:rPr>
        <w:t>tr</w:t>
      </w:r>
      <w:r w:rsidR="005B34C2" w:rsidRPr="00850524">
        <w:rPr>
          <w:color w:val="151517"/>
          <w:spacing w:val="-1"/>
          <w:w w:val="111"/>
          <w:sz w:val="24"/>
          <w:szCs w:val="24"/>
        </w:rPr>
        <w:t>u</w:t>
      </w:r>
      <w:r w:rsidR="005B34C2" w:rsidRPr="00850524">
        <w:rPr>
          <w:color w:val="28282A"/>
          <w:spacing w:val="-1"/>
          <w:w w:val="111"/>
          <w:sz w:val="24"/>
          <w:szCs w:val="24"/>
        </w:rPr>
        <w:t>c</w:t>
      </w:r>
      <w:r w:rsidR="005B34C2" w:rsidRPr="00850524">
        <w:rPr>
          <w:color w:val="151517"/>
          <w:spacing w:val="-1"/>
          <w:w w:val="111"/>
          <w:sz w:val="24"/>
          <w:szCs w:val="24"/>
        </w:rPr>
        <w:t>t</w:t>
      </w:r>
      <w:r w:rsidR="005B34C2" w:rsidRPr="00850524">
        <w:rPr>
          <w:color w:val="151517"/>
          <w:w w:val="111"/>
          <w:sz w:val="24"/>
          <w:szCs w:val="24"/>
        </w:rPr>
        <w:t>i</w:t>
      </w:r>
      <w:r w:rsidR="005B34C2" w:rsidRPr="00850524">
        <w:rPr>
          <w:color w:val="28282A"/>
          <w:spacing w:val="-1"/>
          <w:w w:val="111"/>
          <w:sz w:val="24"/>
          <w:szCs w:val="24"/>
        </w:rPr>
        <w:t>o</w:t>
      </w:r>
      <w:r w:rsidR="005B34C2" w:rsidRPr="00850524">
        <w:rPr>
          <w:color w:val="151517"/>
          <w:w w:val="111"/>
          <w:sz w:val="24"/>
          <w:szCs w:val="24"/>
        </w:rPr>
        <w:t>n</w:t>
      </w:r>
      <w:r w:rsidR="005B34C2" w:rsidRPr="00850524">
        <w:rPr>
          <w:color w:val="151517"/>
          <w:spacing w:val="-3"/>
          <w:w w:val="111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w w:val="111"/>
          <w:sz w:val="24"/>
          <w:szCs w:val="24"/>
        </w:rPr>
        <w:t>o</w:t>
      </w:r>
      <w:r w:rsidR="005B34C2" w:rsidRPr="00850524">
        <w:rPr>
          <w:color w:val="28282A"/>
          <w:w w:val="111"/>
          <w:sz w:val="24"/>
          <w:szCs w:val="24"/>
        </w:rPr>
        <w:t>f</w:t>
      </w:r>
      <w:r w:rsidR="005B34C2" w:rsidRPr="00850524">
        <w:rPr>
          <w:color w:val="28282A"/>
          <w:spacing w:val="10"/>
          <w:w w:val="111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a</w:t>
      </w:r>
      <w:r w:rsidR="005B34C2" w:rsidRPr="00850524">
        <w:rPr>
          <w:color w:val="28282A"/>
          <w:spacing w:val="30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s</w:t>
      </w:r>
      <w:r w:rsidR="005B34C2" w:rsidRPr="00850524">
        <w:rPr>
          <w:color w:val="151517"/>
          <w:spacing w:val="-1"/>
          <w:sz w:val="24"/>
          <w:szCs w:val="24"/>
        </w:rPr>
        <w:t>t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151517"/>
          <w:spacing w:val="-1"/>
          <w:sz w:val="24"/>
          <w:szCs w:val="24"/>
        </w:rPr>
        <w:t>u</w:t>
      </w:r>
      <w:r w:rsidR="005B34C2" w:rsidRPr="00850524">
        <w:rPr>
          <w:color w:val="28282A"/>
          <w:spacing w:val="-1"/>
          <w:sz w:val="24"/>
          <w:szCs w:val="24"/>
        </w:rPr>
        <w:t>c</w:t>
      </w:r>
      <w:r w:rsidR="005B34C2" w:rsidRPr="00850524">
        <w:rPr>
          <w:color w:val="151517"/>
          <w:spacing w:val="-1"/>
          <w:sz w:val="24"/>
          <w:szCs w:val="24"/>
        </w:rPr>
        <w:t>tu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28282A"/>
          <w:sz w:val="24"/>
          <w:szCs w:val="24"/>
        </w:rPr>
        <w:t xml:space="preserve">e </w:t>
      </w:r>
      <w:r w:rsidR="005B34C2" w:rsidRPr="00850524">
        <w:rPr>
          <w:color w:val="28282A"/>
          <w:spacing w:val="38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>n</w:t>
      </w:r>
      <w:r w:rsidR="005B34C2" w:rsidRPr="00850524">
        <w:rPr>
          <w:color w:val="151517"/>
          <w:spacing w:val="42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t</w:t>
      </w:r>
      <w:r w:rsidR="005B34C2" w:rsidRPr="00850524">
        <w:rPr>
          <w:color w:val="151517"/>
          <w:sz w:val="24"/>
          <w:szCs w:val="24"/>
        </w:rPr>
        <w:t>h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54"/>
          <w:sz w:val="24"/>
          <w:szCs w:val="24"/>
        </w:rPr>
        <w:t xml:space="preserve"> </w:t>
      </w:r>
      <w:r w:rsidR="005B34C2" w:rsidRPr="00850524">
        <w:rPr>
          <w:color w:val="151517"/>
          <w:w w:val="96"/>
          <w:sz w:val="24"/>
          <w:szCs w:val="24"/>
        </w:rPr>
        <w:t>p</w:t>
      </w:r>
      <w:r w:rsidR="005B34C2" w:rsidRPr="00850524">
        <w:rPr>
          <w:color w:val="28282A"/>
          <w:spacing w:val="-1"/>
          <w:w w:val="114"/>
          <w:sz w:val="24"/>
          <w:szCs w:val="24"/>
        </w:rPr>
        <w:t>a</w:t>
      </w:r>
      <w:r w:rsidR="005B34C2" w:rsidRPr="00850524">
        <w:rPr>
          <w:color w:val="151517"/>
          <w:w w:val="105"/>
          <w:sz w:val="24"/>
          <w:szCs w:val="24"/>
        </w:rPr>
        <w:t>r</w:t>
      </w:r>
      <w:r w:rsidR="005B34C2" w:rsidRPr="00850524">
        <w:rPr>
          <w:color w:val="151517"/>
          <w:spacing w:val="-1"/>
          <w:w w:val="104"/>
          <w:sz w:val="24"/>
          <w:szCs w:val="24"/>
        </w:rPr>
        <w:t>c</w:t>
      </w:r>
      <w:r w:rsidR="005B34C2" w:rsidRPr="00850524">
        <w:rPr>
          <w:color w:val="28282A"/>
          <w:spacing w:val="-1"/>
          <w:w w:val="114"/>
          <w:sz w:val="24"/>
          <w:szCs w:val="24"/>
        </w:rPr>
        <w:t>e</w:t>
      </w:r>
      <w:r w:rsidR="005B34C2" w:rsidRPr="00850524">
        <w:rPr>
          <w:color w:val="151517"/>
          <w:w w:val="79"/>
          <w:sz w:val="24"/>
          <w:szCs w:val="24"/>
        </w:rPr>
        <w:t>l</w:t>
      </w:r>
      <w:r w:rsidR="005B34C2" w:rsidRPr="00850524">
        <w:rPr>
          <w:color w:val="151517"/>
          <w:sz w:val="24"/>
          <w:szCs w:val="24"/>
        </w:rPr>
        <w:t xml:space="preserve"> </w:t>
      </w:r>
      <w:r w:rsidR="005B34C2" w:rsidRPr="00850524">
        <w:rPr>
          <w:color w:val="151517"/>
          <w:spacing w:val="5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f</w:t>
      </w:r>
      <w:r w:rsidR="005B34C2" w:rsidRPr="00850524">
        <w:rPr>
          <w:color w:val="151517"/>
          <w:spacing w:val="-1"/>
          <w:sz w:val="24"/>
          <w:szCs w:val="24"/>
        </w:rPr>
        <w:t>ir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39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w w:val="104"/>
          <w:sz w:val="24"/>
          <w:szCs w:val="24"/>
        </w:rPr>
        <w:t>a</w:t>
      </w:r>
      <w:r w:rsidR="005B34C2" w:rsidRPr="00850524">
        <w:rPr>
          <w:color w:val="151517"/>
          <w:w w:val="105"/>
          <w:sz w:val="24"/>
          <w:szCs w:val="24"/>
        </w:rPr>
        <w:t>p</w:t>
      </w:r>
      <w:r w:rsidR="005B34C2" w:rsidRPr="00850524">
        <w:rPr>
          <w:color w:val="151517"/>
          <w:spacing w:val="-1"/>
          <w:w w:val="110"/>
          <w:sz w:val="24"/>
          <w:szCs w:val="24"/>
        </w:rPr>
        <w:t>p</w:t>
      </w:r>
      <w:r w:rsidR="005B34C2" w:rsidRPr="00850524">
        <w:rPr>
          <w:color w:val="28282A"/>
          <w:spacing w:val="-1"/>
          <w:w w:val="104"/>
          <w:sz w:val="24"/>
          <w:szCs w:val="24"/>
        </w:rPr>
        <w:t>e</w:t>
      </w:r>
      <w:r w:rsidR="005B34C2" w:rsidRPr="00850524">
        <w:rPr>
          <w:color w:val="28282A"/>
          <w:spacing w:val="-1"/>
          <w:w w:val="114"/>
          <w:sz w:val="24"/>
          <w:szCs w:val="24"/>
        </w:rPr>
        <w:t>a</w:t>
      </w:r>
      <w:r w:rsidR="005B34C2" w:rsidRPr="00850524">
        <w:rPr>
          <w:color w:val="151517"/>
          <w:w w:val="112"/>
          <w:sz w:val="24"/>
          <w:szCs w:val="24"/>
        </w:rPr>
        <w:t>r</w:t>
      </w:r>
      <w:r w:rsidR="005B34C2" w:rsidRPr="00850524">
        <w:rPr>
          <w:color w:val="28282A"/>
          <w:w w:val="101"/>
          <w:sz w:val="24"/>
          <w:szCs w:val="24"/>
        </w:rPr>
        <w:t xml:space="preserve">s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pacing w:val="-1"/>
          <w:sz w:val="24"/>
          <w:szCs w:val="24"/>
        </w:rPr>
        <w:t>n</w:t>
      </w:r>
      <w:r w:rsidR="005B34C2" w:rsidRPr="00850524">
        <w:rPr>
          <w:color w:val="151517"/>
          <w:sz w:val="24"/>
          <w:szCs w:val="24"/>
        </w:rPr>
        <w:t>d</w:t>
      </w:r>
      <w:r w:rsidR="005B34C2" w:rsidRPr="00850524">
        <w:rPr>
          <w:color w:val="151517"/>
          <w:spacing w:val="32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>n</w:t>
      </w:r>
      <w:r w:rsidR="005B34C2" w:rsidRPr="00850524">
        <w:rPr>
          <w:color w:val="151517"/>
          <w:spacing w:val="-1"/>
          <w:sz w:val="24"/>
          <w:szCs w:val="24"/>
        </w:rPr>
        <w:t>d</w:t>
      </w:r>
      <w:r w:rsidR="005B34C2" w:rsidRPr="00850524">
        <w:rPr>
          <w:color w:val="151517"/>
          <w:sz w:val="24"/>
          <w:szCs w:val="24"/>
        </w:rPr>
        <w:t>in</w:t>
      </w:r>
      <w:r w:rsidR="005B34C2" w:rsidRPr="00850524">
        <w:rPr>
          <w:color w:val="28282A"/>
          <w:sz w:val="24"/>
          <w:szCs w:val="24"/>
        </w:rPr>
        <w:t>g</w:t>
      </w:r>
      <w:r w:rsidR="005B34C2" w:rsidRPr="00850524">
        <w:rPr>
          <w:color w:val="28282A"/>
          <w:spacing w:val="54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>n</w:t>
      </w:r>
      <w:r w:rsidR="005B34C2" w:rsidRPr="00850524">
        <w:rPr>
          <w:color w:val="151517"/>
          <w:spacing w:val="23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27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d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41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-1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33"/>
          <w:sz w:val="24"/>
          <w:szCs w:val="24"/>
        </w:rPr>
        <w:t xml:space="preserve"> </w:t>
      </w:r>
      <w:r w:rsidR="005B34C2" w:rsidRPr="00850524">
        <w:rPr>
          <w:color w:val="151517"/>
          <w:w w:val="79"/>
          <w:sz w:val="24"/>
          <w:szCs w:val="24"/>
        </w:rPr>
        <w:t>I</w:t>
      </w:r>
      <w:r w:rsidR="008B1CEF" w:rsidRPr="00850524">
        <w:rPr>
          <w:color w:val="151517"/>
          <w:spacing w:val="-1"/>
          <w:w w:val="110"/>
          <w:sz w:val="24"/>
          <w:szCs w:val="24"/>
        </w:rPr>
        <w:t>mprov</w:t>
      </w:r>
      <w:r w:rsidR="005B34C2" w:rsidRPr="00850524">
        <w:rPr>
          <w:color w:val="28282A"/>
          <w:spacing w:val="-1"/>
          <w:w w:val="114"/>
          <w:sz w:val="24"/>
          <w:szCs w:val="24"/>
        </w:rPr>
        <w:t>e</w:t>
      </w:r>
      <w:r w:rsidR="005B34C2" w:rsidRPr="00850524">
        <w:rPr>
          <w:color w:val="151517"/>
          <w:spacing w:val="-1"/>
          <w:w w:val="107"/>
          <w:sz w:val="24"/>
          <w:szCs w:val="24"/>
        </w:rPr>
        <w:t>m</w:t>
      </w:r>
      <w:r w:rsidR="005B34C2" w:rsidRPr="00850524">
        <w:rPr>
          <w:color w:val="28282A"/>
          <w:spacing w:val="-1"/>
          <w:w w:val="114"/>
          <w:sz w:val="24"/>
          <w:szCs w:val="24"/>
        </w:rPr>
        <w:t>e</w:t>
      </w:r>
      <w:r w:rsidR="005B34C2" w:rsidRPr="00850524">
        <w:rPr>
          <w:color w:val="151517"/>
          <w:w w:val="105"/>
          <w:sz w:val="24"/>
          <w:szCs w:val="24"/>
        </w:rPr>
        <w:t>n</w:t>
      </w:r>
      <w:r w:rsidR="005B34C2" w:rsidRPr="00850524">
        <w:rPr>
          <w:color w:val="151517"/>
          <w:spacing w:val="-1"/>
          <w:w w:val="119"/>
          <w:sz w:val="24"/>
          <w:szCs w:val="24"/>
        </w:rPr>
        <w:t>t</w:t>
      </w:r>
      <w:r w:rsidR="005B34C2" w:rsidRPr="00850524">
        <w:rPr>
          <w:color w:val="28282A"/>
          <w:w w:val="96"/>
          <w:sz w:val="24"/>
          <w:szCs w:val="24"/>
        </w:rPr>
        <w:t>s</w:t>
      </w:r>
      <w:r w:rsidR="005B34C2" w:rsidRPr="00850524">
        <w:rPr>
          <w:color w:val="28282A"/>
          <w:spacing w:val="26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h</w:t>
      </w:r>
      <w:r w:rsidR="005B34C2" w:rsidRPr="00850524">
        <w:rPr>
          <w:color w:val="28282A"/>
          <w:spacing w:val="-1"/>
          <w:sz w:val="24"/>
          <w:szCs w:val="24"/>
        </w:rPr>
        <w:t>av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36"/>
          <w:sz w:val="24"/>
          <w:szCs w:val="24"/>
        </w:rPr>
        <w:t xml:space="preserve"> </w:t>
      </w:r>
      <w:r w:rsidR="005B34C2" w:rsidRPr="00850524">
        <w:rPr>
          <w:color w:val="151517"/>
          <w:spacing w:val="-1"/>
          <w:sz w:val="24"/>
          <w:szCs w:val="24"/>
        </w:rPr>
        <w:t>b</w:t>
      </w:r>
      <w:r w:rsidR="005B34C2" w:rsidRPr="00850524">
        <w:rPr>
          <w:color w:val="28282A"/>
          <w:spacing w:val="-1"/>
          <w:sz w:val="24"/>
          <w:szCs w:val="24"/>
        </w:rPr>
        <w:t>ee</w:t>
      </w:r>
      <w:r w:rsidR="005B34C2" w:rsidRPr="00850524">
        <w:rPr>
          <w:color w:val="151517"/>
          <w:sz w:val="24"/>
          <w:szCs w:val="24"/>
        </w:rPr>
        <w:t>n</w:t>
      </w:r>
      <w:r w:rsidR="005B34C2" w:rsidRPr="00850524">
        <w:rPr>
          <w:color w:val="151517"/>
          <w:spacing w:val="46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ex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pacing w:val="-1"/>
          <w:sz w:val="24"/>
          <w:szCs w:val="24"/>
        </w:rPr>
        <w:t>mpt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 xml:space="preserve">d </w:t>
      </w:r>
      <w:r w:rsidR="005B34C2" w:rsidRPr="00850524">
        <w:rPr>
          <w:color w:val="151517"/>
          <w:spacing w:val="29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f</w:t>
      </w:r>
      <w:r w:rsidR="005B34C2" w:rsidRPr="00850524">
        <w:rPr>
          <w:color w:val="28282A"/>
          <w:spacing w:val="-1"/>
          <w:sz w:val="24"/>
          <w:szCs w:val="24"/>
        </w:rPr>
        <w:t>r</w:t>
      </w:r>
      <w:r w:rsidR="005B34C2" w:rsidRPr="00850524">
        <w:rPr>
          <w:color w:val="28282A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>m</w:t>
      </w:r>
      <w:r w:rsidR="005B34C2" w:rsidRPr="00850524">
        <w:rPr>
          <w:color w:val="151517"/>
          <w:spacing w:val="37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28282A"/>
          <w:spacing w:val="-1"/>
          <w:sz w:val="24"/>
          <w:szCs w:val="24"/>
        </w:rPr>
        <w:t>axa</w:t>
      </w:r>
      <w:r w:rsidR="005B34C2" w:rsidRPr="00850524">
        <w:rPr>
          <w:color w:val="151517"/>
          <w:sz w:val="24"/>
          <w:szCs w:val="24"/>
        </w:rPr>
        <w:t>ti</w:t>
      </w:r>
      <w:r w:rsidR="005B34C2" w:rsidRPr="00850524">
        <w:rPr>
          <w:color w:val="151517"/>
          <w:spacing w:val="-1"/>
          <w:sz w:val="24"/>
          <w:szCs w:val="24"/>
        </w:rPr>
        <w:t>o</w:t>
      </w:r>
      <w:r w:rsidR="005B34C2" w:rsidRPr="00850524">
        <w:rPr>
          <w:color w:val="28282A"/>
          <w:sz w:val="24"/>
          <w:szCs w:val="24"/>
        </w:rPr>
        <w:t xml:space="preserve">n </w:t>
      </w:r>
      <w:r w:rsidR="005B34C2" w:rsidRPr="00850524">
        <w:rPr>
          <w:color w:val="28282A"/>
          <w:spacing w:val="30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fo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151517"/>
          <w:spacing w:val="10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a</w:t>
      </w:r>
      <w:r w:rsidR="005B34C2" w:rsidRPr="00850524">
        <w:rPr>
          <w:color w:val="28282A"/>
          <w:spacing w:val="16"/>
          <w:sz w:val="24"/>
          <w:szCs w:val="24"/>
        </w:rPr>
        <w:t xml:space="preserve"> </w:t>
      </w:r>
      <w:r w:rsidR="005B34C2" w:rsidRPr="00850524">
        <w:rPr>
          <w:color w:val="151517"/>
          <w:spacing w:val="-1"/>
          <w:sz w:val="24"/>
          <w:szCs w:val="24"/>
        </w:rPr>
        <w:t>p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28282A"/>
          <w:sz w:val="24"/>
          <w:szCs w:val="24"/>
        </w:rPr>
        <w:t>r</w:t>
      </w:r>
      <w:r w:rsidR="005B34C2" w:rsidRPr="00850524">
        <w:rPr>
          <w:color w:val="151517"/>
          <w:sz w:val="24"/>
          <w:szCs w:val="24"/>
        </w:rPr>
        <w:t>i</w:t>
      </w:r>
      <w:r w:rsidR="008B1CEF" w:rsidRPr="00850524">
        <w:rPr>
          <w:color w:val="28282A"/>
          <w:spacing w:val="-1"/>
          <w:sz w:val="24"/>
          <w:szCs w:val="24"/>
        </w:rPr>
        <w:t xml:space="preserve">od of  </w:t>
      </w:r>
      <w:r w:rsidR="005B34C2" w:rsidRPr="00850524">
        <w:rPr>
          <w:color w:val="28282A"/>
          <w:sz w:val="24"/>
          <w:szCs w:val="24"/>
        </w:rPr>
        <w:t>3</w:t>
      </w:r>
      <w:r w:rsidR="005B34C2" w:rsidRPr="00850524">
        <w:rPr>
          <w:color w:val="151517"/>
          <w:sz w:val="24"/>
          <w:szCs w:val="24"/>
        </w:rPr>
        <w:t>0</w:t>
      </w:r>
      <w:r w:rsidR="005B34C2" w:rsidRPr="00850524">
        <w:rPr>
          <w:color w:val="151517"/>
          <w:spacing w:val="19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y</w:t>
      </w:r>
      <w:r w:rsidR="005B34C2" w:rsidRPr="00850524">
        <w:rPr>
          <w:color w:val="28282A"/>
          <w:spacing w:val="-1"/>
          <w:sz w:val="24"/>
          <w:szCs w:val="24"/>
        </w:rPr>
        <w:t>ea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54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w w:val="99"/>
          <w:sz w:val="24"/>
          <w:szCs w:val="24"/>
        </w:rPr>
        <w:t>(</w:t>
      </w:r>
      <w:r w:rsidR="005B34C2" w:rsidRPr="00850524">
        <w:rPr>
          <w:color w:val="151517"/>
          <w:w w:val="111"/>
          <w:sz w:val="24"/>
          <w:szCs w:val="24"/>
        </w:rPr>
        <w:t>t</w:t>
      </w:r>
      <w:r w:rsidR="005B34C2" w:rsidRPr="00850524">
        <w:rPr>
          <w:color w:val="151517"/>
          <w:w w:val="105"/>
          <w:sz w:val="24"/>
          <w:szCs w:val="24"/>
        </w:rPr>
        <w:t>h</w:t>
      </w:r>
      <w:r w:rsidR="005B34C2" w:rsidRPr="00850524">
        <w:rPr>
          <w:color w:val="28282A"/>
          <w:w w:val="104"/>
          <w:sz w:val="24"/>
          <w:szCs w:val="24"/>
        </w:rPr>
        <w:t xml:space="preserve">e </w:t>
      </w:r>
      <w:r w:rsidR="005B34C2" w:rsidRPr="00850524">
        <w:rPr>
          <w:color w:val="545456"/>
          <w:w w:val="107"/>
          <w:sz w:val="24"/>
          <w:szCs w:val="24"/>
        </w:rPr>
        <w:t>"</w:t>
      </w:r>
      <w:r w:rsidR="005B34C2" w:rsidRPr="00850524">
        <w:rPr>
          <w:color w:val="28282A"/>
          <w:spacing w:val="-1"/>
          <w:w w:val="108"/>
          <w:sz w:val="24"/>
          <w:szCs w:val="24"/>
        </w:rPr>
        <w:t>E</w:t>
      </w:r>
      <w:r w:rsidR="005B34C2" w:rsidRPr="00850524">
        <w:rPr>
          <w:color w:val="28282A"/>
          <w:spacing w:val="-1"/>
          <w:w w:val="110"/>
          <w:sz w:val="24"/>
          <w:szCs w:val="24"/>
        </w:rPr>
        <w:t>x</w:t>
      </w:r>
      <w:r w:rsidR="005B34C2" w:rsidRPr="00850524">
        <w:rPr>
          <w:color w:val="28282A"/>
          <w:spacing w:val="-1"/>
          <w:w w:val="109"/>
          <w:sz w:val="24"/>
          <w:szCs w:val="24"/>
        </w:rPr>
        <w:t>e</w:t>
      </w:r>
      <w:r w:rsidR="005B34C2" w:rsidRPr="00850524">
        <w:rPr>
          <w:color w:val="151517"/>
          <w:spacing w:val="-1"/>
          <w:w w:val="107"/>
          <w:sz w:val="24"/>
          <w:szCs w:val="24"/>
        </w:rPr>
        <w:t>m</w:t>
      </w:r>
      <w:r w:rsidR="005B34C2" w:rsidRPr="00850524">
        <w:rPr>
          <w:color w:val="151517"/>
          <w:spacing w:val="-1"/>
          <w:w w:val="110"/>
          <w:sz w:val="24"/>
          <w:szCs w:val="24"/>
        </w:rPr>
        <w:t>p</w:t>
      </w:r>
      <w:r w:rsidR="005B34C2" w:rsidRPr="00850524">
        <w:rPr>
          <w:color w:val="28282A"/>
          <w:spacing w:val="-1"/>
          <w:w w:val="119"/>
          <w:sz w:val="24"/>
          <w:szCs w:val="24"/>
        </w:rPr>
        <w:t>t</w:t>
      </w:r>
      <w:r w:rsidR="005B34C2" w:rsidRPr="00850524">
        <w:rPr>
          <w:color w:val="28282A"/>
          <w:w w:val="87"/>
          <w:sz w:val="24"/>
          <w:szCs w:val="24"/>
        </w:rPr>
        <w:t>i</w:t>
      </w:r>
      <w:r w:rsidR="005B34C2" w:rsidRPr="00850524">
        <w:rPr>
          <w:color w:val="28282A"/>
          <w:spacing w:val="-1"/>
          <w:w w:val="114"/>
          <w:sz w:val="24"/>
          <w:szCs w:val="24"/>
        </w:rPr>
        <w:t>o</w:t>
      </w:r>
      <w:r w:rsidR="005B34C2" w:rsidRPr="00850524">
        <w:rPr>
          <w:color w:val="151517"/>
          <w:w w:val="101"/>
          <w:sz w:val="24"/>
          <w:szCs w:val="24"/>
        </w:rPr>
        <w:t>n</w:t>
      </w:r>
      <w:r w:rsidR="005B34C2" w:rsidRPr="00850524">
        <w:rPr>
          <w:color w:val="151517"/>
          <w:spacing w:val="24"/>
          <w:w w:val="101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w w:val="95"/>
          <w:sz w:val="24"/>
          <w:szCs w:val="24"/>
        </w:rPr>
        <w:t>P</w:t>
      </w:r>
      <w:r w:rsidR="005B34C2" w:rsidRPr="00850524">
        <w:rPr>
          <w:color w:val="28282A"/>
          <w:spacing w:val="-1"/>
          <w:w w:val="114"/>
          <w:sz w:val="24"/>
          <w:szCs w:val="24"/>
        </w:rPr>
        <w:t>e</w:t>
      </w:r>
      <w:r w:rsidR="005B34C2" w:rsidRPr="00850524">
        <w:rPr>
          <w:color w:val="28282A"/>
          <w:spacing w:val="-1"/>
          <w:w w:val="119"/>
          <w:sz w:val="24"/>
          <w:szCs w:val="24"/>
        </w:rPr>
        <w:t>r</w:t>
      </w:r>
      <w:r w:rsidR="005B34C2" w:rsidRPr="00850524">
        <w:rPr>
          <w:color w:val="151517"/>
          <w:w w:val="87"/>
          <w:sz w:val="24"/>
          <w:szCs w:val="24"/>
        </w:rPr>
        <w:t>i</w:t>
      </w:r>
      <w:r w:rsidR="005B34C2" w:rsidRPr="00850524">
        <w:rPr>
          <w:color w:val="28282A"/>
          <w:spacing w:val="-1"/>
          <w:w w:val="114"/>
          <w:sz w:val="24"/>
          <w:szCs w:val="24"/>
        </w:rPr>
        <w:t>o</w:t>
      </w:r>
      <w:r w:rsidR="005B34C2" w:rsidRPr="00850524">
        <w:rPr>
          <w:color w:val="151517"/>
          <w:spacing w:val="-1"/>
          <w:w w:val="110"/>
          <w:sz w:val="24"/>
          <w:szCs w:val="24"/>
        </w:rPr>
        <w:t>d</w:t>
      </w:r>
      <w:r w:rsidR="005B34C2" w:rsidRPr="00850524">
        <w:rPr>
          <w:color w:val="545456"/>
          <w:w w:val="118"/>
          <w:sz w:val="24"/>
          <w:szCs w:val="24"/>
        </w:rPr>
        <w:t>"</w:t>
      </w:r>
      <w:r w:rsidR="005B34C2" w:rsidRPr="00850524">
        <w:rPr>
          <w:color w:val="28282A"/>
          <w:spacing w:val="-1"/>
          <w:w w:val="119"/>
          <w:sz w:val="24"/>
          <w:szCs w:val="24"/>
        </w:rPr>
        <w:t>)</w:t>
      </w:r>
      <w:r w:rsidR="005B34C2" w:rsidRPr="00850524">
        <w:rPr>
          <w:color w:val="545456"/>
          <w:w w:val="79"/>
          <w:sz w:val="24"/>
          <w:szCs w:val="24"/>
        </w:rPr>
        <w:t>;</w:t>
      </w:r>
      <w:r w:rsidR="005B34C2" w:rsidRPr="00850524">
        <w:rPr>
          <w:color w:val="545456"/>
          <w:spacing w:val="20"/>
          <w:w w:val="79"/>
          <w:sz w:val="24"/>
          <w:szCs w:val="24"/>
        </w:rPr>
        <w:t xml:space="preserve"> </w:t>
      </w:r>
      <w:r w:rsidR="005B34C2" w:rsidRPr="00850524">
        <w:rPr>
          <w:color w:val="151517"/>
          <w:w w:val="105"/>
          <w:sz w:val="24"/>
          <w:szCs w:val="24"/>
        </w:rPr>
        <w:t>p</w:t>
      </w:r>
      <w:r w:rsidR="005B34C2" w:rsidRPr="00850524">
        <w:rPr>
          <w:color w:val="28282A"/>
          <w:w w:val="108"/>
          <w:sz w:val="24"/>
          <w:szCs w:val="24"/>
        </w:rPr>
        <w:t>r</w:t>
      </w:r>
      <w:r w:rsidR="005B34C2" w:rsidRPr="00850524">
        <w:rPr>
          <w:color w:val="28282A"/>
          <w:spacing w:val="-1"/>
          <w:w w:val="108"/>
          <w:sz w:val="24"/>
          <w:szCs w:val="24"/>
        </w:rPr>
        <w:t>o</w:t>
      </w:r>
      <w:r w:rsidR="005B34C2" w:rsidRPr="00850524">
        <w:rPr>
          <w:color w:val="3D3D3F"/>
          <w:spacing w:val="-1"/>
          <w:w w:val="110"/>
          <w:sz w:val="24"/>
          <w:szCs w:val="24"/>
        </w:rPr>
        <w:t>v</w:t>
      </w:r>
      <w:r w:rsidR="005B34C2" w:rsidRPr="00850524">
        <w:rPr>
          <w:color w:val="28282A"/>
          <w:w w:val="95"/>
          <w:sz w:val="24"/>
          <w:szCs w:val="24"/>
        </w:rPr>
        <w:t>i</w:t>
      </w:r>
      <w:r w:rsidR="005B34C2" w:rsidRPr="00850524">
        <w:rPr>
          <w:color w:val="151517"/>
          <w:spacing w:val="-1"/>
          <w:w w:val="114"/>
          <w:sz w:val="24"/>
          <w:szCs w:val="24"/>
        </w:rPr>
        <w:t>d</w:t>
      </w:r>
      <w:r w:rsidR="005B34C2" w:rsidRPr="00850524">
        <w:rPr>
          <w:color w:val="28282A"/>
          <w:spacing w:val="-1"/>
          <w:w w:val="104"/>
          <w:sz w:val="24"/>
          <w:szCs w:val="24"/>
        </w:rPr>
        <w:t>e</w:t>
      </w:r>
      <w:r w:rsidR="005B34C2" w:rsidRPr="00850524">
        <w:rPr>
          <w:color w:val="151517"/>
          <w:spacing w:val="-1"/>
          <w:w w:val="114"/>
          <w:sz w:val="24"/>
          <w:szCs w:val="24"/>
        </w:rPr>
        <w:t>d</w:t>
      </w:r>
      <w:r w:rsidR="005B34C2" w:rsidRPr="00850524">
        <w:rPr>
          <w:color w:val="545456"/>
          <w:w w:val="79"/>
          <w:sz w:val="24"/>
          <w:szCs w:val="24"/>
        </w:rPr>
        <w:t>,</w:t>
      </w:r>
      <w:r w:rsidR="005B34C2" w:rsidRPr="00850524">
        <w:rPr>
          <w:color w:val="545456"/>
          <w:spacing w:val="24"/>
          <w:w w:val="79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h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28282A"/>
          <w:sz w:val="24"/>
          <w:szCs w:val="24"/>
        </w:rPr>
        <w:t>w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28282A"/>
          <w:sz w:val="24"/>
          <w:szCs w:val="24"/>
        </w:rPr>
        <w:t>v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28282A"/>
          <w:sz w:val="24"/>
          <w:szCs w:val="24"/>
        </w:rPr>
        <w:t>r</w:t>
      </w:r>
      <w:r w:rsidR="005B34C2" w:rsidRPr="00850524">
        <w:rPr>
          <w:color w:val="545456"/>
          <w:sz w:val="24"/>
          <w:szCs w:val="24"/>
        </w:rPr>
        <w:t xml:space="preserve">, 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-1"/>
          <w:sz w:val="24"/>
          <w:szCs w:val="24"/>
        </w:rPr>
        <w:t>h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28282A"/>
          <w:sz w:val="24"/>
          <w:szCs w:val="24"/>
        </w:rPr>
        <w:t>t</w:t>
      </w:r>
      <w:r w:rsidR="005B34C2" w:rsidRPr="00850524">
        <w:rPr>
          <w:color w:val="28282A"/>
          <w:spacing w:val="29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c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pacing w:val="-1"/>
          <w:sz w:val="24"/>
          <w:szCs w:val="24"/>
        </w:rPr>
        <w:t>r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8B1CEF" w:rsidRPr="00850524">
        <w:rPr>
          <w:color w:val="151517"/>
          <w:sz w:val="24"/>
          <w:szCs w:val="24"/>
        </w:rPr>
        <w:t xml:space="preserve">in </w:t>
      </w:r>
      <w:r w:rsidR="005B34C2" w:rsidRPr="00850524">
        <w:rPr>
          <w:color w:val="28282A"/>
          <w:w w:val="107"/>
          <w:sz w:val="24"/>
          <w:szCs w:val="24"/>
        </w:rPr>
        <w:t>c</w:t>
      </w:r>
      <w:r w:rsidR="005B34C2" w:rsidRPr="00850524">
        <w:rPr>
          <w:color w:val="28282A"/>
          <w:spacing w:val="-1"/>
          <w:w w:val="107"/>
          <w:sz w:val="24"/>
          <w:szCs w:val="24"/>
        </w:rPr>
        <w:t>om</w:t>
      </w:r>
      <w:r w:rsidR="005B34C2" w:rsidRPr="00850524">
        <w:rPr>
          <w:color w:val="151517"/>
          <w:spacing w:val="-1"/>
          <w:w w:val="107"/>
          <w:sz w:val="24"/>
          <w:szCs w:val="24"/>
        </w:rPr>
        <w:t>p</w:t>
      </w:r>
      <w:r w:rsidR="005B34C2" w:rsidRPr="00850524">
        <w:rPr>
          <w:color w:val="28282A"/>
          <w:spacing w:val="-1"/>
          <w:w w:val="107"/>
          <w:sz w:val="24"/>
          <w:szCs w:val="24"/>
        </w:rPr>
        <w:t>e</w:t>
      </w:r>
      <w:r w:rsidR="005B34C2" w:rsidRPr="00850524">
        <w:rPr>
          <w:color w:val="151517"/>
          <w:w w:val="107"/>
          <w:sz w:val="24"/>
          <w:szCs w:val="24"/>
        </w:rPr>
        <w:t>n</w:t>
      </w:r>
      <w:r w:rsidR="005B34C2" w:rsidRPr="00850524">
        <w:rPr>
          <w:color w:val="28282A"/>
          <w:w w:val="107"/>
          <w:sz w:val="24"/>
          <w:szCs w:val="24"/>
        </w:rPr>
        <w:t>s</w:t>
      </w:r>
      <w:r w:rsidR="005B34C2" w:rsidRPr="00850524">
        <w:rPr>
          <w:color w:val="28282A"/>
          <w:spacing w:val="-1"/>
          <w:w w:val="107"/>
          <w:sz w:val="24"/>
          <w:szCs w:val="24"/>
        </w:rPr>
        <w:t>a</w:t>
      </w:r>
      <w:r w:rsidR="005B34C2" w:rsidRPr="00850524">
        <w:rPr>
          <w:color w:val="28282A"/>
          <w:w w:val="107"/>
          <w:sz w:val="24"/>
          <w:szCs w:val="24"/>
        </w:rPr>
        <w:t>t</w:t>
      </w:r>
      <w:r w:rsidR="005B34C2" w:rsidRPr="00850524">
        <w:rPr>
          <w:color w:val="28282A"/>
          <w:spacing w:val="-1"/>
          <w:w w:val="107"/>
          <w:sz w:val="24"/>
          <w:szCs w:val="24"/>
        </w:rPr>
        <w:t>o</w:t>
      </w:r>
      <w:r w:rsidR="005B34C2" w:rsidRPr="00850524">
        <w:rPr>
          <w:color w:val="28282A"/>
          <w:w w:val="107"/>
          <w:sz w:val="24"/>
          <w:szCs w:val="24"/>
        </w:rPr>
        <w:t>r</w:t>
      </w:r>
      <w:r w:rsidR="005B34C2" w:rsidRPr="00850524">
        <w:rPr>
          <w:color w:val="3D3D3F"/>
          <w:w w:val="107"/>
          <w:sz w:val="24"/>
          <w:szCs w:val="24"/>
        </w:rPr>
        <w:t>y</w:t>
      </w:r>
      <w:r w:rsidR="005B34C2" w:rsidRPr="00850524">
        <w:rPr>
          <w:color w:val="3D3D3F"/>
          <w:spacing w:val="25"/>
          <w:w w:val="107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p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3D3D3F"/>
          <w:sz w:val="24"/>
          <w:szCs w:val="24"/>
        </w:rPr>
        <w:t>y</w:t>
      </w:r>
      <w:r w:rsidR="005B34C2" w:rsidRPr="00850524">
        <w:rPr>
          <w:color w:val="151517"/>
          <w:spacing w:val="-1"/>
          <w:sz w:val="24"/>
          <w:szCs w:val="24"/>
        </w:rPr>
        <w:t>m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>nt</w:t>
      </w:r>
      <w:r w:rsidR="008B1CEF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19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151517"/>
          <w:sz w:val="24"/>
          <w:szCs w:val="24"/>
        </w:rPr>
        <w:t>h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ll</w:t>
      </w:r>
      <w:r w:rsidR="005B34C2" w:rsidRPr="00850524">
        <w:rPr>
          <w:color w:val="151517"/>
          <w:spacing w:val="38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b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14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p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id</w:t>
      </w:r>
      <w:r w:rsidR="005B34C2" w:rsidRPr="00850524">
        <w:rPr>
          <w:color w:val="151517"/>
          <w:spacing w:val="32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28282A"/>
          <w:sz w:val="24"/>
          <w:szCs w:val="24"/>
        </w:rPr>
        <w:t>o</w:t>
      </w:r>
      <w:r w:rsidR="005B34C2" w:rsidRPr="00850524">
        <w:rPr>
          <w:color w:val="28282A"/>
          <w:spacing w:val="13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151517"/>
          <w:spacing w:val="-1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26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w w:val="95"/>
          <w:sz w:val="24"/>
          <w:szCs w:val="24"/>
        </w:rPr>
        <w:t>S</w:t>
      </w:r>
      <w:r w:rsidR="005B34C2" w:rsidRPr="00850524">
        <w:rPr>
          <w:color w:val="28282A"/>
          <w:spacing w:val="-1"/>
          <w:w w:val="119"/>
          <w:sz w:val="24"/>
          <w:szCs w:val="24"/>
        </w:rPr>
        <w:t>c</w:t>
      </w:r>
      <w:r w:rsidR="005B34C2" w:rsidRPr="00850524">
        <w:rPr>
          <w:color w:val="151517"/>
          <w:w w:val="105"/>
          <w:sz w:val="24"/>
          <w:szCs w:val="24"/>
        </w:rPr>
        <w:t>h</w:t>
      </w:r>
      <w:r w:rsidR="005B34C2" w:rsidRPr="00850524">
        <w:rPr>
          <w:color w:val="28282A"/>
          <w:w w:val="105"/>
          <w:sz w:val="24"/>
          <w:szCs w:val="24"/>
        </w:rPr>
        <w:t>o</w:t>
      </w:r>
      <w:r w:rsidR="005B34C2" w:rsidRPr="00850524">
        <w:rPr>
          <w:color w:val="28282A"/>
          <w:w w:val="118"/>
          <w:sz w:val="24"/>
          <w:szCs w:val="24"/>
        </w:rPr>
        <w:t>o</w:t>
      </w:r>
      <w:r w:rsidR="005B34C2" w:rsidRPr="00850524">
        <w:rPr>
          <w:color w:val="151517"/>
          <w:w w:val="71"/>
          <w:sz w:val="24"/>
          <w:szCs w:val="24"/>
        </w:rPr>
        <w:t xml:space="preserve">l </w:t>
      </w:r>
      <w:r w:rsidR="005B34C2" w:rsidRPr="00850524">
        <w:rPr>
          <w:color w:val="151517"/>
          <w:sz w:val="24"/>
          <w:szCs w:val="24"/>
        </w:rPr>
        <w:t>Di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151517"/>
          <w:spacing w:val="-1"/>
          <w:sz w:val="24"/>
          <w:szCs w:val="24"/>
        </w:rPr>
        <w:t>t</w:t>
      </w:r>
      <w:r w:rsidR="005B34C2" w:rsidRPr="00850524">
        <w:rPr>
          <w:color w:val="151517"/>
          <w:sz w:val="24"/>
          <w:szCs w:val="24"/>
        </w:rPr>
        <w:t>ri</w:t>
      </w:r>
      <w:r w:rsidR="005B34C2" w:rsidRPr="00850524">
        <w:rPr>
          <w:color w:val="28282A"/>
          <w:spacing w:val="-1"/>
          <w:sz w:val="24"/>
          <w:szCs w:val="24"/>
        </w:rPr>
        <w:t>c</w:t>
      </w:r>
      <w:r w:rsidR="005B34C2" w:rsidRPr="00850524">
        <w:rPr>
          <w:color w:val="151517"/>
          <w:sz w:val="24"/>
          <w:szCs w:val="24"/>
        </w:rPr>
        <w:t xml:space="preserve">t </w:t>
      </w:r>
      <w:r w:rsidR="005B34C2" w:rsidRPr="00850524">
        <w:rPr>
          <w:color w:val="151517"/>
          <w:w w:val="93"/>
          <w:sz w:val="24"/>
          <w:szCs w:val="24"/>
        </w:rPr>
        <w:t>in</w:t>
      </w:r>
      <w:r w:rsidR="005B34C2" w:rsidRPr="00850524">
        <w:rPr>
          <w:color w:val="151517"/>
          <w:spacing w:val="25"/>
          <w:w w:val="93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27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m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151517"/>
          <w:spacing w:val="-1"/>
          <w:sz w:val="24"/>
          <w:szCs w:val="24"/>
        </w:rPr>
        <w:t>u</w:t>
      </w:r>
      <w:r w:rsidR="005B34C2" w:rsidRPr="00850524">
        <w:rPr>
          <w:color w:val="151517"/>
          <w:sz w:val="24"/>
          <w:szCs w:val="24"/>
        </w:rPr>
        <w:t>nt</w:t>
      </w:r>
      <w:r w:rsidR="005B34C2" w:rsidRPr="00850524">
        <w:rPr>
          <w:color w:val="28282A"/>
          <w:sz w:val="24"/>
          <w:szCs w:val="24"/>
        </w:rPr>
        <w:t>s a</w:t>
      </w:r>
      <w:r w:rsidR="005B34C2" w:rsidRPr="00850524">
        <w:rPr>
          <w:color w:val="151517"/>
          <w:sz w:val="24"/>
          <w:szCs w:val="24"/>
        </w:rPr>
        <w:t>n</w:t>
      </w:r>
      <w:r w:rsidR="005B34C2" w:rsidRPr="00850524">
        <w:rPr>
          <w:color w:val="28282A"/>
          <w:sz w:val="24"/>
          <w:szCs w:val="24"/>
        </w:rPr>
        <w:t>d</w:t>
      </w:r>
      <w:r w:rsidR="005B34C2" w:rsidRPr="00850524">
        <w:rPr>
          <w:color w:val="28282A"/>
          <w:spacing w:val="27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>n</w:t>
      </w:r>
      <w:r w:rsidR="005B34C2" w:rsidRPr="00850524">
        <w:rPr>
          <w:color w:val="151517"/>
          <w:spacing w:val="28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th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27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d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>t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38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a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21"/>
          <w:sz w:val="24"/>
          <w:szCs w:val="24"/>
        </w:rPr>
        <w:t xml:space="preserve"> </w:t>
      </w:r>
      <w:r w:rsidR="005B34C2" w:rsidRPr="00850524">
        <w:rPr>
          <w:color w:val="151517"/>
          <w:sz w:val="24"/>
          <w:szCs w:val="24"/>
        </w:rPr>
        <w:t>pro</w:t>
      </w:r>
      <w:r w:rsidR="005B34C2" w:rsidRPr="00850524">
        <w:rPr>
          <w:color w:val="3D3D3F"/>
          <w:spacing w:val="-1"/>
          <w:sz w:val="24"/>
          <w:szCs w:val="24"/>
        </w:rPr>
        <w:t>v</w:t>
      </w:r>
      <w:r w:rsidR="005B34C2" w:rsidRPr="00850524">
        <w:rPr>
          <w:color w:val="151517"/>
          <w:sz w:val="24"/>
          <w:szCs w:val="24"/>
        </w:rPr>
        <w:t>i</w:t>
      </w:r>
      <w:r w:rsidR="005B34C2" w:rsidRPr="00850524">
        <w:rPr>
          <w:color w:val="151517"/>
          <w:spacing w:val="-1"/>
          <w:sz w:val="24"/>
          <w:szCs w:val="24"/>
        </w:rPr>
        <w:t>d</w:t>
      </w:r>
      <w:r w:rsidR="005B34C2" w:rsidRPr="00850524">
        <w:rPr>
          <w:color w:val="28282A"/>
          <w:spacing w:val="-1"/>
          <w:sz w:val="24"/>
          <w:szCs w:val="24"/>
        </w:rPr>
        <w:t>e</w:t>
      </w:r>
      <w:r w:rsidR="008B1CEF" w:rsidRPr="00850524">
        <w:rPr>
          <w:color w:val="28282A"/>
          <w:sz w:val="24"/>
          <w:szCs w:val="24"/>
        </w:rPr>
        <w:t>d</w:t>
      </w:r>
      <w:r w:rsidR="005B34C2" w:rsidRPr="00850524">
        <w:rPr>
          <w:color w:val="28282A"/>
          <w:spacing w:val="33"/>
          <w:sz w:val="24"/>
          <w:szCs w:val="24"/>
        </w:rPr>
        <w:t xml:space="preserve"> </w:t>
      </w:r>
      <w:r w:rsidR="005B34C2" w:rsidRPr="00850524">
        <w:rPr>
          <w:color w:val="151517"/>
          <w:w w:val="71"/>
          <w:sz w:val="24"/>
          <w:szCs w:val="24"/>
        </w:rPr>
        <w:t>i</w:t>
      </w:r>
      <w:r w:rsidR="005B34C2" w:rsidRPr="00850524">
        <w:rPr>
          <w:color w:val="151517"/>
          <w:w w:val="105"/>
          <w:sz w:val="24"/>
          <w:szCs w:val="24"/>
        </w:rPr>
        <w:t>n</w:t>
      </w:r>
      <w:r w:rsidR="005B34C2" w:rsidRPr="00850524">
        <w:rPr>
          <w:color w:val="151517"/>
          <w:spacing w:val="26"/>
          <w:sz w:val="24"/>
          <w:szCs w:val="24"/>
        </w:rPr>
        <w:t xml:space="preserve"> </w:t>
      </w:r>
      <w:r w:rsidR="005B34C2" w:rsidRPr="00850524">
        <w:rPr>
          <w:color w:val="28282A"/>
          <w:spacing w:val="-1"/>
          <w:sz w:val="24"/>
          <w:szCs w:val="24"/>
        </w:rPr>
        <w:t>Sec</w:t>
      </w:r>
      <w:r w:rsidR="005B34C2" w:rsidRPr="00850524">
        <w:rPr>
          <w:color w:val="151517"/>
          <w:sz w:val="24"/>
          <w:szCs w:val="24"/>
        </w:rPr>
        <w:t>ti</w:t>
      </w:r>
      <w:r w:rsidR="005B34C2" w:rsidRPr="00850524">
        <w:rPr>
          <w:color w:val="28282A"/>
          <w:spacing w:val="-1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 xml:space="preserve">n </w:t>
      </w:r>
      <w:r w:rsidR="005B34C2" w:rsidRPr="00850524">
        <w:rPr>
          <w:color w:val="151517"/>
          <w:spacing w:val="2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>4</w:t>
      </w:r>
      <w:r w:rsidR="005B34C2" w:rsidRPr="00850524">
        <w:rPr>
          <w:color w:val="28282A"/>
          <w:spacing w:val="23"/>
          <w:sz w:val="24"/>
          <w:szCs w:val="24"/>
        </w:rPr>
        <w:t xml:space="preserve"> </w:t>
      </w:r>
      <w:r w:rsidR="005B34C2" w:rsidRPr="00850524">
        <w:rPr>
          <w:color w:val="151517"/>
          <w:w w:val="92"/>
          <w:sz w:val="24"/>
          <w:szCs w:val="24"/>
        </w:rPr>
        <w:t>h</w:t>
      </w:r>
      <w:r w:rsidR="005B34C2" w:rsidRPr="00850524">
        <w:rPr>
          <w:color w:val="28282A"/>
          <w:spacing w:val="-1"/>
          <w:w w:val="114"/>
          <w:sz w:val="24"/>
          <w:szCs w:val="24"/>
        </w:rPr>
        <w:t>e</w:t>
      </w:r>
      <w:r w:rsidR="005B34C2" w:rsidRPr="00850524">
        <w:rPr>
          <w:color w:val="28282A"/>
          <w:w w:val="112"/>
          <w:sz w:val="24"/>
          <w:szCs w:val="24"/>
        </w:rPr>
        <w:t>r</w:t>
      </w:r>
      <w:r w:rsidR="008B1CEF" w:rsidRPr="00850524">
        <w:rPr>
          <w:color w:val="28282A"/>
          <w:spacing w:val="-1"/>
          <w:w w:val="104"/>
          <w:sz w:val="24"/>
          <w:szCs w:val="24"/>
        </w:rPr>
        <w:t>ein.</w:t>
      </w:r>
    </w:p>
    <w:p w14:paraId="0B28CC0E" w14:textId="77777777" w:rsidR="00F92945" w:rsidRPr="00850524" w:rsidRDefault="00F92945">
      <w:pPr>
        <w:spacing w:before="18" w:line="260" w:lineRule="exact"/>
        <w:rPr>
          <w:sz w:val="24"/>
          <w:szCs w:val="24"/>
        </w:rPr>
      </w:pPr>
    </w:p>
    <w:p w14:paraId="3728E544" w14:textId="77777777" w:rsidR="00A9391A" w:rsidRPr="00850524" w:rsidRDefault="005B34C2">
      <w:pPr>
        <w:spacing w:line="261" w:lineRule="auto"/>
        <w:ind w:left="112" w:right="103" w:firstLine="734"/>
        <w:jc w:val="both"/>
        <w:rPr>
          <w:color w:val="3D3D3F"/>
          <w:w w:val="70"/>
          <w:sz w:val="24"/>
          <w:szCs w:val="24"/>
        </w:rPr>
      </w:pPr>
      <w:r w:rsidRPr="00850524">
        <w:rPr>
          <w:b/>
          <w:color w:val="28282A"/>
          <w:spacing w:val="-1"/>
          <w:sz w:val="24"/>
          <w:szCs w:val="24"/>
        </w:rPr>
        <w:t>S</w:t>
      </w:r>
      <w:r w:rsidRPr="00850524">
        <w:rPr>
          <w:b/>
          <w:color w:val="28282A"/>
          <w:sz w:val="24"/>
          <w:szCs w:val="24"/>
        </w:rPr>
        <w:t>E</w:t>
      </w:r>
      <w:r w:rsidRPr="00850524">
        <w:rPr>
          <w:b/>
          <w:color w:val="28282A"/>
          <w:spacing w:val="-1"/>
          <w:sz w:val="24"/>
          <w:szCs w:val="24"/>
        </w:rPr>
        <w:t>C</w:t>
      </w:r>
      <w:r w:rsidRPr="00850524">
        <w:rPr>
          <w:b/>
          <w:color w:val="151517"/>
          <w:spacing w:val="-1"/>
          <w:sz w:val="24"/>
          <w:szCs w:val="24"/>
        </w:rPr>
        <w:t>T</w:t>
      </w:r>
      <w:r w:rsidRPr="00850524">
        <w:rPr>
          <w:b/>
          <w:color w:val="151517"/>
          <w:sz w:val="24"/>
          <w:szCs w:val="24"/>
        </w:rPr>
        <w:t>I</w:t>
      </w:r>
      <w:r w:rsidRPr="00850524">
        <w:rPr>
          <w:b/>
          <w:color w:val="28282A"/>
          <w:sz w:val="24"/>
          <w:szCs w:val="24"/>
        </w:rPr>
        <w:t xml:space="preserve">ON </w:t>
      </w:r>
      <w:r w:rsidRPr="00850524">
        <w:rPr>
          <w:b/>
          <w:color w:val="28282A"/>
          <w:spacing w:val="26"/>
          <w:sz w:val="24"/>
          <w:szCs w:val="24"/>
        </w:rPr>
        <w:t xml:space="preserve"> </w:t>
      </w:r>
      <w:r w:rsidRPr="00850524">
        <w:rPr>
          <w:b/>
          <w:color w:val="28282A"/>
          <w:spacing w:val="-1"/>
          <w:w w:val="93"/>
          <w:sz w:val="24"/>
          <w:szCs w:val="24"/>
        </w:rPr>
        <w:t>3</w:t>
      </w:r>
      <w:r w:rsidRPr="00850524">
        <w:rPr>
          <w:color w:val="28282A"/>
          <w:w w:val="93"/>
          <w:sz w:val="24"/>
          <w:szCs w:val="24"/>
        </w:rPr>
        <w:t xml:space="preserve">.   </w:t>
      </w:r>
      <w:r w:rsidRPr="00850524">
        <w:rPr>
          <w:color w:val="28282A"/>
          <w:spacing w:val="12"/>
          <w:w w:val="93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As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ov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d</w:t>
      </w:r>
      <w:r w:rsidR="001C62A6" w:rsidRPr="00850524">
        <w:rPr>
          <w:color w:val="28282A"/>
          <w:spacing w:val="-1"/>
          <w:sz w:val="24"/>
          <w:szCs w:val="24"/>
        </w:rPr>
        <w:t>ed in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1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Sec</w:t>
      </w:r>
      <w:r w:rsidRPr="00850524">
        <w:rPr>
          <w:color w:val="151517"/>
          <w:sz w:val="24"/>
          <w:szCs w:val="24"/>
        </w:rPr>
        <w:t>ti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n 5</w:t>
      </w:r>
      <w:r w:rsidRPr="00850524">
        <w:rPr>
          <w:color w:val="151517"/>
          <w:sz w:val="24"/>
          <w:szCs w:val="24"/>
        </w:rPr>
        <w:t>7</w:t>
      </w:r>
      <w:r w:rsidRPr="00850524">
        <w:rPr>
          <w:color w:val="28282A"/>
          <w:sz w:val="24"/>
          <w:szCs w:val="24"/>
        </w:rPr>
        <w:t>0</w:t>
      </w:r>
      <w:r w:rsidRPr="00850524">
        <w:rPr>
          <w:color w:val="28282A"/>
          <w:spacing w:val="-1"/>
          <w:sz w:val="24"/>
          <w:szCs w:val="24"/>
        </w:rPr>
        <w:t>9</w:t>
      </w:r>
      <w:r w:rsidR="004E28F8" w:rsidRPr="00850524">
        <w:rPr>
          <w:color w:val="28282A"/>
          <w:sz w:val="24"/>
          <w:szCs w:val="24"/>
        </w:rPr>
        <w:t>.42 of</w:t>
      </w:r>
      <w:r w:rsidR="00453CBD" w:rsidRPr="00850524">
        <w:rPr>
          <w:color w:val="28282A"/>
          <w:sz w:val="24"/>
          <w:szCs w:val="24"/>
        </w:rPr>
        <w:t xml:space="preserve"> </w:t>
      </w:r>
      <w:r w:rsidR="004E28F8"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="00453CBD"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se</w:t>
      </w:r>
      <w:r w:rsidR="00453CBD"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1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Co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="00453CBD" w:rsidRPr="00850524">
        <w:rPr>
          <w:color w:val="28282A"/>
          <w:spacing w:val="4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r </w:t>
      </w:r>
      <w:r w:rsidRPr="00850524">
        <w:rPr>
          <w:color w:val="151517"/>
          <w:spacing w:val="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31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wn</w:t>
      </w:r>
      <w:r w:rsidRPr="00850524">
        <w:rPr>
          <w:color w:val="28282A"/>
          <w:spacing w:val="-1"/>
          <w:sz w:val="24"/>
          <w:szCs w:val="24"/>
        </w:rPr>
        <w:t>e</w:t>
      </w:r>
      <w:r w:rsidR="004E28F8" w:rsidRPr="00850524">
        <w:rPr>
          <w:color w:val="151517"/>
          <w:sz w:val="24"/>
          <w:szCs w:val="24"/>
        </w:rPr>
        <w:t xml:space="preserve">rs of </w:t>
      </w:r>
      <w:r w:rsidRPr="00850524">
        <w:rPr>
          <w:color w:val="28282A"/>
          <w:w w:val="103"/>
          <w:sz w:val="24"/>
          <w:szCs w:val="24"/>
        </w:rPr>
        <w:t>t</w:t>
      </w:r>
      <w:r w:rsidRPr="00850524">
        <w:rPr>
          <w:color w:val="28282A"/>
          <w:w w:val="105"/>
          <w:sz w:val="24"/>
          <w:szCs w:val="24"/>
        </w:rPr>
        <w:t>h</w:t>
      </w:r>
      <w:r w:rsidR="00453CBD" w:rsidRPr="00850524">
        <w:rPr>
          <w:color w:val="28282A"/>
          <w:w w:val="99"/>
          <w:sz w:val="24"/>
          <w:szCs w:val="24"/>
        </w:rPr>
        <w:t>e Imp</w:t>
      </w:r>
      <w:r w:rsidR="004E28F8" w:rsidRPr="00850524">
        <w:rPr>
          <w:color w:val="151517"/>
          <w:spacing w:val="-1"/>
          <w:w w:val="110"/>
          <w:sz w:val="24"/>
          <w:szCs w:val="24"/>
        </w:rPr>
        <w:t>r</w:t>
      </w:r>
      <w:r w:rsidRPr="00850524">
        <w:rPr>
          <w:color w:val="28282A"/>
          <w:w w:val="105"/>
          <w:sz w:val="24"/>
          <w:szCs w:val="24"/>
        </w:rPr>
        <w:t>o</w:t>
      </w:r>
      <w:r w:rsidRPr="00850524">
        <w:rPr>
          <w:color w:val="28282A"/>
          <w:spacing w:val="-1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04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28282A"/>
          <w:w w:val="103"/>
          <w:sz w:val="24"/>
          <w:szCs w:val="24"/>
        </w:rPr>
        <w:t>t</w:t>
      </w:r>
      <w:r w:rsidRPr="00850524">
        <w:rPr>
          <w:color w:val="28282A"/>
          <w:w w:val="101"/>
          <w:sz w:val="24"/>
          <w:szCs w:val="24"/>
        </w:rPr>
        <w:t>s</w:t>
      </w:r>
      <w:r w:rsidRPr="00850524">
        <w:rPr>
          <w:color w:val="28282A"/>
          <w:spacing w:val="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re</w:t>
      </w:r>
      <w:r w:rsidRPr="00850524">
        <w:rPr>
          <w:color w:val="28282A"/>
          <w:spacing w:val="2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3D3D3F"/>
          <w:sz w:val="24"/>
          <w:szCs w:val="24"/>
        </w:rPr>
        <w:t>y</w:t>
      </w:r>
      <w:r w:rsidRPr="00850524">
        <w:rPr>
          <w:color w:val="3D3D3F"/>
          <w:spacing w:val="45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qu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5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an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1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ll</w:t>
      </w:r>
      <w:r w:rsidRPr="00850524">
        <w:rPr>
          <w:color w:val="151517"/>
          <w:spacing w:val="30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3D3D3F"/>
          <w:sz w:val="24"/>
          <w:szCs w:val="24"/>
        </w:rPr>
        <w:t>y</w:t>
      </w:r>
      <w:r w:rsidRPr="00850524">
        <w:rPr>
          <w:color w:val="3D3D3F"/>
          <w:spacing w:val="2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>e</w:t>
      </w:r>
      <w:r w:rsidR="00453CBD" w:rsidRPr="00850524">
        <w:rPr>
          <w:color w:val="28282A"/>
          <w:spacing w:val="5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3D3D3F"/>
          <w:sz w:val="24"/>
          <w:szCs w:val="24"/>
        </w:rPr>
        <w:t>y</w:t>
      </w:r>
      <w:r w:rsidRPr="00850524">
        <w:rPr>
          <w:color w:val="28282A"/>
          <w:spacing w:val="-1"/>
          <w:sz w:val="24"/>
          <w:szCs w:val="24"/>
        </w:rPr>
        <w:t>me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ts </w:t>
      </w:r>
      <w:r w:rsidRPr="00850524">
        <w:rPr>
          <w:color w:val="28282A"/>
          <w:spacing w:val="16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28282A"/>
          <w:w w:val="105"/>
          <w:sz w:val="24"/>
          <w:szCs w:val="24"/>
        </w:rPr>
        <w:t>n</w:t>
      </w:r>
      <w:r w:rsidRPr="00850524">
        <w:rPr>
          <w:color w:val="28282A"/>
          <w:spacing w:val="1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li</w:t>
      </w:r>
      <w:r w:rsidR="00D15F73" w:rsidRPr="00850524">
        <w:rPr>
          <w:color w:val="28282A"/>
          <w:spacing w:val="-1"/>
          <w:sz w:val="24"/>
          <w:szCs w:val="24"/>
        </w:rPr>
        <w:t>eu of ad</w:t>
      </w:r>
      <w:r w:rsidR="00410C3B" w:rsidRPr="00850524">
        <w:rPr>
          <w:color w:val="151517"/>
          <w:spacing w:val="1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va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="00D15F73" w:rsidRPr="00850524">
        <w:rPr>
          <w:color w:val="28282A"/>
          <w:spacing w:val="-1"/>
          <w:sz w:val="24"/>
          <w:szCs w:val="24"/>
        </w:rPr>
        <w:t>em real</w:t>
      </w:r>
      <w:r w:rsidRPr="00850524">
        <w:rPr>
          <w:color w:val="151517"/>
          <w:spacing w:val="17"/>
          <w:sz w:val="24"/>
          <w:szCs w:val="24"/>
        </w:rPr>
        <w:t xml:space="preserve"> </w:t>
      </w:r>
      <w:r w:rsidRPr="00850524">
        <w:rPr>
          <w:color w:val="151517"/>
          <w:spacing w:val="-1"/>
          <w:w w:val="101"/>
          <w:sz w:val="24"/>
          <w:szCs w:val="24"/>
        </w:rPr>
        <w:t>p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-1"/>
          <w:w w:val="108"/>
          <w:sz w:val="24"/>
          <w:szCs w:val="24"/>
        </w:rPr>
        <w:t>o</w:t>
      </w:r>
      <w:r w:rsidRPr="00850524">
        <w:rPr>
          <w:color w:val="151517"/>
          <w:spacing w:val="-1"/>
          <w:w w:val="110"/>
          <w:sz w:val="24"/>
          <w:szCs w:val="24"/>
        </w:rPr>
        <w:t>p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-1"/>
          <w:w w:val="108"/>
          <w:sz w:val="24"/>
          <w:szCs w:val="24"/>
        </w:rPr>
        <w:t>t</w:t>
      </w:r>
      <w:r w:rsidRPr="00850524">
        <w:rPr>
          <w:color w:val="3D3D3F"/>
          <w:w w:val="101"/>
          <w:sz w:val="24"/>
          <w:szCs w:val="24"/>
        </w:rPr>
        <w:t xml:space="preserve">y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x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s to</w:t>
      </w:r>
      <w:r w:rsidRPr="00850524">
        <w:rPr>
          <w:color w:val="28282A"/>
          <w:spacing w:val="3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="004E28F8"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umm</w:t>
      </w:r>
      <w:r w:rsidRPr="00850524">
        <w:rPr>
          <w:color w:val="151517"/>
          <w:sz w:val="24"/>
          <w:szCs w:val="24"/>
        </w:rPr>
        <w:t xml:space="preserve">it </w:t>
      </w:r>
      <w:r w:rsidRPr="00850524">
        <w:rPr>
          <w:color w:val="28282A"/>
          <w:spacing w:val="-1"/>
          <w:sz w:val="24"/>
          <w:szCs w:val="24"/>
        </w:rPr>
        <w:t>Co</w:t>
      </w:r>
      <w:r w:rsidRPr="00850524">
        <w:rPr>
          <w:color w:val="151517"/>
          <w:sz w:val="24"/>
          <w:szCs w:val="24"/>
        </w:rPr>
        <w:t>unt</w:t>
      </w:r>
      <w:r w:rsidRPr="00850524">
        <w:rPr>
          <w:color w:val="28282A"/>
          <w:sz w:val="24"/>
          <w:szCs w:val="24"/>
        </w:rPr>
        <w:t xml:space="preserve">y </w:t>
      </w:r>
      <w:r w:rsidRPr="00850524">
        <w:rPr>
          <w:color w:val="151517"/>
          <w:spacing w:val="-1"/>
          <w:w w:val="95"/>
          <w:sz w:val="24"/>
          <w:szCs w:val="24"/>
        </w:rPr>
        <w:t>F</w:t>
      </w:r>
      <w:r w:rsidRPr="00850524">
        <w:rPr>
          <w:color w:val="151517"/>
          <w:w w:val="111"/>
          <w:sz w:val="24"/>
          <w:szCs w:val="24"/>
        </w:rPr>
        <w:t>i</w:t>
      </w:r>
      <w:r w:rsidRPr="00850524">
        <w:rPr>
          <w:color w:val="28282A"/>
          <w:w w:val="107"/>
          <w:sz w:val="24"/>
          <w:szCs w:val="24"/>
        </w:rPr>
        <w:t>s</w:t>
      </w:r>
      <w:r w:rsidRPr="00850524">
        <w:rPr>
          <w:color w:val="28282A"/>
          <w:spacing w:val="-1"/>
          <w:w w:val="109"/>
          <w:sz w:val="24"/>
          <w:szCs w:val="24"/>
        </w:rPr>
        <w:t>c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151517"/>
          <w:w w:val="71"/>
          <w:sz w:val="24"/>
          <w:szCs w:val="24"/>
        </w:rPr>
        <w:t>l</w:t>
      </w:r>
      <w:r w:rsidR="004E28F8" w:rsidRPr="00850524">
        <w:rPr>
          <w:color w:val="151517"/>
          <w:spacing w:val="49"/>
          <w:w w:val="71"/>
          <w:sz w:val="24"/>
          <w:szCs w:val="24"/>
        </w:rPr>
        <w:t xml:space="preserve"> </w:t>
      </w:r>
      <w:r w:rsidR="004E28F8" w:rsidRPr="00850524">
        <w:rPr>
          <w:color w:val="28282A"/>
          <w:w w:val="103"/>
          <w:sz w:val="24"/>
          <w:szCs w:val="24"/>
        </w:rPr>
        <w:t>Off</w:t>
      </w:r>
      <w:r w:rsidRPr="00850524">
        <w:rPr>
          <w:color w:val="28282A"/>
          <w:spacing w:val="-1"/>
          <w:w w:val="97"/>
          <w:sz w:val="24"/>
          <w:szCs w:val="24"/>
        </w:rPr>
        <w:t>i</w:t>
      </w:r>
      <w:r w:rsidRPr="00850524">
        <w:rPr>
          <w:color w:val="28282A"/>
          <w:spacing w:val="-1"/>
          <w:w w:val="114"/>
          <w:sz w:val="24"/>
          <w:szCs w:val="24"/>
        </w:rPr>
        <w:t>ce</w:t>
      </w:r>
      <w:r w:rsidRPr="00850524">
        <w:rPr>
          <w:color w:val="151517"/>
          <w:w w:val="105"/>
          <w:sz w:val="24"/>
          <w:szCs w:val="24"/>
        </w:rPr>
        <w:t>r</w:t>
      </w:r>
      <w:r w:rsidR="004E28F8" w:rsidRPr="00850524">
        <w:rPr>
          <w:color w:val="151517"/>
          <w:spacing w:val="29"/>
          <w:w w:val="10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(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pacing w:val="-1"/>
          <w:sz w:val="24"/>
          <w:szCs w:val="24"/>
        </w:rPr>
        <w:t>es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-1"/>
          <w:w w:val="107"/>
          <w:sz w:val="24"/>
          <w:szCs w:val="24"/>
        </w:rPr>
        <w:t>a</w:t>
      </w:r>
      <w:r w:rsidRPr="00850524">
        <w:rPr>
          <w:color w:val="151517"/>
          <w:w w:val="107"/>
          <w:sz w:val="24"/>
          <w:szCs w:val="24"/>
        </w:rPr>
        <w:t>uth</w:t>
      </w:r>
      <w:r w:rsidRPr="00850524">
        <w:rPr>
          <w:color w:val="151517"/>
          <w:spacing w:val="-1"/>
          <w:w w:val="107"/>
          <w:sz w:val="24"/>
          <w:szCs w:val="24"/>
        </w:rPr>
        <w:t>o</w:t>
      </w:r>
      <w:r w:rsidRPr="00850524">
        <w:rPr>
          <w:color w:val="151517"/>
          <w:w w:val="107"/>
          <w:sz w:val="24"/>
          <w:szCs w:val="24"/>
        </w:rPr>
        <w:t>ri</w:t>
      </w:r>
      <w:r w:rsidRPr="00850524">
        <w:rPr>
          <w:color w:val="28282A"/>
          <w:spacing w:val="-1"/>
          <w:w w:val="107"/>
          <w:sz w:val="24"/>
          <w:szCs w:val="24"/>
        </w:rPr>
        <w:t>ze</w:t>
      </w:r>
      <w:r w:rsidRPr="00850524">
        <w:rPr>
          <w:color w:val="151517"/>
          <w:w w:val="107"/>
          <w:sz w:val="24"/>
          <w:szCs w:val="24"/>
        </w:rPr>
        <w:t>d</w:t>
      </w:r>
      <w:r w:rsidR="001C62A6" w:rsidRPr="00850524">
        <w:rPr>
          <w:color w:val="151517"/>
          <w:spacing w:val="41"/>
          <w:w w:val="10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50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di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ec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e</w:t>
      </w:r>
      <w:r w:rsidR="00410C3B" w:rsidRPr="00850524">
        <w:rPr>
          <w:color w:val="151517"/>
          <w:sz w:val="24"/>
          <w:szCs w:val="24"/>
        </w:rPr>
        <w:t>d in wr</w:t>
      </w:r>
      <w:r w:rsidRPr="00850524">
        <w:rPr>
          <w:color w:val="151517"/>
          <w:w w:val="87"/>
          <w:sz w:val="24"/>
          <w:szCs w:val="24"/>
        </w:rPr>
        <w:t>i</w:t>
      </w:r>
      <w:r w:rsidRPr="00850524">
        <w:rPr>
          <w:color w:val="151517"/>
          <w:spacing w:val="-1"/>
          <w:w w:val="127"/>
          <w:sz w:val="24"/>
          <w:szCs w:val="24"/>
        </w:rPr>
        <w:t>t</w:t>
      </w:r>
      <w:r w:rsidRPr="00850524">
        <w:rPr>
          <w:color w:val="151517"/>
          <w:w w:val="95"/>
          <w:sz w:val="24"/>
          <w:szCs w:val="24"/>
        </w:rPr>
        <w:t>i</w:t>
      </w:r>
      <w:r w:rsidRPr="00850524">
        <w:rPr>
          <w:color w:val="151517"/>
          <w:spacing w:val="-1"/>
          <w:w w:val="114"/>
          <w:sz w:val="24"/>
          <w:szCs w:val="24"/>
        </w:rPr>
        <w:t>n</w:t>
      </w:r>
      <w:r w:rsidRPr="00850524">
        <w:rPr>
          <w:color w:val="28282A"/>
          <w:w w:val="105"/>
          <w:sz w:val="24"/>
          <w:szCs w:val="24"/>
        </w:rPr>
        <w:t>g</w:t>
      </w:r>
      <w:r w:rsidR="00410C3B" w:rsidRPr="00850524">
        <w:rPr>
          <w:color w:val="28282A"/>
          <w:spacing w:val="39"/>
          <w:w w:val="105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3D3D3F"/>
          <w:sz w:val="24"/>
          <w:szCs w:val="24"/>
        </w:rPr>
        <w:t>y</w:t>
      </w:r>
      <w:r w:rsidR="004E28F8" w:rsidRPr="00850524">
        <w:rPr>
          <w:color w:val="3D3D3F"/>
          <w:spacing w:val="40"/>
          <w:sz w:val="24"/>
          <w:szCs w:val="24"/>
        </w:rPr>
        <w:t xml:space="preserve"> </w:t>
      </w:r>
      <w:r w:rsidRPr="00850524">
        <w:rPr>
          <w:color w:val="151517"/>
          <w:w w:val="103"/>
          <w:sz w:val="24"/>
          <w:szCs w:val="24"/>
        </w:rPr>
        <w:t>t</w:t>
      </w:r>
      <w:r w:rsidRPr="00850524">
        <w:rPr>
          <w:color w:val="151517"/>
          <w:spacing w:val="-1"/>
          <w:w w:val="110"/>
          <w:sz w:val="24"/>
          <w:szCs w:val="24"/>
        </w:rPr>
        <w:t>h</w:t>
      </w:r>
      <w:r w:rsidRPr="00850524">
        <w:rPr>
          <w:color w:val="28282A"/>
          <w:w w:val="99"/>
          <w:sz w:val="24"/>
          <w:szCs w:val="24"/>
        </w:rPr>
        <w:t xml:space="preserve">e </w:t>
      </w:r>
      <w:r w:rsidRPr="00850524">
        <w:rPr>
          <w:color w:val="28282A"/>
          <w:spacing w:val="-1"/>
          <w:sz w:val="24"/>
          <w:szCs w:val="24"/>
        </w:rPr>
        <w:t>Co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n</w:t>
      </w:r>
      <w:r w:rsidR="004E28F8" w:rsidRPr="00850524">
        <w:rPr>
          <w:color w:val="28282A"/>
          <w:sz w:val="24"/>
          <w:szCs w:val="24"/>
        </w:rPr>
        <w:t>t</w:t>
      </w:r>
      <w:r w:rsidR="001C62A6" w:rsidRPr="00850524">
        <w:rPr>
          <w:color w:val="28282A"/>
          <w:sz w:val="24"/>
          <w:szCs w:val="24"/>
        </w:rPr>
        <w:t>y of Summit</w:t>
      </w:r>
      <w:r w:rsidRPr="00850524">
        <w:rPr>
          <w:color w:val="28282A"/>
          <w:w w:val="92"/>
          <w:sz w:val="24"/>
          <w:szCs w:val="24"/>
        </w:rPr>
        <w:t>)</w:t>
      </w:r>
      <w:r w:rsidRPr="00850524">
        <w:rPr>
          <w:color w:val="28282A"/>
          <w:spacing w:val="1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151517"/>
          <w:spacing w:val="1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17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8"/>
          <w:sz w:val="24"/>
          <w:szCs w:val="24"/>
        </w:rPr>
        <w:t xml:space="preserve"> </w:t>
      </w:r>
      <w:r w:rsidRPr="00850524">
        <w:rPr>
          <w:color w:val="151517"/>
          <w:w w:val="101"/>
          <w:sz w:val="24"/>
          <w:szCs w:val="24"/>
        </w:rPr>
        <w:t>f</w:t>
      </w:r>
      <w:r w:rsidRPr="00850524">
        <w:rPr>
          <w:color w:val="151517"/>
          <w:spacing w:val="-1"/>
          <w:w w:val="101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28282A"/>
          <w:spacing w:val="-1"/>
          <w:w w:val="114"/>
          <w:sz w:val="24"/>
          <w:szCs w:val="24"/>
        </w:rPr>
        <w:t>a</w:t>
      </w:r>
      <w:r w:rsidRPr="00850524">
        <w:rPr>
          <w:color w:val="151517"/>
          <w:w w:val="63"/>
          <w:sz w:val="24"/>
          <w:szCs w:val="24"/>
        </w:rPr>
        <w:t>l</w:t>
      </w:r>
      <w:r w:rsidRPr="00850524">
        <w:rPr>
          <w:color w:val="151517"/>
          <w:spacing w:val="22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4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1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y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e</w:t>
      </w:r>
      <w:r w:rsidR="00410C3B" w:rsidRPr="00850524">
        <w:rPr>
          <w:color w:val="151517"/>
          <w:sz w:val="24"/>
          <w:szCs w:val="24"/>
        </w:rPr>
        <w:t>nt of r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151517"/>
          <w:w w:val="71"/>
          <w:sz w:val="24"/>
          <w:szCs w:val="24"/>
        </w:rPr>
        <w:t>l</w:t>
      </w:r>
      <w:r w:rsidRPr="00850524">
        <w:rPr>
          <w:color w:val="151517"/>
          <w:spacing w:val="17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pro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 xml:space="preserve">ty </w:t>
      </w:r>
      <w:r w:rsidRPr="00850524">
        <w:rPr>
          <w:color w:val="151517"/>
          <w:w w:val="87"/>
          <w:sz w:val="24"/>
          <w:szCs w:val="24"/>
        </w:rPr>
        <w:t>t</w:t>
      </w:r>
      <w:r w:rsidRPr="00850524">
        <w:rPr>
          <w:color w:val="28282A"/>
          <w:spacing w:val="-1"/>
          <w:w w:val="114"/>
          <w:sz w:val="24"/>
          <w:szCs w:val="24"/>
        </w:rPr>
        <w:t>a</w:t>
      </w:r>
      <w:r w:rsidRPr="00850524">
        <w:rPr>
          <w:color w:val="28282A"/>
          <w:spacing w:val="-1"/>
          <w:w w:val="101"/>
          <w:sz w:val="24"/>
          <w:szCs w:val="24"/>
        </w:rPr>
        <w:t>x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28282A"/>
          <w:spacing w:val="-1"/>
          <w:w w:val="113"/>
          <w:sz w:val="24"/>
          <w:szCs w:val="24"/>
        </w:rPr>
        <w:t>s</w:t>
      </w:r>
      <w:r w:rsidRPr="00850524">
        <w:rPr>
          <w:color w:val="545456"/>
          <w:w w:val="79"/>
          <w:sz w:val="24"/>
          <w:szCs w:val="24"/>
        </w:rPr>
        <w:t>,</w:t>
      </w:r>
      <w:r w:rsidRPr="00850524">
        <w:rPr>
          <w:color w:val="545456"/>
          <w:spacing w:val="1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h</w:t>
      </w:r>
      <w:r w:rsidR="00410C3B" w:rsidRPr="00850524">
        <w:rPr>
          <w:color w:val="151517"/>
          <w:spacing w:val="4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ser</w:t>
      </w:r>
      <w:r w:rsidRPr="00850524">
        <w:rPr>
          <w:color w:val="28282A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1"/>
          <w:sz w:val="24"/>
          <w:szCs w:val="24"/>
        </w:rPr>
        <w:t xml:space="preserve"> </w:t>
      </w:r>
      <w:r w:rsidRPr="00850524">
        <w:rPr>
          <w:color w:val="151517"/>
          <w:spacing w:val="-1"/>
          <w:w w:val="101"/>
          <w:sz w:val="24"/>
          <w:szCs w:val="24"/>
        </w:rPr>
        <w:t>p</w:t>
      </w:r>
      <w:r w:rsidRPr="00850524">
        <w:rPr>
          <w:color w:val="28282A"/>
          <w:spacing w:val="-1"/>
          <w:w w:val="109"/>
          <w:sz w:val="24"/>
          <w:szCs w:val="24"/>
        </w:rPr>
        <w:t>a</w:t>
      </w:r>
      <w:r w:rsidRPr="00850524">
        <w:rPr>
          <w:color w:val="28282A"/>
          <w:spacing w:val="-1"/>
          <w:w w:val="110"/>
          <w:sz w:val="24"/>
          <w:szCs w:val="24"/>
        </w:rPr>
        <w:t>y</w:t>
      </w:r>
      <w:r w:rsidRPr="00850524">
        <w:rPr>
          <w:color w:val="151517"/>
          <w:spacing w:val="-1"/>
          <w:w w:val="110"/>
          <w:sz w:val="24"/>
          <w:szCs w:val="24"/>
        </w:rPr>
        <w:t>m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151517"/>
          <w:spacing w:val="-1"/>
          <w:w w:val="119"/>
          <w:sz w:val="24"/>
          <w:szCs w:val="24"/>
        </w:rPr>
        <w:t>t</w:t>
      </w:r>
      <w:r w:rsidRPr="00850524">
        <w:rPr>
          <w:color w:val="28282A"/>
          <w:w w:val="96"/>
          <w:sz w:val="24"/>
          <w:szCs w:val="24"/>
        </w:rPr>
        <w:t xml:space="preserve">s </w:t>
      </w:r>
      <w:r w:rsidR="00CC7F41" w:rsidRPr="00850524">
        <w:rPr>
          <w:color w:val="151517"/>
          <w:w w:val="93"/>
          <w:sz w:val="24"/>
          <w:szCs w:val="24"/>
        </w:rPr>
        <w:t xml:space="preserve">in </w:t>
      </w:r>
      <w:r w:rsidR="001C62A6" w:rsidRPr="00850524">
        <w:rPr>
          <w:color w:val="151517"/>
          <w:w w:val="93"/>
          <w:sz w:val="24"/>
          <w:szCs w:val="24"/>
        </w:rPr>
        <w:t>lieu</w:t>
      </w:r>
      <w:r w:rsidR="00CC7F41" w:rsidRPr="00850524">
        <w:rPr>
          <w:color w:val="151517"/>
          <w:w w:val="93"/>
          <w:sz w:val="24"/>
          <w:szCs w:val="24"/>
        </w:rPr>
        <w:t xml:space="preserve"> of </w:t>
      </w:r>
      <w:r w:rsidR="00EE652F" w:rsidRPr="00850524">
        <w:rPr>
          <w:color w:val="28282A"/>
          <w:spacing w:val="-1"/>
          <w:sz w:val="24"/>
          <w:szCs w:val="24"/>
        </w:rPr>
        <w:t>a</w:t>
      </w:r>
      <w:r w:rsidR="00EE652F" w:rsidRPr="00850524">
        <w:rPr>
          <w:color w:val="151517"/>
          <w:sz w:val="24"/>
          <w:szCs w:val="24"/>
        </w:rPr>
        <w:t>d</w:t>
      </w:r>
      <w:r w:rsidR="00EE652F" w:rsidRPr="00850524">
        <w:rPr>
          <w:color w:val="151517"/>
          <w:spacing w:val="16"/>
          <w:sz w:val="24"/>
          <w:szCs w:val="24"/>
        </w:rPr>
        <w:t xml:space="preserve"> </w:t>
      </w:r>
      <w:r w:rsidR="00EE652F" w:rsidRPr="00850524">
        <w:rPr>
          <w:color w:val="28282A"/>
          <w:spacing w:val="-1"/>
          <w:sz w:val="24"/>
          <w:szCs w:val="24"/>
        </w:rPr>
        <w:t>va</w:t>
      </w:r>
      <w:r w:rsidR="00EE652F" w:rsidRPr="00850524">
        <w:rPr>
          <w:color w:val="151517"/>
          <w:sz w:val="24"/>
          <w:szCs w:val="24"/>
        </w:rPr>
        <w:t>l</w:t>
      </w:r>
      <w:r w:rsidR="00EE652F" w:rsidRPr="00850524">
        <w:rPr>
          <w:color w:val="28282A"/>
          <w:spacing w:val="-1"/>
          <w:sz w:val="24"/>
          <w:szCs w:val="24"/>
        </w:rPr>
        <w:t>o</w:t>
      </w:r>
      <w:r w:rsidR="00EE652F" w:rsidRPr="00850524">
        <w:rPr>
          <w:color w:val="151517"/>
          <w:sz w:val="24"/>
          <w:szCs w:val="24"/>
        </w:rPr>
        <w:t>r</w:t>
      </w:r>
      <w:r w:rsidR="00EE652F" w:rsidRPr="00850524">
        <w:rPr>
          <w:color w:val="28282A"/>
          <w:spacing w:val="-1"/>
          <w:sz w:val="24"/>
          <w:szCs w:val="24"/>
        </w:rPr>
        <w:t>e</w:t>
      </w:r>
      <w:r w:rsidR="00EE652F" w:rsidRPr="00850524">
        <w:rPr>
          <w:color w:val="151517"/>
          <w:sz w:val="24"/>
          <w:szCs w:val="24"/>
        </w:rPr>
        <w:t xml:space="preserve">m </w:t>
      </w:r>
      <w:r w:rsidRPr="00850524">
        <w:rPr>
          <w:color w:val="28282A"/>
          <w:spacing w:val="-1"/>
          <w:w w:val="99"/>
          <w:sz w:val="24"/>
          <w:szCs w:val="24"/>
        </w:rPr>
        <w:t>r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151517"/>
          <w:w w:val="71"/>
          <w:sz w:val="24"/>
          <w:szCs w:val="24"/>
        </w:rPr>
        <w:t>l</w:t>
      </w:r>
      <w:r w:rsidRPr="00850524">
        <w:rPr>
          <w:color w:val="151517"/>
          <w:spacing w:val="1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ro</w:t>
      </w:r>
      <w:r w:rsidRPr="00850524">
        <w:rPr>
          <w:color w:val="28282A"/>
          <w:spacing w:val="-1"/>
          <w:sz w:val="24"/>
          <w:szCs w:val="24"/>
        </w:rPr>
        <w:t>pe</w:t>
      </w:r>
      <w:r w:rsidR="00CC7F41" w:rsidRPr="00850524">
        <w:rPr>
          <w:color w:val="28282A"/>
          <w:sz w:val="24"/>
          <w:szCs w:val="24"/>
        </w:rPr>
        <w:t>rty</w:t>
      </w:r>
      <w:r w:rsidRPr="00850524">
        <w:rPr>
          <w:color w:val="28282A"/>
          <w:spacing w:val="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x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545456"/>
          <w:sz w:val="24"/>
          <w:szCs w:val="24"/>
        </w:rPr>
        <w:t>,</w:t>
      </w:r>
      <w:r w:rsidR="00CC7F41" w:rsidRPr="00850524">
        <w:rPr>
          <w:color w:val="545456"/>
          <w:spacing w:val="3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oge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r </w:t>
      </w:r>
      <w:r w:rsidRPr="00850524">
        <w:rPr>
          <w:color w:val="28282A"/>
          <w:w w:val="103"/>
          <w:sz w:val="24"/>
          <w:szCs w:val="24"/>
        </w:rPr>
        <w:t>w</w:t>
      </w:r>
      <w:r w:rsidRPr="00850524">
        <w:rPr>
          <w:color w:val="151517"/>
          <w:w w:val="103"/>
          <w:sz w:val="24"/>
          <w:szCs w:val="24"/>
        </w:rPr>
        <w:t>i</w:t>
      </w:r>
      <w:r w:rsidRPr="00850524">
        <w:rPr>
          <w:color w:val="151517"/>
          <w:spacing w:val="-1"/>
          <w:w w:val="103"/>
          <w:sz w:val="24"/>
          <w:szCs w:val="24"/>
        </w:rPr>
        <w:t>t</w:t>
      </w:r>
      <w:r w:rsidRPr="00850524">
        <w:rPr>
          <w:color w:val="151517"/>
          <w:w w:val="103"/>
          <w:sz w:val="24"/>
          <w:szCs w:val="24"/>
        </w:rPr>
        <w:t>h</w:t>
      </w:r>
      <w:r w:rsidRPr="00850524">
        <w:rPr>
          <w:color w:val="151517"/>
          <w:spacing w:val="7"/>
          <w:w w:val="10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n</w:t>
      </w:r>
      <w:r w:rsidRPr="00850524">
        <w:rPr>
          <w:color w:val="3D3D3F"/>
          <w:sz w:val="24"/>
          <w:szCs w:val="24"/>
        </w:rPr>
        <w:t>y</w:t>
      </w:r>
      <w:r w:rsidRPr="00850524">
        <w:rPr>
          <w:color w:val="3D3D3F"/>
          <w:spacing w:val="17"/>
          <w:sz w:val="24"/>
          <w:szCs w:val="24"/>
        </w:rPr>
        <w:t xml:space="preserve"> </w:t>
      </w:r>
      <w:r w:rsidRPr="00850524">
        <w:rPr>
          <w:color w:val="3D3D3F"/>
          <w:spacing w:val="-1"/>
          <w:w w:val="107"/>
          <w:sz w:val="24"/>
          <w:szCs w:val="24"/>
        </w:rPr>
        <w:t>a</w:t>
      </w:r>
      <w:r w:rsidRPr="00850524">
        <w:rPr>
          <w:color w:val="28282A"/>
          <w:w w:val="107"/>
          <w:sz w:val="24"/>
          <w:szCs w:val="24"/>
        </w:rPr>
        <w:t>ss</w:t>
      </w:r>
      <w:r w:rsidRPr="00850524">
        <w:rPr>
          <w:color w:val="151517"/>
          <w:spacing w:val="-1"/>
          <w:w w:val="107"/>
          <w:sz w:val="24"/>
          <w:szCs w:val="24"/>
        </w:rPr>
        <w:t>o</w:t>
      </w:r>
      <w:r w:rsidRPr="00850524">
        <w:rPr>
          <w:color w:val="28282A"/>
          <w:spacing w:val="-1"/>
          <w:w w:val="107"/>
          <w:sz w:val="24"/>
          <w:szCs w:val="24"/>
        </w:rPr>
        <w:t>c</w:t>
      </w:r>
      <w:r w:rsidRPr="00850524">
        <w:rPr>
          <w:color w:val="151517"/>
          <w:w w:val="107"/>
          <w:sz w:val="24"/>
          <w:szCs w:val="24"/>
        </w:rPr>
        <w:t>i</w:t>
      </w:r>
      <w:r w:rsidRPr="00850524">
        <w:rPr>
          <w:color w:val="28282A"/>
          <w:spacing w:val="-1"/>
          <w:w w:val="107"/>
          <w:sz w:val="24"/>
          <w:szCs w:val="24"/>
        </w:rPr>
        <w:t>a</w:t>
      </w:r>
      <w:r w:rsidRPr="00850524">
        <w:rPr>
          <w:color w:val="151517"/>
          <w:w w:val="107"/>
          <w:sz w:val="24"/>
          <w:szCs w:val="24"/>
        </w:rPr>
        <w:t>t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151517"/>
          <w:w w:val="107"/>
          <w:sz w:val="24"/>
          <w:szCs w:val="24"/>
        </w:rPr>
        <w:t>d</w:t>
      </w:r>
      <w:r w:rsidRPr="00850524">
        <w:rPr>
          <w:color w:val="151517"/>
          <w:spacing w:val="13"/>
          <w:w w:val="10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151517"/>
          <w:spacing w:val="-1"/>
          <w:sz w:val="24"/>
          <w:szCs w:val="24"/>
        </w:rPr>
        <w:t>lb</w:t>
      </w:r>
      <w:r w:rsidRPr="00850524">
        <w:rPr>
          <w:color w:val="28282A"/>
          <w:spacing w:val="-1"/>
          <w:sz w:val="24"/>
          <w:szCs w:val="24"/>
        </w:rPr>
        <w:t>ac</w:t>
      </w:r>
      <w:r w:rsidRPr="00850524">
        <w:rPr>
          <w:color w:val="151517"/>
          <w:sz w:val="24"/>
          <w:szCs w:val="24"/>
        </w:rPr>
        <w:t>k  p</w:t>
      </w:r>
      <w:r w:rsidRPr="00850524">
        <w:rPr>
          <w:color w:val="28282A"/>
          <w:spacing w:val="-1"/>
          <w:sz w:val="24"/>
          <w:szCs w:val="24"/>
        </w:rPr>
        <w:t>ay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1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ll</w:t>
      </w:r>
      <w:r w:rsidRPr="00850524">
        <w:rPr>
          <w:color w:val="151517"/>
          <w:spacing w:val="30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"/>
          <w:sz w:val="24"/>
          <w:szCs w:val="24"/>
        </w:rPr>
        <w:t xml:space="preserve"> </w:t>
      </w:r>
      <w:r w:rsidRPr="00850524">
        <w:rPr>
          <w:color w:val="151517"/>
          <w:spacing w:val="-1"/>
          <w:w w:val="101"/>
          <w:sz w:val="24"/>
          <w:szCs w:val="24"/>
        </w:rPr>
        <w:t>d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05"/>
          <w:sz w:val="24"/>
          <w:szCs w:val="24"/>
        </w:rPr>
        <w:t>p</w:t>
      </w:r>
      <w:r w:rsidRPr="00850524">
        <w:rPr>
          <w:color w:val="28282A"/>
          <w:spacing w:val="-1"/>
          <w:w w:val="114"/>
          <w:sz w:val="24"/>
          <w:szCs w:val="24"/>
        </w:rPr>
        <w:t>o</w:t>
      </w:r>
      <w:r w:rsidRPr="00850524">
        <w:rPr>
          <w:color w:val="28282A"/>
          <w:spacing w:val="-1"/>
          <w:w w:val="113"/>
          <w:sz w:val="24"/>
          <w:szCs w:val="24"/>
        </w:rPr>
        <w:t>s</w:t>
      </w:r>
      <w:r w:rsidRPr="00850524">
        <w:rPr>
          <w:color w:val="28282A"/>
          <w:w w:val="95"/>
          <w:sz w:val="24"/>
          <w:szCs w:val="24"/>
        </w:rPr>
        <w:t>i</w:t>
      </w:r>
      <w:r w:rsidRPr="00850524">
        <w:rPr>
          <w:color w:val="151517"/>
          <w:spacing w:val="-1"/>
          <w:w w:val="127"/>
          <w:sz w:val="24"/>
          <w:szCs w:val="24"/>
        </w:rPr>
        <w:t>t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151517"/>
          <w:w w:val="101"/>
          <w:sz w:val="24"/>
          <w:szCs w:val="24"/>
        </w:rPr>
        <w:t xml:space="preserve">d </w:t>
      </w:r>
      <w:r w:rsidRPr="00850524">
        <w:rPr>
          <w:color w:val="151517"/>
          <w:w w:val="93"/>
          <w:sz w:val="24"/>
          <w:szCs w:val="24"/>
        </w:rPr>
        <w:t>in</w:t>
      </w:r>
      <w:r w:rsidRPr="00850524">
        <w:rPr>
          <w:color w:val="151517"/>
          <w:spacing w:val="37"/>
          <w:w w:val="93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 </w:t>
      </w:r>
      <w:r w:rsidRPr="00850524">
        <w:rPr>
          <w:color w:val="28282A"/>
          <w:spacing w:val="3"/>
          <w:sz w:val="24"/>
          <w:szCs w:val="24"/>
        </w:rPr>
        <w:t xml:space="preserve"> </w:t>
      </w:r>
      <w:r w:rsidRPr="00850524">
        <w:rPr>
          <w:color w:val="28282A"/>
          <w:spacing w:val="-2"/>
          <w:w w:val="99"/>
          <w:sz w:val="24"/>
          <w:szCs w:val="24"/>
        </w:rPr>
        <w:t>M</w:t>
      </w:r>
      <w:r w:rsidRPr="00850524">
        <w:rPr>
          <w:color w:val="151517"/>
          <w:spacing w:val="-1"/>
          <w:w w:val="110"/>
          <w:sz w:val="24"/>
          <w:szCs w:val="24"/>
        </w:rPr>
        <w:t>u</w:t>
      </w:r>
      <w:r w:rsidRPr="00850524">
        <w:rPr>
          <w:color w:val="28282A"/>
          <w:spacing w:val="-1"/>
          <w:w w:val="110"/>
          <w:sz w:val="24"/>
          <w:szCs w:val="24"/>
        </w:rPr>
        <w:t>n</w:t>
      </w:r>
      <w:r w:rsidR="001C62A6" w:rsidRPr="00850524">
        <w:rPr>
          <w:color w:val="151517"/>
          <w:w w:val="103"/>
          <w:sz w:val="24"/>
          <w:szCs w:val="24"/>
        </w:rPr>
        <w:t>icipal</w:t>
      </w:r>
      <w:r w:rsidRPr="00850524">
        <w:rPr>
          <w:color w:val="151517"/>
          <w:spacing w:val="49"/>
          <w:w w:val="71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Pu</w:t>
      </w:r>
      <w:r w:rsidRPr="00850524">
        <w:rPr>
          <w:color w:val="151517"/>
          <w:sz w:val="24"/>
          <w:szCs w:val="24"/>
        </w:rPr>
        <w:t>bl</w:t>
      </w:r>
      <w:r w:rsidRPr="00850524">
        <w:rPr>
          <w:color w:val="28282A"/>
          <w:sz w:val="24"/>
          <w:szCs w:val="24"/>
        </w:rPr>
        <w:t xml:space="preserve">ic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p</w:t>
      </w:r>
      <w:r w:rsidRPr="00850524">
        <w:rPr>
          <w:color w:val="28282A"/>
          <w:w w:val="105"/>
          <w:sz w:val="24"/>
          <w:szCs w:val="24"/>
        </w:rPr>
        <w:t>ro</w:t>
      </w:r>
      <w:r w:rsidRPr="00850524">
        <w:rPr>
          <w:color w:val="28282A"/>
          <w:spacing w:val="-1"/>
          <w:w w:val="114"/>
          <w:sz w:val="24"/>
          <w:szCs w:val="24"/>
        </w:rPr>
        <w:t>v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28282A"/>
          <w:w w:val="103"/>
          <w:sz w:val="24"/>
          <w:szCs w:val="24"/>
        </w:rPr>
        <w:t>t</w:t>
      </w:r>
      <w:r w:rsidRPr="00850524">
        <w:rPr>
          <w:color w:val="28282A"/>
          <w:spacing w:val="24"/>
          <w:w w:val="103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x</w:t>
      </w:r>
      <w:r w:rsidRPr="00850524">
        <w:rPr>
          <w:color w:val="28282A"/>
          <w:spacing w:val="49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nt 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qu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va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n</w:t>
      </w:r>
      <w:r w:rsidR="00CC7F41"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41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F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nd</w:t>
      </w:r>
      <w:r w:rsidRPr="00850524">
        <w:rPr>
          <w:color w:val="151517"/>
          <w:spacing w:val="49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cr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pacing w:val="-1"/>
          <w:sz w:val="24"/>
          <w:szCs w:val="24"/>
        </w:rPr>
        <w:t>e</w:t>
      </w:r>
      <w:r w:rsidR="00CC7F41"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44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spacing w:val="34"/>
          <w:w w:val="10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Sec</w:t>
      </w:r>
      <w:r w:rsidRPr="00850524">
        <w:rPr>
          <w:color w:val="151517"/>
          <w:sz w:val="24"/>
          <w:szCs w:val="24"/>
        </w:rPr>
        <w:t>ti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 xml:space="preserve">n </w:t>
      </w:r>
      <w:r w:rsidRPr="00850524">
        <w:rPr>
          <w:color w:val="28282A"/>
          <w:spacing w:val="-1"/>
          <w:w w:val="110"/>
          <w:sz w:val="24"/>
          <w:szCs w:val="24"/>
        </w:rPr>
        <w:t>4</w:t>
      </w:r>
      <w:r w:rsidRPr="00850524">
        <w:rPr>
          <w:color w:val="151517"/>
          <w:w w:val="70"/>
          <w:sz w:val="24"/>
          <w:szCs w:val="24"/>
        </w:rPr>
        <w:t>.</w:t>
      </w:r>
      <w:r w:rsidRPr="00850524">
        <w:rPr>
          <w:color w:val="151517"/>
          <w:spacing w:val="39"/>
          <w:w w:val="70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="00D15F73" w:rsidRPr="00850524">
        <w:rPr>
          <w:color w:val="3D3D3F"/>
          <w:sz w:val="24"/>
          <w:szCs w:val="24"/>
        </w:rPr>
        <w:t xml:space="preserve">y </w:t>
      </w:r>
      <w:r w:rsidRPr="00850524">
        <w:rPr>
          <w:color w:val="151517"/>
          <w:w w:val="71"/>
          <w:sz w:val="24"/>
          <w:szCs w:val="24"/>
        </w:rPr>
        <w:t>l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28282A"/>
          <w:w w:val="111"/>
          <w:sz w:val="24"/>
          <w:szCs w:val="24"/>
        </w:rPr>
        <w:t>t</w:t>
      </w:r>
      <w:r w:rsidRPr="00850524">
        <w:rPr>
          <w:color w:val="28282A"/>
          <w:w w:val="99"/>
          <w:sz w:val="24"/>
          <w:szCs w:val="24"/>
        </w:rPr>
        <w:t xml:space="preserve">e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3D3D3F"/>
          <w:spacing w:val="-1"/>
          <w:sz w:val="24"/>
          <w:szCs w:val="24"/>
        </w:rPr>
        <w:t>y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n</w:t>
      </w:r>
      <w:r w:rsidR="00EE652F" w:rsidRPr="00850524">
        <w:rPr>
          <w:color w:val="151517"/>
          <w:sz w:val="24"/>
          <w:szCs w:val="24"/>
        </w:rPr>
        <w:t xml:space="preserve">ts of 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ay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nt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151517"/>
          <w:sz w:val="24"/>
          <w:szCs w:val="24"/>
        </w:rPr>
        <w:t>in</w:t>
      </w:r>
      <w:r w:rsidRPr="00850524">
        <w:rPr>
          <w:color w:val="151517"/>
          <w:spacing w:val="44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li</w:t>
      </w:r>
      <w:r w:rsidR="00EE652F" w:rsidRPr="00850524">
        <w:rPr>
          <w:color w:val="28282A"/>
          <w:spacing w:val="-1"/>
          <w:sz w:val="24"/>
          <w:szCs w:val="24"/>
        </w:rPr>
        <w:t xml:space="preserve">eu of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d</w:t>
      </w:r>
      <w:r w:rsidR="00D15F73" w:rsidRPr="00850524">
        <w:rPr>
          <w:color w:val="151517"/>
          <w:spacing w:val="46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v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151517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</w:t>
      </w:r>
      <w:r w:rsidR="00D15F73" w:rsidRPr="00850524">
        <w:rPr>
          <w:color w:val="28282A"/>
          <w:spacing w:val="-1"/>
          <w:sz w:val="24"/>
          <w:szCs w:val="24"/>
        </w:rPr>
        <w:t>em real</w:t>
      </w:r>
      <w:r w:rsidRPr="00850524">
        <w:rPr>
          <w:color w:val="151517"/>
          <w:w w:val="7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pr</w:t>
      </w:r>
      <w:r w:rsidRPr="00850524">
        <w:rPr>
          <w:color w:val="151517"/>
          <w:spacing w:val="-1"/>
          <w:sz w:val="24"/>
          <w:szCs w:val="24"/>
        </w:rPr>
        <w:t>op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rty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x</w:t>
      </w:r>
      <w:r w:rsidRPr="00850524">
        <w:rPr>
          <w:color w:val="28282A"/>
          <w:spacing w:val="-1"/>
          <w:sz w:val="24"/>
          <w:szCs w:val="24"/>
        </w:rPr>
        <w:t>e</w:t>
      </w:r>
      <w:r w:rsidR="00EE652F"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17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4"/>
          <w:sz w:val="24"/>
          <w:szCs w:val="24"/>
        </w:rPr>
        <w:t xml:space="preserve"> </w:t>
      </w:r>
      <w:r w:rsidRPr="00850524">
        <w:rPr>
          <w:color w:val="28282A"/>
          <w:spacing w:val="-1"/>
          <w:w w:val="108"/>
          <w:sz w:val="24"/>
          <w:szCs w:val="24"/>
        </w:rPr>
        <w:t>s</w:t>
      </w:r>
      <w:r w:rsidRPr="00850524">
        <w:rPr>
          <w:color w:val="151517"/>
          <w:spacing w:val="-1"/>
          <w:w w:val="108"/>
          <w:sz w:val="24"/>
          <w:szCs w:val="24"/>
        </w:rPr>
        <w:t>u</w:t>
      </w:r>
      <w:r w:rsidRPr="00850524">
        <w:rPr>
          <w:color w:val="151517"/>
          <w:spacing w:val="-11"/>
          <w:w w:val="108"/>
          <w:sz w:val="24"/>
          <w:szCs w:val="24"/>
        </w:rPr>
        <w:t>b</w:t>
      </w:r>
      <w:r w:rsidRPr="00850524">
        <w:rPr>
          <w:color w:val="28282A"/>
          <w:spacing w:val="-1"/>
          <w:w w:val="108"/>
          <w:sz w:val="24"/>
          <w:szCs w:val="24"/>
        </w:rPr>
        <w:t>jec</w:t>
      </w:r>
      <w:r w:rsidRPr="00850524">
        <w:rPr>
          <w:color w:val="151517"/>
          <w:w w:val="108"/>
          <w:sz w:val="24"/>
          <w:szCs w:val="24"/>
        </w:rPr>
        <w:t>t</w:t>
      </w:r>
      <w:r w:rsidRPr="00850524">
        <w:rPr>
          <w:color w:val="151517"/>
          <w:spacing w:val="37"/>
          <w:w w:val="10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4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</w:t>
      </w:r>
      <w:r w:rsidR="00EE652F" w:rsidRPr="00850524">
        <w:rPr>
          <w:color w:val="28282A"/>
          <w:sz w:val="24"/>
          <w:szCs w:val="24"/>
        </w:rPr>
        <w:t>ty</w:t>
      </w:r>
      <w:r w:rsidRPr="00850524">
        <w:rPr>
          <w:color w:val="28282A"/>
          <w:spacing w:val="2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="00EE652F" w:rsidRPr="00850524">
        <w:rPr>
          <w:color w:val="151517"/>
          <w:sz w:val="24"/>
          <w:szCs w:val="24"/>
        </w:rPr>
        <w:t>nd</w:t>
      </w:r>
      <w:r w:rsidRPr="00850524">
        <w:rPr>
          <w:color w:val="151517"/>
          <w:spacing w:val="5"/>
          <w:sz w:val="24"/>
          <w:szCs w:val="24"/>
        </w:rPr>
        <w:t xml:space="preserve"> </w:t>
      </w:r>
      <w:r w:rsidRPr="00850524">
        <w:rPr>
          <w:color w:val="151517"/>
          <w:w w:val="92"/>
          <w:sz w:val="24"/>
          <w:szCs w:val="24"/>
        </w:rPr>
        <w:t>b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28282A"/>
          <w:w w:val="107"/>
          <w:sz w:val="24"/>
          <w:szCs w:val="24"/>
        </w:rPr>
        <w:t xml:space="preserve">ar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12"/>
          <w:sz w:val="24"/>
          <w:szCs w:val="24"/>
        </w:rPr>
        <w:t>r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28282A"/>
          <w:w w:val="101"/>
          <w:sz w:val="24"/>
          <w:szCs w:val="24"/>
        </w:rPr>
        <w:t>s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151517"/>
          <w:spacing w:val="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3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3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151517"/>
          <w:spacing w:val="2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re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5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1"/>
          <w:sz w:val="24"/>
          <w:szCs w:val="24"/>
        </w:rPr>
        <w:t xml:space="preserve"> 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28282A"/>
          <w:w w:val="107"/>
          <w:sz w:val="24"/>
          <w:szCs w:val="24"/>
        </w:rPr>
        <w:t>s</w:t>
      </w:r>
      <w:r w:rsidRPr="00850524">
        <w:rPr>
          <w:color w:val="151517"/>
          <w:spacing w:val="-1"/>
          <w:w w:val="107"/>
          <w:sz w:val="24"/>
          <w:szCs w:val="24"/>
        </w:rPr>
        <w:t>t</w:t>
      </w:r>
      <w:r w:rsidRPr="00850524">
        <w:rPr>
          <w:color w:val="28282A"/>
          <w:spacing w:val="-1"/>
          <w:w w:val="107"/>
          <w:sz w:val="24"/>
          <w:szCs w:val="24"/>
        </w:rPr>
        <w:t>a</w:t>
      </w:r>
      <w:r w:rsidRPr="00850524">
        <w:rPr>
          <w:color w:val="151517"/>
          <w:spacing w:val="-1"/>
          <w:w w:val="107"/>
          <w:sz w:val="24"/>
          <w:szCs w:val="24"/>
        </w:rPr>
        <w:t>b</w:t>
      </w:r>
      <w:r w:rsidRPr="00850524">
        <w:rPr>
          <w:color w:val="151517"/>
          <w:w w:val="107"/>
          <w:sz w:val="24"/>
          <w:szCs w:val="24"/>
        </w:rPr>
        <w:t>l</w:t>
      </w:r>
      <w:r w:rsidRPr="00850524">
        <w:rPr>
          <w:color w:val="28282A"/>
          <w:w w:val="107"/>
          <w:sz w:val="24"/>
          <w:szCs w:val="24"/>
        </w:rPr>
        <w:t>i</w:t>
      </w:r>
      <w:r w:rsidRPr="00850524">
        <w:rPr>
          <w:color w:val="28282A"/>
          <w:spacing w:val="-1"/>
          <w:w w:val="107"/>
          <w:sz w:val="24"/>
          <w:szCs w:val="24"/>
        </w:rPr>
        <w:t>s</w:t>
      </w:r>
      <w:r w:rsidRPr="00850524">
        <w:rPr>
          <w:color w:val="151517"/>
          <w:w w:val="107"/>
          <w:sz w:val="24"/>
          <w:szCs w:val="24"/>
        </w:rPr>
        <w:t>h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151517"/>
          <w:w w:val="107"/>
          <w:sz w:val="24"/>
          <w:szCs w:val="24"/>
        </w:rPr>
        <w:t>d</w:t>
      </w:r>
      <w:r w:rsidRPr="00850524">
        <w:rPr>
          <w:color w:val="151517"/>
          <w:spacing w:val="15"/>
          <w:w w:val="10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28282A"/>
          <w:sz w:val="24"/>
          <w:szCs w:val="24"/>
        </w:rPr>
        <w:t>n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4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Sec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5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3</w:t>
      </w:r>
      <w:r w:rsidRPr="00850524">
        <w:rPr>
          <w:color w:val="28282A"/>
          <w:spacing w:val="-1"/>
          <w:sz w:val="24"/>
          <w:szCs w:val="24"/>
        </w:rPr>
        <w:t>2</w:t>
      </w:r>
      <w:r w:rsidRPr="00850524">
        <w:rPr>
          <w:color w:val="28282A"/>
          <w:sz w:val="24"/>
          <w:szCs w:val="24"/>
        </w:rPr>
        <w:t>3</w:t>
      </w:r>
      <w:r w:rsidRPr="00850524">
        <w:rPr>
          <w:color w:val="28282A"/>
          <w:spacing w:val="-19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.</w:t>
      </w:r>
      <w:r w:rsidRPr="00850524">
        <w:rPr>
          <w:color w:val="151517"/>
          <w:spacing w:val="-1"/>
          <w:sz w:val="24"/>
          <w:szCs w:val="24"/>
        </w:rPr>
        <w:t>1</w:t>
      </w:r>
      <w:r w:rsidRPr="00850524">
        <w:rPr>
          <w:color w:val="28282A"/>
          <w:sz w:val="24"/>
          <w:szCs w:val="24"/>
        </w:rPr>
        <w:t>2</w:t>
      </w:r>
      <w:r w:rsidRPr="00850524">
        <w:rPr>
          <w:color w:val="28282A"/>
          <w:spacing w:val="-12"/>
          <w:sz w:val="24"/>
          <w:szCs w:val="24"/>
        </w:rPr>
        <w:t xml:space="preserve"> </w:t>
      </w:r>
      <w:r w:rsidRPr="00850524">
        <w:rPr>
          <w:color w:val="151517"/>
          <w:w w:val="52"/>
          <w:sz w:val="24"/>
          <w:szCs w:val="24"/>
        </w:rPr>
        <w:t xml:space="preserve">I </w:t>
      </w:r>
      <w:r w:rsidRPr="00850524">
        <w:rPr>
          <w:color w:val="151517"/>
          <w:spacing w:val="1"/>
          <w:w w:val="5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(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)(</w:t>
      </w:r>
      <w:r w:rsidRPr="00850524">
        <w:rPr>
          <w:color w:val="28282A"/>
          <w:spacing w:val="-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z w:val="24"/>
          <w:szCs w:val="24"/>
        </w:rPr>
        <w:t>)</w:t>
      </w:r>
      <w:r w:rsidRPr="00850524">
        <w:rPr>
          <w:color w:val="28282A"/>
          <w:spacing w:val="3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2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5</w:t>
      </w:r>
      <w:r w:rsidRPr="00850524">
        <w:rPr>
          <w:color w:val="151517"/>
          <w:spacing w:val="-1"/>
          <w:sz w:val="24"/>
          <w:szCs w:val="24"/>
        </w:rPr>
        <w:t>7</w:t>
      </w:r>
      <w:r w:rsidRPr="00850524">
        <w:rPr>
          <w:color w:val="28282A"/>
          <w:sz w:val="24"/>
          <w:szCs w:val="24"/>
        </w:rPr>
        <w:t>03</w:t>
      </w:r>
      <w:r w:rsidRPr="00850524">
        <w:rPr>
          <w:color w:val="28282A"/>
          <w:spacing w:val="-14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.</w:t>
      </w:r>
      <w:r w:rsidRPr="00850524">
        <w:rPr>
          <w:color w:val="28282A"/>
          <w:spacing w:val="19"/>
          <w:sz w:val="24"/>
          <w:szCs w:val="24"/>
        </w:rPr>
        <w:t>4</w:t>
      </w:r>
      <w:r w:rsidRPr="00850524">
        <w:rPr>
          <w:color w:val="151517"/>
          <w:sz w:val="24"/>
          <w:szCs w:val="24"/>
        </w:rPr>
        <w:t>7</w:t>
      </w:r>
      <w:r w:rsidRPr="00850524">
        <w:rPr>
          <w:color w:val="151517"/>
          <w:spacing w:val="-18"/>
          <w:sz w:val="24"/>
          <w:szCs w:val="24"/>
        </w:rPr>
        <w:t xml:space="preserve"> </w:t>
      </w:r>
      <w:r w:rsidRPr="00850524">
        <w:rPr>
          <w:color w:val="28282A"/>
          <w:w w:val="118"/>
          <w:sz w:val="24"/>
          <w:szCs w:val="24"/>
        </w:rPr>
        <w:t>of</w:t>
      </w:r>
      <w:r w:rsidRPr="00850524">
        <w:rPr>
          <w:color w:val="28282A"/>
          <w:spacing w:val="-32"/>
          <w:w w:val="11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8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3D3D3F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se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53"/>
          <w:sz w:val="24"/>
          <w:szCs w:val="24"/>
        </w:rPr>
        <w:t xml:space="preserve"> </w:t>
      </w:r>
      <w:r w:rsidRPr="00850524">
        <w:rPr>
          <w:color w:val="28282A"/>
          <w:spacing w:val="-1"/>
          <w:w w:val="99"/>
          <w:sz w:val="24"/>
          <w:szCs w:val="24"/>
        </w:rPr>
        <w:t>C</w:t>
      </w:r>
      <w:r w:rsidRPr="00850524">
        <w:rPr>
          <w:color w:val="28282A"/>
          <w:spacing w:val="-1"/>
          <w:w w:val="114"/>
          <w:sz w:val="24"/>
          <w:szCs w:val="24"/>
        </w:rPr>
        <w:t>o</w:t>
      </w:r>
      <w:r w:rsidRPr="00850524">
        <w:rPr>
          <w:color w:val="151517"/>
          <w:spacing w:val="-1"/>
          <w:w w:val="110"/>
          <w:sz w:val="24"/>
          <w:szCs w:val="24"/>
        </w:rPr>
        <w:t>d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545456"/>
          <w:w w:val="88"/>
          <w:sz w:val="24"/>
          <w:szCs w:val="24"/>
        </w:rPr>
        <w:t xml:space="preserve">,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24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3D3D3F"/>
          <w:sz w:val="24"/>
          <w:szCs w:val="24"/>
        </w:rPr>
        <w:t>y</w:t>
      </w:r>
      <w:r w:rsidR="00EE652F" w:rsidRPr="00850524">
        <w:rPr>
          <w:color w:val="3D3D3F"/>
          <w:spacing w:val="41"/>
          <w:sz w:val="24"/>
          <w:szCs w:val="24"/>
        </w:rPr>
        <w:t xml:space="preserve"> </w:t>
      </w:r>
      <w:r w:rsidRPr="00850524">
        <w:rPr>
          <w:color w:val="151517"/>
          <w:w w:val="96"/>
          <w:sz w:val="24"/>
          <w:szCs w:val="24"/>
        </w:rPr>
        <w:t>h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="007A4028" w:rsidRPr="00850524">
        <w:rPr>
          <w:color w:val="28282A"/>
          <w:w w:val="105"/>
          <w:sz w:val="24"/>
          <w:szCs w:val="24"/>
        </w:rPr>
        <w:t>reinafter</w:t>
      </w:r>
      <w:r w:rsidRPr="00850524">
        <w:rPr>
          <w:color w:val="151517"/>
          <w:spacing w:val="14"/>
          <w:w w:val="105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ame</w:t>
      </w:r>
      <w:r w:rsidRPr="00850524">
        <w:rPr>
          <w:color w:val="151517"/>
          <w:sz w:val="24"/>
          <w:szCs w:val="24"/>
        </w:rPr>
        <w:t>nd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d</w:t>
      </w:r>
      <w:r w:rsidR="00EE652F" w:rsidRPr="00850524">
        <w:rPr>
          <w:color w:val="545456"/>
          <w:sz w:val="24"/>
          <w:szCs w:val="24"/>
        </w:rPr>
        <w:t>,</w:t>
      </w:r>
      <w:r w:rsidRPr="00850524">
        <w:rPr>
          <w:color w:val="545456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="00EE652F" w:rsidRPr="00850524">
        <w:rPr>
          <w:color w:val="151517"/>
          <w:spacing w:val="1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y</w:t>
      </w:r>
      <w:r w:rsidRPr="00850524">
        <w:rPr>
          <w:color w:val="28282A"/>
          <w:spacing w:val="29"/>
          <w:sz w:val="24"/>
          <w:szCs w:val="24"/>
        </w:rPr>
        <w:t xml:space="preserve"> </w:t>
      </w:r>
      <w:r w:rsidRPr="00850524">
        <w:rPr>
          <w:color w:val="28282A"/>
          <w:w w:val="108"/>
          <w:sz w:val="24"/>
          <w:szCs w:val="24"/>
        </w:rPr>
        <w:t>s</w:t>
      </w:r>
      <w:r w:rsidRPr="00850524">
        <w:rPr>
          <w:color w:val="151517"/>
          <w:w w:val="108"/>
          <w:sz w:val="24"/>
          <w:szCs w:val="24"/>
        </w:rPr>
        <w:t>u</w:t>
      </w:r>
      <w:r w:rsidRPr="00850524">
        <w:rPr>
          <w:color w:val="28282A"/>
          <w:spacing w:val="-1"/>
          <w:w w:val="108"/>
          <w:sz w:val="24"/>
          <w:szCs w:val="24"/>
        </w:rPr>
        <w:t>cces</w:t>
      </w:r>
      <w:r w:rsidRPr="00850524">
        <w:rPr>
          <w:color w:val="28282A"/>
          <w:w w:val="108"/>
          <w:sz w:val="24"/>
          <w:szCs w:val="24"/>
        </w:rPr>
        <w:t>s</w:t>
      </w:r>
      <w:r w:rsidRPr="00850524">
        <w:rPr>
          <w:color w:val="28282A"/>
          <w:spacing w:val="-1"/>
          <w:w w:val="108"/>
          <w:sz w:val="24"/>
          <w:szCs w:val="24"/>
        </w:rPr>
        <w:t>o</w:t>
      </w:r>
      <w:r w:rsidRPr="00850524">
        <w:rPr>
          <w:color w:val="151517"/>
          <w:w w:val="108"/>
          <w:sz w:val="24"/>
          <w:szCs w:val="24"/>
        </w:rPr>
        <w:t>r</w:t>
      </w:r>
      <w:r w:rsidRPr="00850524">
        <w:rPr>
          <w:color w:val="151517"/>
          <w:spacing w:val="15"/>
          <w:w w:val="10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ov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3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  (t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3"/>
          <w:sz w:val="24"/>
          <w:szCs w:val="24"/>
        </w:rPr>
        <w:t xml:space="preserve"> </w:t>
      </w:r>
      <w:r w:rsidRPr="00850524">
        <w:rPr>
          <w:color w:val="151517"/>
          <w:w w:val="71"/>
          <w:sz w:val="24"/>
          <w:szCs w:val="24"/>
        </w:rPr>
        <w:t>l</w:t>
      </w:r>
      <w:r w:rsidRPr="00850524">
        <w:rPr>
          <w:color w:val="28282A"/>
          <w:spacing w:val="-1"/>
          <w:w w:val="114"/>
          <w:sz w:val="24"/>
          <w:szCs w:val="24"/>
        </w:rPr>
        <w:t>a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28282A"/>
          <w:w w:val="99"/>
          <w:sz w:val="24"/>
          <w:szCs w:val="24"/>
        </w:rPr>
        <w:t>e</w:t>
      </w:r>
      <w:r w:rsidRPr="00850524">
        <w:rPr>
          <w:color w:val="28282A"/>
          <w:spacing w:val="23"/>
          <w:w w:val="99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3D3D3F"/>
          <w:spacing w:val="-1"/>
          <w:sz w:val="24"/>
          <w:szCs w:val="24"/>
        </w:rPr>
        <w:t>y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en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24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g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r </w:t>
      </w:r>
      <w:r w:rsidRPr="00850524">
        <w:rPr>
          <w:color w:val="151517"/>
          <w:spacing w:val="16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42"/>
          <w:sz w:val="24"/>
          <w:szCs w:val="24"/>
        </w:rPr>
        <w:t xml:space="preserve"> </w:t>
      </w:r>
      <w:r w:rsidRPr="00850524">
        <w:rPr>
          <w:color w:val="151517"/>
          <w:w w:val="95"/>
          <w:sz w:val="24"/>
          <w:szCs w:val="24"/>
        </w:rPr>
        <w:t>t</w:t>
      </w:r>
      <w:r w:rsidRPr="00850524">
        <w:rPr>
          <w:color w:val="151517"/>
          <w:w w:val="105"/>
          <w:sz w:val="24"/>
          <w:szCs w:val="24"/>
        </w:rPr>
        <w:t>h</w:t>
      </w:r>
      <w:r w:rsidRPr="00850524">
        <w:rPr>
          <w:color w:val="28282A"/>
          <w:w w:val="104"/>
          <w:sz w:val="24"/>
          <w:szCs w:val="24"/>
        </w:rPr>
        <w:t xml:space="preserve">e </w:t>
      </w:r>
      <w:r w:rsidRPr="00850524">
        <w:rPr>
          <w:color w:val="28282A"/>
          <w:spacing w:val="-1"/>
          <w:sz w:val="24"/>
          <w:szCs w:val="24"/>
        </w:rPr>
        <w:t>se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 xml:space="preserve">e  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3D3D3F"/>
          <w:spacing w:val="-1"/>
          <w:sz w:val="24"/>
          <w:szCs w:val="24"/>
        </w:rPr>
        <w:t>y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s  </w:t>
      </w:r>
      <w:r w:rsidRPr="00850524">
        <w:rPr>
          <w:color w:val="28282A"/>
          <w:spacing w:val="24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w w:val="105"/>
          <w:sz w:val="24"/>
          <w:szCs w:val="24"/>
        </w:rPr>
        <w:t xml:space="preserve">n </w:t>
      </w:r>
      <w:r w:rsidRPr="00850524">
        <w:rPr>
          <w:color w:val="151517"/>
          <w:spacing w:val="20"/>
          <w:w w:val="105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l</w:t>
      </w:r>
      <w:r w:rsidRPr="00850524">
        <w:rPr>
          <w:color w:val="151517"/>
          <w:w w:val="103"/>
          <w:sz w:val="24"/>
          <w:szCs w:val="24"/>
        </w:rPr>
        <w:t>i</w:t>
      </w:r>
      <w:r w:rsidRPr="00850524">
        <w:rPr>
          <w:color w:val="28282A"/>
          <w:spacing w:val="-1"/>
          <w:w w:val="124"/>
          <w:sz w:val="24"/>
          <w:szCs w:val="24"/>
        </w:rPr>
        <w:t>e</w:t>
      </w:r>
      <w:r w:rsidRPr="00850524">
        <w:rPr>
          <w:color w:val="151517"/>
          <w:w w:val="92"/>
          <w:sz w:val="24"/>
          <w:szCs w:val="24"/>
        </w:rPr>
        <w:t xml:space="preserve">u </w:t>
      </w:r>
      <w:r w:rsidRPr="00850524">
        <w:rPr>
          <w:color w:val="151517"/>
          <w:spacing w:val="15"/>
          <w:w w:val="92"/>
          <w:sz w:val="24"/>
          <w:szCs w:val="24"/>
        </w:rPr>
        <w:t xml:space="preserve"> </w:t>
      </w:r>
      <w:r w:rsidRPr="00850524">
        <w:rPr>
          <w:color w:val="28282A"/>
          <w:spacing w:val="-1"/>
          <w:w w:val="115"/>
          <w:sz w:val="24"/>
          <w:szCs w:val="24"/>
        </w:rPr>
        <w:t>o</w:t>
      </w:r>
      <w:r w:rsidRPr="00850524">
        <w:rPr>
          <w:color w:val="28282A"/>
          <w:w w:val="115"/>
          <w:sz w:val="24"/>
          <w:szCs w:val="24"/>
        </w:rPr>
        <w:t>f</w:t>
      </w:r>
      <w:r w:rsidRPr="00850524">
        <w:rPr>
          <w:color w:val="28282A"/>
          <w:spacing w:val="35"/>
          <w:w w:val="11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 xml:space="preserve">ad </w:t>
      </w:r>
      <w:r w:rsidRPr="00850524">
        <w:rPr>
          <w:color w:val="28282A"/>
          <w:spacing w:val="1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v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="00E707C6" w:rsidRPr="00850524">
        <w:rPr>
          <w:color w:val="28282A"/>
          <w:sz w:val="24"/>
          <w:szCs w:val="24"/>
        </w:rPr>
        <w:t xml:space="preserve">m </w:t>
      </w:r>
      <w:r w:rsidRPr="00850524">
        <w:rPr>
          <w:color w:val="28282A"/>
          <w:spacing w:val="11"/>
          <w:sz w:val="24"/>
          <w:szCs w:val="24"/>
        </w:rPr>
        <w:t xml:space="preserve"> </w:t>
      </w:r>
      <w:r w:rsidRPr="00850524">
        <w:rPr>
          <w:color w:val="151517"/>
          <w:w w:val="92"/>
          <w:sz w:val="24"/>
          <w:szCs w:val="24"/>
        </w:rPr>
        <w:t>r</w:t>
      </w:r>
      <w:r w:rsidRPr="00850524">
        <w:rPr>
          <w:color w:val="28282A"/>
          <w:spacing w:val="-1"/>
          <w:w w:val="104"/>
          <w:sz w:val="24"/>
          <w:szCs w:val="24"/>
        </w:rPr>
        <w:t>e</w:t>
      </w:r>
      <w:r w:rsidRPr="00850524">
        <w:rPr>
          <w:color w:val="28282A"/>
          <w:spacing w:val="-1"/>
          <w:w w:val="114"/>
          <w:sz w:val="24"/>
          <w:szCs w:val="24"/>
        </w:rPr>
        <w:t>a</w:t>
      </w:r>
      <w:r w:rsidRPr="00850524">
        <w:rPr>
          <w:color w:val="151517"/>
          <w:w w:val="71"/>
          <w:sz w:val="24"/>
          <w:szCs w:val="24"/>
        </w:rPr>
        <w:t xml:space="preserve">l </w:t>
      </w:r>
      <w:r w:rsidRPr="00850524">
        <w:rPr>
          <w:color w:val="151517"/>
          <w:spacing w:val="35"/>
          <w:w w:val="7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rt</w:t>
      </w:r>
      <w:r w:rsidR="00E707C6" w:rsidRPr="00850524">
        <w:rPr>
          <w:color w:val="3D3D3F"/>
          <w:sz w:val="24"/>
          <w:szCs w:val="24"/>
        </w:rPr>
        <w:t xml:space="preserve">y </w:t>
      </w:r>
      <w:r w:rsidRPr="00850524">
        <w:rPr>
          <w:color w:val="3D3D3F"/>
          <w:spacing w:val="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x</w:t>
      </w:r>
      <w:r w:rsidRPr="00850524">
        <w:rPr>
          <w:color w:val="28282A"/>
          <w:spacing w:val="-1"/>
          <w:sz w:val="24"/>
          <w:szCs w:val="24"/>
        </w:rPr>
        <w:t>e</w:t>
      </w:r>
      <w:r w:rsidR="00E707C6"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3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="00E707C6"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30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151517"/>
          <w:spacing w:val="-1"/>
          <w:sz w:val="24"/>
          <w:szCs w:val="24"/>
        </w:rPr>
        <w:t>l</w:t>
      </w:r>
      <w:r w:rsidRPr="00850524">
        <w:rPr>
          <w:color w:val="28282A"/>
          <w:sz w:val="24"/>
          <w:szCs w:val="24"/>
        </w:rPr>
        <w:t>b</w:t>
      </w:r>
      <w:r w:rsidRPr="00850524">
        <w:rPr>
          <w:color w:val="28282A"/>
          <w:spacing w:val="-1"/>
          <w:sz w:val="24"/>
          <w:szCs w:val="24"/>
        </w:rPr>
        <w:t>ac</w:t>
      </w:r>
      <w:r w:rsidR="00E707C6" w:rsidRPr="00850524">
        <w:rPr>
          <w:color w:val="28282A"/>
          <w:sz w:val="24"/>
          <w:szCs w:val="24"/>
        </w:rPr>
        <w:t xml:space="preserve">k </w:t>
      </w:r>
      <w:r w:rsidRPr="00850524">
        <w:rPr>
          <w:color w:val="28282A"/>
          <w:spacing w:val="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ay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n</w:t>
      </w:r>
      <w:r w:rsidR="00E707C6" w:rsidRPr="00850524">
        <w:rPr>
          <w:color w:val="28282A"/>
          <w:sz w:val="24"/>
          <w:szCs w:val="24"/>
        </w:rPr>
        <w:t xml:space="preserve">ts </w:t>
      </w:r>
      <w:r w:rsidRPr="00850524">
        <w:rPr>
          <w:color w:val="28282A"/>
          <w:spacing w:val="1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="00E707C6" w:rsidRPr="00850524">
        <w:rPr>
          <w:color w:val="28282A"/>
          <w:sz w:val="24"/>
          <w:szCs w:val="24"/>
        </w:rPr>
        <w:t>re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rr</w:t>
      </w:r>
      <w:r w:rsidRPr="00850524">
        <w:rPr>
          <w:color w:val="28282A"/>
          <w:spacing w:val="-1"/>
          <w:sz w:val="24"/>
          <w:szCs w:val="24"/>
        </w:rPr>
        <w:t>e</w:t>
      </w:r>
      <w:r w:rsidR="00E707C6"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1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 xml:space="preserve">to </w:t>
      </w:r>
      <w:r w:rsidRPr="00850524">
        <w:rPr>
          <w:color w:val="28282A"/>
          <w:w w:val="106"/>
          <w:sz w:val="24"/>
          <w:szCs w:val="24"/>
        </w:rPr>
        <w:t>c</w:t>
      </w:r>
      <w:r w:rsidRPr="00850524">
        <w:rPr>
          <w:color w:val="28282A"/>
          <w:spacing w:val="-1"/>
          <w:w w:val="106"/>
          <w:sz w:val="24"/>
          <w:szCs w:val="24"/>
        </w:rPr>
        <w:t>o</w:t>
      </w:r>
      <w:r w:rsidRPr="00850524">
        <w:rPr>
          <w:color w:val="151517"/>
          <w:w w:val="106"/>
          <w:sz w:val="24"/>
          <w:szCs w:val="24"/>
        </w:rPr>
        <w:t>l</w:t>
      </w:r>
      <w:r w:rsidRPr="00850524">
        <w:rPr>
          <w:color w:val="151517"/>
          <w:spacing w:val="-1"/>
          <w:w w:val="106"/>
          <w:sz w:val="24"/>
          <w:szCs w:val="24"/>
        </w:rPr>
        <w:t>l</w:t>
      </w:r>
      <w:r w:rsidRPr="00850524">
        <w:rPr>
          <w:color w:val="28282A"/>
          <w:spacing w:val="-1"/>
          <w:w w:val="106"/>
          <w:sz w:val="24"/>
          <w:szCs w:val="24"/>
        </w:rPr>
        <w:t>ect</w:t>
      </w:r>
      <w:r w:rsidRPr="00850524">
        <w:rPr>
          <w:color w:val="151517"/>
          <w:w w:val="106"/>
          <w:sz w:val="24"/>
          <w:szCs w:val="24"/>
        </w:rPr>
        <w:t>i</w:t>
      </w:r>
      <w:r w:rsidRPr="00850524">
        <w:rPr>
          <w:color w:val="3D3D3F"/>
          <w:spacing w:val="-1"/>
          <w:w w:val="106"/>
          <w:sz w:val="24"/>
          <w:szCs w:val="24"/>
        </w:rPr>
        <w:t>v</w:t>
      </w:r>
      <w:r w:rsidRPr="00850524">
        <w:rPr>
          <w:color w:val="28282A"/>
          <w:spacing w:val="-1"/>
          <w:w w:val="106"/>
          <w:sz w:val="24"/>
          <w:szCs w:val="24"/>
        </w:rPr>
        <w:t>e</w:t>
      </w:r>
      <w:r w:rsidRPr="00850524">
        <w:rPr>
          <w:color w:val="151517"/>
          <w:w w:val="106"/>
          <w:sz w:val="24"/>
          <w:szCs w:val="24"/>
        </w:rPr>
        <w:t>l</w:t>
      </w:r>
      <w:r w:rsidR="00E707C6" w:rsidRPr="00850524">
        <w:rPr>
          <w:color w:val="3D3D3F"/>
          <w:w w:val="106"/>
          <w:sz w:val="24"/>
          <w:szCs w:val="24"/>
        </w:rPr>
        <w:t>y</w:t>
      </w:r>
      <w:r w:rsidRPr="00850524">
        <w:rPr>
          <w:color w:val="3D3D3F"/>
          <w:spacing w:val="12"/>
          <w:w w:val="10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="00E707C6"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1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15"/>
          <w:sz w:val="24"/>
          <w:szCs w:val="24"/>
        </w:rPr>
        <w:t xml:space="preserve"> </w:t>
      </w:r>
      <w:r w:rsidRPr="00850524">
        <w:rPr>
          <w:color w:val="545456"/>
          <w:spacing w:val="-1"/>
          <w:sz w:val="24"/>
          <w:szCs w:val="24"/>
        </w:rPr>
        <w:t>"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 xml:space="preserve">e  </w:t>
      </w:r>
      <w:r w:rsidRPr="00850524">
        <w:rPr>
          <w:color w:val="28282A"/>
          <w:spacing w:val="19"/>
          <w:sz w:val="24"/>
          <w:szCs w:val="24"/>
        </w:rPr>
        <w:t xml:space="preserve"> </w:t>
      </w:r>
      <w:r w:rsidRPr="00850524">
        <w:rPr>
          <w:color w:val="28282A"/>
          <w:spacing w:val="-1"/>
          <w:w w:val="95"/>
          <w:sz w:val="24"/>
          <w:szCs w:val="24"/>
        </w:rPr>
        <w:t>P</w:t>
      </w:r>
      <w:r w:rsidRPr="00850524">
        <w:rPr>
          <w:color w:val="28282A"/>
          <w:spacing w:val="-1"/>
          <w:w w:val="109"/>
          <w:sz w:val="24"/>
          <w:szCs w:val="24"/>
        </w:rPr>
        <w:t>a</w:t>
      </w:r>
      <w:r w:rsidRPr="00850524">
        <w:rPr>
          <w:color w:val="3D3D3F"/>
          <w:w w:val="105"/>
          <w:sz w:val="24"/>
          <w:szCs w:val="24"/>
        </w:rPr>
        <w:t>y</w:t>
      </w:r>
      <w:r w:rsidRPr="00850524">
        <w:rPr>
          <w:color w:val="151517"/>
          <w:spacing w:val="-1"/>
          <w:w w:val="110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28282A"/>
          <w:w w:val="107"/>
          <w:sz w:val="24"/>
          <w:szCs w:val="24"/>
        </w:rPr>
        <w:t>s</w:t>
      </w:r>
      <w:r w:rsidRPr="00850524">
        <w:rPr>
          <w:color w:val="3D3D3F"/>
          <w:spacing w:val="-1"/>
          <w:w w:val="113"/>
          <w:sz w:val="24"/>
          <w:szCs w:val="24"/>
        </w:rPr>
        <w:t>"</w:t>
      </w:r>
      <w:r w:rsidRPr="00850524">
        <w:rPr>
          <w:color w:val="28282A"/>
          <w:spacing w:val="-1"/>
          <w:w w:val="119"/>
          <w:sz w:val="24"/>
          <w:szCs w:val="24"/>
        </w:rPr>
        <w:t>)</w:t>
      </w:r>
      <w:r w:rsidRPr="00850524">
        <w:rPr>
          <w:color w:val="28282A"/>
          <w:w w:val="70"/>
          <w:sz w:val="24"/>
          <w:szCs w:val="24"/>
        </w:rPr>
        <w:t xml:space="preserve">. </w:t>
      </w:r>
      <w:r w:rsidRPr="00850524">
        <w:rPr>
          <w:color w:val="28282A"/>
          <w:spacing w:val="17"/>
          <w:w w:val="70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151517"/>
          <w:sz w:val="24"/>
          <w:szCs w:val="24"/>
        </w:rPr>
        <w:t>i</w:t>
      </w:r>
      <w:r w:rsidR="00E707C6"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31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Co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c</w:t>
      </w:r>
      <w:r w:rsidR="00E707C6" w:rsidRPr="00850524">
        <w:rPr>
          <w:color w:val="151517"/>
          <w:sz w:val="24"/>
          <w:szCs w:val="24"/>
        </w:rPr>
        <w:t>il</w:t>
      </w:r>
      <w:r w:rsidRPr="00850524">
        <w:rPr>
          <w:color w:val="151517"/>
          <w:sz w:val="24"/>
          <w:szCs w:val="24"/>
        </w:rPr>
        <w:t xml:space="preserve">  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b</w:t>
      </w:r>
      <w:r w:rsidR="00E707C6" w:rsidRPr="00850524">
        <w:rPr>
          <w:color w:val="3D3D3F"/>
          <w:sz w:val="24"/>
          <w:szCs w:val="24"/>
        </w:rPr>
        <w:t>y</w:t>
      </w:r>
      <w:r w:rsidRPr="00850524">
        <w:rPr>
          <w:color w:val="3D3D3F"/>
          <w:spacing w:val="41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uth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ri</w:t>
      </w:r>
      <w:r w:rsidRPr="00850524">
        <w:rPr>
          <w:color w:val="28282A"/>
          <w:spacing w:val="-1"/>
          <w:sz w:val="24"/>
          <w:szCs w:val="24"/>
        </w:rPr>
        <w:t>ze</w:t>
      </w:r>
      <w:r w:rsidR="00E707C6"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19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18"/>
          <w:sz w:val="24"/>
          <w:szCs w:val="24"/>
        </w:rPr>
        <w:t xml:space="preserve"> </w:t>
      </w:r>
      <w:r w:rsidR="00E707C6" w:rsidRPr="00850524">
        <w:rPr>
          <w:color w:val="28282A"/>
          <w:spacing w:val="-1"/>
          <w:w w:val="101"/>
          <w:sz w:val="24"/>
          <w:szCs w:val="24"/>
        </w:rPr>
        <w:t>Mayor</w:t>
      </w:r>
      <w:r w:rsidRPr="00850524">
        <w:rPr>
          <w:color w:val="545456"/>
          <w:w w:val="70"/>
          <w:sz w:val="24"/>
          <w:szCs w:val="24"/>
        </w:rPr>
        <w:t xml:space="preserve">, </w:t>
      </w:r>
      <w:r w:rsidRPr="00850524">
        <w:rPr>
          <w:color w:val="545456"/>
          <w:spacing w:val="13"/>
          <w:w w:val="70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23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Di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ec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o</w:t>
      </w:r>
      <w:r w:rsidR="00E707C6" w:rsidRPr="00850524">
        <w:rPr>
          <w:color w:val="151517"/>
          <w:sz w:val="24"/>
          <w:szCs w:val="24"/>
        </w:rPr>
        <w:t>r of F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ce</w:t>
      </w:r>
      <w:r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Di</w:t>
      </w:r>
      <w:r w:rsidRPr="00850524">
        <w:rPr>
          <w:color w:val="28282A"/>
          <w:sz w:val="24"/>
          <w:szCs w:val="24"/>
        </w:rPr>
        <w:t>re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t</w:t>
      </w:r>
      <w:r w:rsidR="00E707C6" w:rsidRPr="00850524">
        <w:rPr>
          <w:color w:val="28282A"/>
          <w:spacing w:val="-1"/>
          <w:sz w:val="24"/>
          <w:szCs w:val="24"/>
        </w:rPr>
        <w:t xml:space="preserve">or of 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545456"/>
          <w:sz w:val="24"/>
          <w:szCs w:val="24"/>
        </w:rPr>
        <w:t>,</w:t>
      </w:r>
      <w:r w:rsidR="007A4028" w:rsidRPr="00850524">
        <w:rPr>
          <w:color w:val="545456"/>
          <w:spacing w:val="3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3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52"/>
          <w:sz w:val="24"/>
          <w:szCs w:val="24"/>
        </w:rPr>
        <w:t xml:space="preserve"> </w:t>
      </w:r>
      <w:r w:rsidRPr="00850524">
        <w:rPr>
          <w:color w:val="28282A"/>
          <w:w w:val="107"/>
          <w:sz w:val="24"/>
          <w:szCs w:val="24"/>
        </w:rPr>
        <w:t>a</w:t>
      </w:r>
      <w:r w:rsidRPr="00850524">
        <w:rPr>
          <w:color w:val="28282A"/>
          <w:spacing w:val="-1"/>
          <w:w w:val="107"/>
          <w:sz w:val="24"/>
          <w:szCs w:val="24"/>
        </w:rPr>
        <w:t>pp</w:t>
      </w:r>
      <w:r w:rsidRPr="00850524">
        <w:rPr>
          <w:color w:val="28282A"/>
          <w:w w:val="107"/>
          <w:sz w:val="24"/>
          <w:szCs w:val="24"/>
        </w:rPr>
        <w:t>ro</w:t>
      </w:r>
      <w:r w:rsidRPr="00850524">
        <w:rPr>
          <w:color w:val="151517"/>
          <w:spacing w:val="-1"/>
          <w:w w:val="107"/>
          <w:sz w:val="24"/>
          <w:szCs w:val="24"/>
        </w:rPr>
        <w:t>p</w:t>
      </w:r>
      <w:r w:rsidRPr="00850524">
        <w:rPr>
          <w:color w:val="151517"/>
          <w:w w:val="107"/>
          <w:sz w:val="24"/>
          <w:szCs w:val="24"/>
        </w:rPr>
        <w:t>r</w:t>
      </w:r>
      <w:r w:rsidRPr="00850524">
        <w:rPr>
          <w:color w:val="28282A"/>
          <w:w w:val="107"/>
          <w:sz w:val="24"/>
          <w:szCs w:val="24"/>
        </w:rPr>
        <w:t>i</w:t>
      </w:r>
      <w:r w:rsidRPr="00850524">
        <w:rPr>
          <w:color w:val="28282A"/>
          <w:spacing w:val="-1"/>
          <w:w w:val="107"/>
          <w:sz w:val="24"/>
          <w:szCs w:val="24"/>
        </w:rPr>
        <w:t>a</w:t>
      </w:r>
      <w:r w:rsidRPr="00850524">
        <w:rPr>
          <w:color w:val="151517"/>
          <w:w w:val="107"/>
          <w:sz w:val="24"/>
          <w:szCs w:val="24"/>
        </w:rPr>
        <w:t>t</w:t>
      </w:r>
      <w:r w:rsidRPr="00850524">
        <w:rPr>
          <w:color w:val="28282A"/>
          <w:w w:val="107"/>
          <w:sz w:val="24"/>
          <w:szCs w:val="24"/>
        </w:rPr>
        <w:t>e</w:t>
      </w:r>
      <w:r w:rsidRPr="00850524">
        <w:rPr>
          <w:color w:val="28282A"/>
          <w:spacing w:val="28"/>
          <w:w w:val="10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ffi</w:t>
      </w:r>
      <w:r w:rsidRPr="00850524">
        <w:rPr>
          <w:color w:val="28282A"/>
          <w:spacing w:val="-1"/>
          <w:sz w:val="24"/>
          <w:szCs w:val="24"/>
        </w:rPr>
        <w:t>ce</w:t>
      </w:r>
      <w:r w:rsidR="007E2B3D" w:rsidRPr="00850524">
        <w:rPr>
          <w:color w:val="151517"/>
          <w:sz w:val="24"/>
          <w:szCs w:val="24"/>
        </w:rPr>
        <w:t>rs of</w:t>
      </w:r>
      <w:r w:rsidRPr="00850524">
        <w:rPr>
          <w:color w:val="28282A"/>
          <w:spacing w:val="-9"/>
          <w:w w:val="115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3D3D3F"/>
          <w:sz w:val="24"/>
          <w:szCs w:val="24"/>
        </w:rPr>
        <w:t>y</w:t>
      </w:r>
      <w:r w:rsidRPr="00850524">
        <w:rPr>
          <w:color w:val="545456"/>
          <w:sz w:val="24"/>
          <w:szCs w:val="24"/>
        </w:rPr>
        <w:t>,</w:t>
      </w:r>
      <w:r w:rsidRPr="00850524">
        <w:rPr>
          <w:color w:val="545456"/>
          <w:spacing w:val="5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29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3D3D3F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d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47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w w:val="118"/>
          <w:sz w:val="24"/>
          <w:szCs w:val="24"/>
        </w:rPr>
        <w:t>n</w:t>
      </w:r>
      <w:r w:rsidRPr="00850524">
        <w:rPr>
          <w:color w:val="28282A"/>
          <w:w w:val="108"/>
          <w:sz w:val="24"/>
          <w:szCs w:val="24"/>
        </w:rPr>
        <w:t>f</w:t>
      </w:r>
      <w:r w:rsidRPr="00850524">
        <w:rPr>
          <w:color w:val="28282A"/>
          <w:spacing w:val="-1"/>
          <w:w w:val="108"/>
          <w:sz w:val="24"/>
          <w:szCs w:val="24"/>
        </w:rPr>
        <w:t>o</w:t>
      </w:r>
      <w:r w:rsidRPr="00850524">
        <w:rPr>
          <w:color w:val="151517"/>
          <w:w w:val="105"/>
          <w:sz w:val="24"/>
          <w:szCs w:val="24"/>
        </w:rPr>
        <w:t>r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9"/>
          <w:sz w:val="24"/>
          <w:szCs w:val="24"/>
        </w:rPr>
        <w:t>a</w:t>
      </w:r>
      <w:r w:rsidRPr="00850524">
        <w:rPr>
          <w:color w:val="28282A"/>
          <w:w w:val="111"/>
          <w:sz w:val="24"/>
          <w:szCs w:val="24"/>
        </w:rPr>
        <w:t>t</w:t>
      </w:r>
      <w:r w:rsidRPr="00850524">
        <w:rPr>
          <w:color w:val="151517"/>
          <w:w w:val="87"/>
          <w:sz w:val="24"/>
          <w:szCs w:val="24"/>
        </w:rPr>
        <w:t>i</w:t>
      </w:r>
      <w:r w:rsidRPr="00850524">
        <w:rPr>
          <w:color w:val="28282A"/>
          <w:spacing w:val="-1"/>
          <w:w w:val="114"/>
          <w:sz w:val="24"/>
          <w:szCs w:val="24"/>
        </w:rPr>
        <w:t>o</w:t>
      </w:r>
      <w:r w:rsidRPr="00850524">
        <w:rPr>
          <w:color w:val="151517"/>
          <w:w w:val="10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24"/>
          <w:sz w:val="24"/>
          <w:szCs w:val="24"/>
        </w:rPr>
        <w:t xml:space="preserve"> </w:t>
      </w:r>
      <w:r w:rsidRPr="00850524">
        <w:rPr>
          <w:color w:val="28282A"/>
          <w:spacing w:val="-1"/>
          <w:w w:val="104"/>
          <w:sz w:val="24"/>
          <w:szCs w:val="24"/>
        </w:rPr>
        <w:t>a</w:t>
      </w:r>
      <w:r w:rsidRPr="00850524">
        <w:rPr>
          <w:color w:val="151517"/>
          <w:w w:val="105"/>
          <w:sz w:val="24"/>
          <w:szCs w:val="24"/>
        </w:rPr>
        <w:t xml:space="preserve">nd </w:t>
      </w:r>
      <w:r w:rsidRPr="00850524">
        <w:rPr>
          <w:color w:val="151517"/>
          <w:w w:val="99"/>
          <w:sz w:val="24"/>
          <w:szCs w:val="24"/>
        </w:rPr>
        <w:t>c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151517"/>
          <w:w w:val="111"/>
          <w:sz w:val="24"/>
          <w:szCs w:val="24"/>
        </w:rPr>
        <w:t>rt</w:t>
      </w:r>
      <w:r w:rsidRPr="00850524">
        <w:rPr>
          <w:color w:val="151517"/>
          <w:w w:val="103"/>
          <w:sz w:val="24"/>
          <w:szCs w:val="24"/>
        </w:rPr>
        <w:t>i</w:t>
      </w:r>
      <w:r w:rsidRPr="00850524">
        <w:rPr>
          <w:color w:val="151517"/>
          <w:w w:val="104"/>
          <w:sz w:val="24"/>
          <w:szCs w:val="24"/>
        </w:rPr>
        <w:t>fi</w:t>
      </w:r>
      <w:r w:rsidRPr="00850524">
        <w:rPr>
          <w:color w:val="28282A"/>
          <w:spacing w:val="-1"/>
          <w:w w:val="114"/>
          <w:sz w:val="24"/>
          <w:szCs w:val="24"/>
        </w:rPr>
        <w:t>ca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151517"/>
          <w:w w:val="87"/>
          <w:sz w:val="24"/>
          <w:szCs w:val="24"/>
        </w:rPr>
        <w:t>i</w:t>
      </w:r>
      <w:r w:rsidRPr="00850524">
        <w:rPr>
          <w:color w:val="28282A"/>
          <w:spacing w:val="-1"/>
          <w:w w:val="114"/>
          <w:sz w:val="24"/>
          <w:szCs w:val="24"/>
        </w:rPr>
        <w:t>o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28282A"/>
          <w:spacing w:val="-1"/>
          <w:w w:val="113"/>
          <w:sz w:val="24"/>
          <w:szCs w:val="24"/>
        </w:rPr>
        <w:t>s</w:t>
      </w:r>
      <w:r w:rsidRPr="00850524">
        <w:rPr>
          <w:color w:val="545456"/>
          <w:w w:val="88"/>
          <w:sz w:val="24"/>
          <w:szCs w:val="24"/>
        </w:rPr>
        <w:t>,</w:t>
      </w:r>
      <w:r w:rsidRPr="00850524">
        <w:rPr>
          <w:color w:val="545456"/>
          <w:spacing w:val="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2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x</w:t>
      </w:r>
      <w:r w:rsidRPr="00850524">
        <w:rPr>
          <w:color w:val="28282A"/>
          <w:spacing w:val="-1"/>
          <w:sz w:val="24"/>
          <w:szCs w:val="24"/>
        </w:rPr>
        <w:t>ec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e</w:t>
      </w:r>
      <w:r w:rsidR="007E2B3D" w:rsidRPr="00850524">
        <w:rPr>
          <w:color w:val="28282A"/>
          <w:spacing w:val="5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1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ve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5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pacing w:val="-1"/>
          <w:sz w:val="24"/>
          <w:szCs w:val="24"/>
        </w:rPr>
        <w:t>c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40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li</w:t>
      </w:r>
      <w:r w:rsidRPr="00850524">
        <w:rPr>
          <w:color w:val="28282A"/>
          <w:spacing w:val="-1"/>
          <w:sz w:val="24"/>
          <w:szCs w:val="24"/>
        </w:rPr>
        <w:t>ve</w:t>
      </w:r>
      <w:r w:rsidR="007E2B3D" w:rsidRPr="00850524">
        <w:rPr>
          <w:color w:val="28282A"/>
          <w:sz w:val="24"/>
          <w:szCs w:val="24"/>
        </w:rPr>
        <w:t>ry of</w:t>
      </w:r>
      <w:r w:rsidRPr="00850524">
        <w:rPr>
          <w:color w:val="28282A"/>
          <w:spacing w:val="-32"/>
          <w:w w:val="11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27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4"/>
          <w:sz w:val="24"/>
          <w:szCs w:val="24"/>
        </w:rPr>
        <w:t>n</w:t>
      </w:r>
      <w:r w:rsidRPr="00850524">
        <w:rPr>
          <w:color w:val="28282A"/>
          <w:w w:val="107"/>
          <w:sz w:val="24"/>
          <w:szCs w:val="24"/>
        </w:rPr>
        <w:t>s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151517"/>
          <w:w w:val="108"/>
          <w:sz w:val="24"/>
          <w:szCs w:val="24"/>
        </w:rPr>
        <w:t>r</w:t>
      </w:r>
      <w:r w:rsidRPr="00850524">
        <w:rPr>
          <w:color w:val="151517"/>
          <w:spacing w:val="-1"/>
          <w:w w:val="108"/>
          <w:sz w:val="24"/>
          <w:szCs w:val="24"/>
        </w:rPr>
        <w:t>u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9"/>
          <w:sz w:val="24"/>
          <w:szCs w:val="24"/>
        </w:rPr>
        <w:t>e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28282A"/>
          <w:w w:val="111"/>
          <w:sz w:val="24"/>
          <w:szCs w:val="24"/>
        </w:rPr>
        <w:t>t</w:t>
      </w:r>
      <w:r w:rsidRPr="00850524">
        <w:rPr>
          <w:color w:val="28282A"/>
          <w:spacing w:val="-1"/>
          <w:w w:val="113"/>
          <w:sz w:val="24"/>
          <w:szCs w:val="24"/>
        </w:rPr>
        <w:t>s</w:t>
      </w:r>
      <w:r w:rsidRPr="00850524">
        <w:rPr>
          <w:color w:val="545456"/>
          <w:w w:val="79"/>
          <w:sz w:val="24"/>
          <w:szCs w:val="24"/>
        </w:rPr>
        <w:t>,</w:t>
      </w:r>
      <w:r w:rsidRPr="00850524">
        <w:rPr>
          <w:color w:val="545456"/>
          <w:spacing w:val="1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as</w:t>
      </w:r>
      <w:r w:rsidRPr="00850524">
        <w:rPr>
          <w:color w:val="28282A"/>
          <w:spacing w:val="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9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eces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 xml:space="preserve">ry </w:t>
      </w:r>
      <w:r w:rsidRPr="00850524">
        <w:rPr>
          <w:color w:val="28282A"/>
          <w:spacing w:val="9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or</w:t>
      </w:r>
      <w:r w:rsidRPr="00850524">
        <w:rPr>
          <w:color w:val="28282A"/>
          <w:spacing w:val="11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4"/>
          <w:sz w:val="24"/>
          <w:szCs w:val="24"/>
        </w:rPr>
        <w:t>n</w:t>
      </w:r>
      <w:r w:rsidRPr="00850524">
        <w:rPr>
          <w:color w:val="28282A"/>
          <w:spacing w:val="-1"/>
          <w:w w:val="114"/>
          <w:sz w:val="24"/>
          <w:szCs w:val="24"/>
        </w:rPr>
        <w:t>c</w:t>
      </w:r>
      <w:r w:rsidRPr="00850524">
        <w:rPr>
          <w:color w:val="151517"/>
          <w:w w:val="95"/>
          <w:sz w:val="24"/>
          <w:szCs w:val="24"/>
        </w:rPr>
        <w:t>i</w:t>
      </w:r>
      <w:r w:rsidRPr="00850524">
        <w:rPr>
          <w:color w:val="151517"/>
          <w:spacing w:val="-1"/>
          <w:w w:val="114"/>
          <w:sz w:val="24"/>
          <w:szCs w:val="24"/>
        </w:rPr>
        <w:t>d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28282A"/>
          <w:spacing w:val="-1"/>
          <w:w w:val="119"/>
          <w:sz w:val="24"/>
          <w:szCs w:val="24"/>
        </w:rPr>
        <w:t>t</w:t>
      </w:r>
      <w:r w:rsidRPr="00850524">
        <w:rPr>
          <w:color w:val="28282A"/>
          <w:spacing w:val="-1"/>
          <w:w w:val="114"/>
          <w:sz w:val="24"/>
          <w:szCs w:val="24"/>
        </w:rPr>
        <w:t>a</w:t>
      </w:r>
      <w:r w:rsidRPr="00850524">
        <w:rPr>
          <w:color w:val="151517"/>
          <w:w w:val="71"/>
          <w:sz w:val="24"/>
          <w:szCs w:val="24"/>
        </w:rPr>
        <w:t xml:space="preserve">l </w:t>
      </w:r>
      <w:r w:rsidRPr="00850524">
        <w:rPr>
          <w:color w:val="28282A"/>
          <w:sz w:val="24"/>
          <w:szCs w:val="24"/>
        </w:rPr>
        <w:t>to</w:t>
      </w:r>
      <w:r w:rsidRPr="00850524">
        <w:rPr>
          <w:color w:val="28282A"/>
          <w:spacing w:val="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151517"/>
          <w:spacing w:val="-1"/>
          <w:sz w:val="24"/>
          <w:szCs w:val="24"/>
        </w:rPr>
        <w:t>l</w:t>
      </w:r>
      <w:r w:rsidRPr="00850524">
        <w:rPr>
          <w:color w:val="28282A"/>
          <w:spacing w:val="-1"/>
          <w:sz w:val="24"/>
          <w:szCs w:val="24"/>
        </w:rPr>
        <w:t>ec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se</w:t>
      </w:r>
      <w:r w:rsidRPr="00850524">
        <w:rPr>
          <w:color w:val="28282A"/>
          <w:spacing w:val="4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Se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ay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545456"/>
          <w:spacing w:val="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nd</w:t>
      </w:r>
      <w:r w:rsidRPr="00850524">
        <w:rPr>
          <w:color w:val="151517"/>
          <w:spacing w:val="2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to</w:t>
      </w:r>
      <w:r w:rsidRPr="00850524">
        <w:rPr>
          <w:color w:val="28282A"/>
          <w:spacing w:val="5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ke</w:t>
      </w:r>
      <w:r w:rsidRPr="00850524">
        <w:rPr>
          <w:color w:val="28282A"/>
          <w:spacing w:val="34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>h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28282A"/>
          <w:spacing w:val="-1"/>
          <w:w w:val="107"/>
          <w:sz w:val="24"/>
          <w:szCs w:val="24"/>
        </w:rPr>
        <w:t>a</w:t>
      </w:r>
      <w:r w:rsidRPr="00850524">
        <w:rPr>
          <w:color w:val="28282A"/>
          <w:w w:val="107"/>
          <w:sz w:val="24"/>
          <w:szCs w:val="24"/>
        </w:rPr>
        <w:t>rr</w:t>
      </w:r>
      <w:r w:rsidRPr="00850524">
        <w:rPr>
          <w:color w:val="28282A"/>
          <w:spacing w:val="-1"/>
          <w:w w:val="107"/>
          <w:sz w:val="24"/>
          <w:szCs w:val="24"/>
        </w:rPr>
        <w:t>a</w:t>
      </w:r>
      <w:r w:rsidRPr="00850524">
        <w:rPr>
          <w:color w:val="151517"/>
          <w:spacing w:val="-1"/>
          <w:w w:val="107"/>
          <w:sz w:val="24"/>
          <w:szCs w:val="24"/>
        </w:rPr>
        <w:t>n</w:t>
      </w:r>
      <w:r w:rsidRPr="00850524">
        <w:rPr>
          <w:color w:val="28282A"/>
          <w:spacing w:val="-1"/>
          <w:w w:val="107"/>
          <w:sz w:val="24"/>
          <w:szCs w:val="24"/>
        </w:rPr>
        <w:t>ge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151517"/>
          <w:w w:val="107"/>
          <w:sz w:val="24"/>
          <w:szCs w:val="24"/>
        </w:rPr>
        <w:t>n</w:t>
      </w:r>
      <w:r w:rsidRPr="00850524">
        <w:rPr>
          <w:color w:val="28282A"/>
          <w:w w:val="107"/>
          <w:sz w:val="24"/>
          <w:szCs w:val="24"/>
        </w:rPr>
        <w:t>ts</w:t>
      </w:r>
      <w:r w:rsidRPr="00850524">
        <w:rPr>
          <w:color w:val="28282A"/>
          <w:spacing w:val="10"/>
          <w:w w:val="10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4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ece</w:t>
      </w:r>
      <w:r w:rsidRPr="00850524">
        <w:rPr>
          <w:color w:val="28282A"/>
          <w:sz w:val="24"/>
          <w:szCs w:val="24"/>
        </w:rPr>
        <w:t>ss</w:t>
      </w:r>
      <w:r w:rsidRPr="00850524">
        <w:rPr>
          <w:color w:val="28282A"/>
          <w:spacing w:val="-1"/>
          <w:sz w:val="24"/>
          <w:szCs w:val="24"/>
        </w:rPr>
        <w:t>a</w:t>
      </w:r>
      <w:r w:rsidR="007E2B3D" w:rsidRPr="00850524">
        <w:rPr>
          <w:color w:val="28282A"/>
          <w:sz w:val="24"/>
          <w:szCs w:val="24"/>
        </w:rPr>
        <w:t>ry</w:t>
      </w:r>
      <w:r w:rsidRPr="00850524">
        <w:rPr>
          <w:color w:val="28282A"/>
          <w:spacing w:val="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nd</w:t>
      </w:r>
      <w:r w:rsidRPr="00850524">
        <w:rPr>
          <w:color w:val="151517"/>
          <w:spacing w:val="2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pr</w:t>
      </w:r>
      <w:r w:rsidRPr="00850524">
        <w:rPr>
          <w:color w:val="151517"/>
          <w:spacing w:val="-1"/>
          <w:sz w:val="24"/>
          <w:szCs w:val="24"/>
        </w:rPr>
        <w:t>op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4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16"/>
          <w:sz w:val="24"/>
          <w:szCs w:val="24"/>
        </w:rPr>
        <w:t xml:space="preserve"> </w:t>
      </w:r>
      <w:r w:rsidRPr="00850524">
        <w:rPr>
          <w:color w:val="151517"/>
          <w:w w:val="96"/>
          <w:sz w:val="24"/>
          <w:szCs w:val="24"/>
        </w:rPr>
        <w:t>p</w:t>
      </w:r>
      <w:r w:rsidRPr="00850524">
        <w:rPr>
          <w:color w:val="28282A"/>
          <w:spacing w:val="-1"/>
          <w:w w:val="114"/>
          <w:sz w:val="24"/>
          <w:szCs w:val="24"/>
        </w:rPr>
        <w:t>a</w:t>
      </w:r>
      <w:r w:rsidRPr="00850524">
        <w:rPr>
          <w:color w:val="3D3D3F"/>
          <w:w w:val="105"/>
          <w:sz w:val="24"/>
          <w:szCs w:val="24"/>
        </w:rPr>
        <w:t>y</w:t>
      </w:r>
      <w:r w:rsidRPr="00850524">
        <w:rPr>
          <w:color w:val="151517"/>
          <w:spacing w:val="-1"/>
          <w:w w:val="110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="007E2B3D" w:rsidRPr="00850524">
        <w:rPr>
          <w:color w:val="151517"/>
          <w:spacing w:val="-1"/>
          <w:w w:val="110"/>
          <w:sz w:val="24"/>
          <w:szCs w:val="24"/>
        </w:rPr>
        <w:t>nt of</w:t>
      </w:r>
      <w:r w:rsidRPr="00850524">
        <w:rPr>
          <w:color w:val="28282A"/>
          <w:spacing w:val="-16"/>
          <w:w w:val="11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3D3D3F"/>
          <w:sz w:val="24"/>
          <w:szCs w:val="24"/>
        </w:rPr>
        <w:t>v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="007E2B3D"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"/>
          <w:sz w:val="24"/>
          <w:szCs w:val="24"/>
        </w:rPr>
        <w:t xml:space="preserve"> </w:t>
      </w:r>
      <w:r w:rsidRPr="00850524">
        <w:rPr>
          <w:color w:val="151517"/>
          <w:w w:val="102"/>
          <w:sz w:val="24"/>
          <w:szCs w:val="24"/>
        </w:rPr>
        <w:t>P</w:t>
      </w:r>
      <w:r w:rsidRPr="00850524">
        <w:rPr>
          <w:color w:val="28282A"/>
          <w:spacing w:val="-1"/>
          <w:w w:val="109"/>
          <w:sz w:val="24"/>
          <w:szCs w:val="24"/>
        </w:rPr>
        <w:t>a</w:t>
      </w:r>
      <w:r w:rsidRPr="00850524">
        <w:rPr>
          <w:color w:val="3D3D3F"/>
          <w:w w:val="105"/>
          <w:sz w:val="24"/>
          <w:szCs w:val="24"/>
        </w:rPr>
        <w:t>y</w:t>
      </w:r>
      <w:r w:rsidRPr="00850524">
        <w:rPr>
          <w:color w:val="151517"/>
          <w:spacing w:val="-1"/>
          <w:w w:val="113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28282A"/>
          <w:w w:val="118"/>
          <w:sz w:val="24"/>
          <w:szCs w:val="24"/>
        </w:rPr>
        <w:t>s</w:t>
      </w:r>
      <w:r w:rsidRPr="00850524">
        <w:rPr>
          <w:color w:val="3D3D3F"/>
          <w:w w:val="70"/>
          <w:sz w:val="24"/>
          <w:szCs w:val="24"/>
        </w:rPr>
        <w:t>.</w:t>
      </w:r>
    </w:p>
    <w:p w14:paraId="36F033AD" w14:textId="77777777" w:rsidR="00F92945" w:rsidRPr="00850524" w:rsidRDefault="00F92945">
      <w:pPr>
        <w:spacing w:before="18" w:line="260" w:lineRule="exact"/>
        <w:rPr>
          <w:sz w:val="24"/>
          <w:szCs w:val="24"/>
        </w:rPr>
      </w:pPr>
    </w:p>
    <w:p w14:paraId="37FB42BF" w14:textId="77777777" w:rsidR="00F92945" w:rsidRPr="00850524" w:rsidRDefault="005B34C2">
      <w:pPr>
        <w:spacing w:line="261" w:lineRule="auto"/>
        <w:ind w:left="112" w:right="132" w:firstLine="725"/>
        <w:jc w:val="both"/>
        <w:rPr>
          <w:sz w:val="24"/>
          <w:szCs w:val="24"/>
        </w:rPr>
      </w:pPr>
      <w:r w:rsidRPr="00850524">
        <w:rPr>
          <w:b/>
          <w:color w:val="28282A"/>
          <w:spacing w:val="-1"/>
          <w:sz w:val="24"/>
          <w:szCs w:val="24"/>
        </w:rPr>
        <w:t>SE</w:t>
      </w:r>
      <w:r w:rsidRPr="00850524">
        <w:rPr>
          <w:b/>
          <w:color w:val="28282A"/>
          <w:sz w:val="24"/>
          <w:szCs w:val="24"/>
        </w:rPr>
        <w:t>C</w:t>
      </w:r>
      <w:r w:rsidRPr="00850524">
        <w:rPr>
          <w:b/>
          <w:color w:val="28282A"/>
          <w:spacing w:val="-1"/>
          <w:sz w:val="24"/>
          <w:szCs w:val="24"/>
        </w:rPr>
        <w:t>T</w:t>
      </w:r>
      <w:r w:rsidRPr="00850524">
        <w:rPr>
          <w:b/>
          <w:color w:val="151517"/>
          <w:sz w:val="24"/>
          <w:szCs w:val="24"/>
        </w:rPr>
        <w:t>I</w:t>
      </w:r>
      <w:r w:rsidRPr="00850524">
        <w:rPr>
          <w:b/>
          <w:color w:val="28282A"/>
          <w:sz w:val="24"/>
          <w:szCs w:val="24"/>
        </w:rPr>
        <w:t xml:space="preserve">ON </w:t>
      </w:r>
      <w:r w:rsidRPr="00850524">
        <w:rPr>
          <w:b/>
          <w:color w:val="28282A"/>
          <w:spacing w:val="5"/>
          <w:sz w:val="24"/>
          <w:szCs w:val="24"/>
        </w:rPr>
        <w:t xml:space="preserve"> </w:t>
      </w:r>
      <w:r w:rsidRPr="00850524">
        <w:rPr>
          <w:b/>
          <w:color w:val="28282A"/>
          <w:spacing w:val="-1"/>
          <w:w w:val="110"/>
          <w:sz w:val="24"/>
          <w:szCs w:val="24"/>
        </w:rPr>
        <w:t>4</w:t>
      </w:r>
      <w:r w:rsidRPr="00850524">
        <w:rPr>
          <w:color w:val="3D3D3F"/>
          <w:w w:val="70"/>
          <w:sz w:val="24"/>
          <w:szCs w:val="24"/>
        </w:rPr>
        <w:t xml:space="preserve">.  </w:t>
      </w:r>
      <w:r w:rsidRPr="00850524">
        <w:rPr>
          <w:color w:val="3D3D3F"/>
          <w:spacing w:val="39"/>
          <w:w w:val="70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4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Co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 xml:space="preserve">il  </w:t>
      </w:r>
      <w:r w:rsidRPr="00850524">
        <w:rPr>
          <w:color w:val="151517"/>
          <w:spacing w:val="19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3D3D3F"/>
          <w:sz w:val="24"/>
          <w:szCs w:val="24"/>
        </w:rPr>
        <w:t>y   (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 xml:space="preserve">) </w:t>
      </w:r>
      <w:r w:rsidRPr="00850524">
        <w:rPr>
          <w:color w:val="28282A"/>
          <w:spacing w:val="29"/>
          <w:sz w:val="24"/>
          <w:szCs w:val="24"/>
        </w:rPr>
        <w:t xml:space="preserve"> </w:t>
      </w:r>
      <w:r w:rsidRPr="00850524">
        <w:rPr>
          <w:color w:val="28282A"/>
          <w:w w:val="107"/>
          <w:sz w:val="24"/>
          <w:szCs w:val="24"/>
        </w:rPr>
        <w:t>e</w:t>
      </w:r>
      <w:r w:rsidRPr="00850524">
        <w:rPr>
          <w:color w:val="28282A"/>
          <w:spacing w:val="-1"/>
          <w:w w:val="107"/>
          <w:sz w:val="24"/>
          <w:szCs w:val="24"/>
        </w:rPr>
        <w:t>s</w:t>
      </w:r>
      <w:r w:rsidRPr="00850524">
        <w:rPr>
          <w:color w:val="151517"/>
          <w:w w:val="107"/>
          <w:sz w:val="24"/>
          <w:szCs w:val="24"/>
        </w:rPr>
        <w:t>t</w:t>
      </w:r>
      <w:r w:rsidRPr="00850524">
        <w:rPr>
          <w:color w:val="28282A"/>
          <w:spacing w:val="-1"/>
          <w:w w:val="107"/>
          <w:sz w:val="24"/>
          <w:szCs w:val="24"/>
        </w:rPr>
        <w:t>a</w:t>
      </w:r>
      <w:r w:rsidRPr="00850524">
        <w:rPr>
          <w:color w:val="151517"/>
          <w:w w:val="107"/>
          <w:sz w:val="24"/>
          <w:szCs w:val="24"/>
        </w:rPr>
        <w:t>bl</w:t>
      </w:r>
      <w:r w:rsidRPr="00850524">
        <w:rPr>
          <w:color w:val="28282A"/>
          <w:w w:val="107"/>
          <w:sz w:val="24"/>
          <w:szCs w:val="24"/>
        </w:rPr>
        <w:t>is</w:t>
      </w:r>
      <w:r w:rsidRPr="00850524">
        <w:rPr>
          <w:color w:val="151517"/>
          <w:w w:val="107"/>
          <w:sz w:val="24"/>
          <w:szCs w:val="24"/>
        </w:rPr>
        <w:t>h</w:t>
      </w:r>
      <w:r w:rsidRPr="00850524">
        <w:rPr>
          <w:color w:val="28282A"/>
          <w:spacing w:val="-1"/>
          <w:w w:val="107"/>
          <w:sz w:val="24"/>
          <w:szCs w:val="24"/>
        </w:rPr>
        <w:t>e</w:t>
      </w:r>
      <w:r w:rsidRPr="00850524">
        <w:rPr>
          <w:color w:val="28282A"/>
          <w:w w:val="107"/>
          <w:sz w:val="24"/>
          <w:szCs w:val="24"/>
        </w:rPr>
        <w:t xml:space="preserve">s </w:t>
      </w:r>
      <w:r w:rsidRPr="00850524">
        <w:rPr>
          <w:color w:val="28282A"/>
          <w:spacing w:val="23"/>
          <w:w w:val="107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t  </w:t>
      </w:r>
      <w:r w:rsidRPr="00850524">
        <w:rPr>
          <w:color w:val="28282A"/>
          <w:spacing w:val="15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o </w:t>
      </w:r>
      <w:r w:rsidRPr="00850524">
        <w:rPr>
          <w:color w:val="28282A"/>
          <w:spacing w:val="2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42"/>
          <w:sz w:val="24"/>
          <w:szCs w:val="24"/>
        </w:rPr>
        <w:t xml:space="preserve"> </w:t>
      </w:r>
      <w:r w:rsidRPr="00850524">
        <w:rPr>
          <w:color w:val="151517"/>
          <w:w w:val="93"/>
          <w:sz w:val="24"/>
          <w:szCs w:val="24"/>
        </w:rPr>
        <w:t xml:space="preserve">in </w:t>
      </w:r>
      <w:r w:rsidRPr="00850524">
        <w:rPr>
          <w:color w:val="151517"/>
          <w:spacing w:val="34"/>
          <w:w w:val="93"/>
          <w:sz w:val="24"/>
          <w:szCs w:val="24"/>
        </w:rPr>
        <w:t xml:space="preserve"> </w:t>
      </w:r>
      <w:r w:rsidRPr="00850524">
        <w:rPr>
          <w:color w:val="28282A"/>
          <w:spacing w:val="-1"/>
          <w:w w:val="107"/>
          <w:sz w:val="24"/>
          <w:szCs w:val="24"/>
        </w:rPr>
        <w:t>acco</w:t>
      </w:r>
      <w:r w:rsidRPr="00850524">
        <w:rPr>
          <w:color w:val="151517"/>
          <w:w w:val="107"/>
          <w:sz w:val="24"/>
          <w:szCs w:val="24"/>
        </w:rPr>
        <w:t>r</w:t>
      </w:r>
      <w:r w:rsidRPr="00850524">
        <w:rPr>
          <w:color w:val="151517"/>
          <w:spacing w:val="-1"/>
          <w:w w:val="107"/>
          <w:sz w:val="24"/>
          <w:szCs w:val="24"/>
        </w:rPr>
        <w:t>d</w:t>
      </w:r>
      <w:r w:rsidRPr="00850524">
        <w:rPr>
          <w:color w:val="28282A"/>
          <w:spacing w:val="-1"/>
          <w:w w:val="107"/>
          <w:sz w:val="24"/>
          <w:szCs w:val="24"/>
        </w:rPr>
        <w:t>a</w:t>
      </w:r>
      <w:r w:rsidRPr="00850524">
        <w:rPr>
          <w:color w:val="151517"/>
          <w:spacing w:val="-1"/>
          <w:w w:val="107"/>
          <w:sz w:val="24"/>
          <w:szCs w:val="24"/>
        </w:rPr>
        <w:t>n</w:t>
      </w:r>
      <w:r w:rsidRPr="00850524">
        <w:rPr>
          <w:color w:val="28282A"/>
          <w:spacing w:val="-1"/>
          <w:w w:val="107"/>
          <w:sz w:val="24"/>
          <w:szCs w:val="24"/>
        </w:rPr>
        <w:t>c</w:t>
      </w:r>
      <w:r w:rsidRPr="00850524">
        <w:rPr>
          <w:color w:val="28282A"/>
          <w:w w:val="107"/>
          <w:sz w:val="24"/>
          <w:szCs w:val="24"/>
        </w:rPr>
        <w:t xml:space="preserve">e </w:t>
      </w:r>
      <w:r w:rsidRPr="00850524">
        <w:rPr>
          <w:color w:val="28282A"/>
          <w:spacing w:val="24"/>
          <w:w w:val="107"/>
          <w:sz w:val="24"/>
          <w:szCs w:val="24"/>
        </w:rPr>
        <w:t xml:space="preserve"> </w:t>
      </w:r>
      <w:r w:rsidRPr="00850524">
        <w:rPr>
          <w:color w:val="28282A"/>
          <w:w w:val="109"/>
          <w:sz w:val="24"/>
          <w:szCs w:val="24"/>
        </w:rPr>
        <w:t>w</w:t>
      </w:r>
      <w:r w:rsidRPr="00850524">
        <w:rPr>
          <w:color w:val="151517"/>
          <w:w w:val="87"/>
          <w:sz w:val="24"/>
          <w:szCs w:val="24"/>
        </w:rPr>
        <w:t>i</w:t>
      </w:r>
      <w:r w:rsidRPr="00850524">
        <w:rPr>
          <w:color w:val="151517"/>
          <w:spacing w:val="-1"/>
          <w:w w:val="127"/>
          <w:sz w:val="24"/>
          <w:szCs w:val="24"/>
        </w:rPr>
        <w:t>t</w:t>
      </w:r>
      <w:r w:rsidRPr="00850524">
        <w:rPr>
          <w:color w:val="28282A"/>
          <w:w w:val="101"/>
          <w:sz w:val="24"/>
          <w:szCs w:val="24"/>
        </w:rPr>
        <w:t xml:space="preserve">h </w:t>
      </w:r>
      <w:r w:rsidRPr="00850524">
        <w:rPr>
          <w:color w:val="28282A"/>
          <w:spacing w:val="21"/>
          <w:w w:val="101"/>
          <w:sz w:val="24"/>
          <w:szCs w:val="24"/>
        </w:rPr>
        <w:t xml:space="preserve"> </w:t>
      </w:r>
      <w:r w:rsidRPr="00850524">
        <w:rPr>
          <w:color w:val="151517"/>
          <w:w w:val="103"/>
          <w:sz w:val="24"/>
          <w:szCs w:val="24"/>
        </w:rPr>
        <w:t>t</w:t>
      </w:r>
      <w:r w:rsidRPr="00850524">
        <w:rPr>
          <w:color w:val="151517"/>
          <w:w w:val="105"/>
          <w:sz w:val="24"/>
          <w:szCs w:val="24"/>
        </w:rPr>
        <w:t>h</w:t>
      </w:r>
      <w:r w:rsidRPr="00850524">
        <w:rPr>
          <w:color w:val="28282A"/>
          <w:w w:val="104"/>
          <w:sz w:val="24"/>
          <w:szCs w:val="24"/>
        </w:rPr>
        <w:t xml:space="preserve">e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3D3D3F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43"/>
          <w:sz w:val="24"/>
          <w:szCs w:val="24"/>
        </w:rPr>
        <w:t xml:space="preserve"> </w:t>
      </w:r>
      <w:r w:rsidRPr="00850524">
        <w:rPr>
          <w:color w:val="28282A"/>
          <w:w w:val="115"/>
          <w:sz w:val="24"/>
          <w:szCs w:val="24"/>
        </w:rPr>
        <w:t>of</w:t>
      </w:r>
      <w:r w:rsidRPr="00850524">
        <w:rPr>
          <w:color w:val="28282A"/>
          <w:spacing w:val="8"/>
          <w:w w:val="11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Sec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 xml:space="preserve">on </w:t>
      </w:r>
      <w:r w:rsidRPr="00850524">
        <w:rPr>
          <w:color w:val="28282A"/>
          <w:spacing w:val="2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5</w:t>
      </w:r>
      <w:r w:rsidRPr="00850524">
        <w:rPr>
          <w:color w:val="151517"/>
          <w:spacing w:val="-1"/>
          <w:sz w:val="24"/>
          <w:szCs w:val="24"/>
        </w:rPr>
        <w:t>7</w:t>
      </w:r>
      <w:r w:rsidRPr="00850524">
        <w:rPr>
          <w:color w:val="28282A"/>
          <w:spacing w:val="-1"/>
          <w:sz w:val="24"/>
          <w:szCs w:val="24"/>
        </w:rPr>
        <w:t>09</w:t>
      </w:r>
      <w:r w:rsidRPr="00850524">
        <w:rPr>
          <w:color w:val="28282A"/>
          <w:sz w:val="24"/>
          <w:szCs w:val="24"/>
        </w:rPr>
        <w:t>.</w:t>
      </w:r>
      <w:r w:rsidRPr="00850524">
        <w:rPr>
          <w:color w:val="28282A"/>
          <w:spacing w:val="-1"/>
          <w:sz w:val="24"/>
          <w:szCs w:val="24"/>
        </w:rPr>
        <w:t>4</w:t>
      </w:r>
      <w:r w:rsidRPr="00850524">
        <w:rPr>
          <w:color w:val="28282A"/>
          <w:sz w:val="24"/>
          <w:szCs w:val="24"/>
        </w:rPr>
        <w:t xml:space="preserve">3 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28282A"/>
          <w:w w:val="115"/>
          <w:sz w:val="24"/>
          <w:szCs w:val="24"/>
        </w:rPr>
        <w:t>of</w:t>
      </w:r>
      <w:r w:rsidRPr="00850524">
        <w:rPr>
          <w:color w:val="28282A"/>
          <w:spacing w:val="3"/>
          <w:w w:val="11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 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3D3D3F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d </w:t>
      </w:r>
      <w:r w:rsidRPr="00850524">
        <w:rPr>
          <w:color w:val="28282A"/>
          <w:spacing w:val="2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Co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545456"/>
          <w:spacing w:val="1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0"/>
          <w:sz w:val="24"/>
          <w:szCs w:val="24"/>
        </w:rPr>
        <w:t xml:space="preserve"> </w:t>
      </w:r>
      <w:r w:rsidRPr="00850524">
        <w:rPr>
          <w:color w:val="28282A"/>
          <w:spacing w:val="-2"/>
          <w:w w:val="99"/>
          <w:sz w:val="24"/>
          <w:szCs w:val="24"/>
        </w:rPr>
        <w:t>M</w:t>
      </w:r>
      <w:r w:rsidRPr="00850524">
        <w:rPr>
          <w:color w:val="151517"/>
          <w:spacing w:val="-1"/>
          <w:w w:val="114"/>
          <w:sz w:val="24"/>
          <w:szCs w:val="24"/>
        </w:rPr>
        <w:t>u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151517"/>
          <w:w w:val="95"/>
          <w:sz w:val="24"/>
          <w:szCs w:val="24"/>
        </w:rPr>
        <w:t>i</w:t>
      </w:r>
      <w:r w:rsidRPr="00850524">
        <w:rPr>
          <w:color w:val="28282A"/>
          <w:spacing w:val="-1"/>
          <w:w w:val="114"/>
          <w:sz w:val="24"/>
          <w:szCs w:val="24"/>
        </w:rPr>
        <w:t>c</w:t>
      </w:r>
      <w:r w:rsidRPr="00850524">
        <w:rPr>
          <w:color w:val="151517"/>
          <w:w w:val="103"/>
          <w:sz w:val="24"/>
          <w:szCs w:val="24"/>
        </w:rPr>
        <w:t>i</w:t>
      </w:r>
      <w:r w:rsidRPr="00850524">
        <w:rPr>
          <w:color w:val="28282A"/>
          <w:spacing w:val="-1"/>
          <w:w w:val="114"/>
          <w:sz w:val="24"/>
          <w:szCs w:val="24"/>
        </w:rPr>
        <w:t>pa</w:t>
      </w:r>
      <w:r w:rsidRPr="00850524">
        <w:rPr>
          <w:color w:val="151517"/>
          <w:w w:val="63"/>
          <w:sz w:val="24"/>
          <w:szCs w:val="24"/>
        </w:rPr>
        <w:t xml:space="preserve">l </w:t>
      </w:r>
      <w:r w:rsidRPr="00850524">
        <w:rPr>
          <w:color w:val="151517"/>
          <w:spacing w:val="9"/>
          <w:w w:val="6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P</w:t>
      </w:r>
      <w:r w:rsidRPr="00850524">
        <w:rPr>
          <w:color w:val="151517"/>
          <w:spacing w:val="-1"/>
          <w:sz w:val="24"/>
          <w:szCs w:val="24"/>
        </w:rPr>
        <w:t>ub</w:t>
      </w:r>
      <w:r w:rsidRPr="00850524">
        <w:rPr>
          <w:color w:val="151517"/>
          <w:sz w:val="24"/>
          <w:szCs w:val="24"/>
        </w:rPr>
        <w:t>li</w:t>
      </w:r>
      <w:r w:rsidRPr="00850524">
        <w:rPr>
          <w:color w:val="28282A"/>
          <w:sz w:val="24"/>
          <w:szCs w:val="24"/>
        </w:rPr>
        <w:t xml:space="preserve">c </w:t>
      </w:r>
      <w:r w:rsidRPr="00850524">
        <w:rPr>
          <w:color w:val="28282A"/>
          <w:spacing w:val="17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mp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-1"/>
          <w:w w:val="108"/>
          <w:sz w:val="24"/>
          <w:szCs w:val="24"/>
        </w:rPr>
        <w:t>o</w:t>
      </w:r>
      <w:r w:rsidRPr="00850524">
        <w:rPr>
          <w:color w:val="3D3D3F"/>
          <w:spacing w:val="-1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151517"/>
          <w:w w:val="95"/>
          <w:sz w:val="24"/>
          <w:szCs w:val="24"/>
        </w:rPr>
        <w:t>t</w:t>
      </w:r>
      <w:r w:rsidRPr="00850524">
        <w:rPr>
          <w:color w:val="151517"/>
          <w:spacing w:val="40"/>
          <w:w w:val="95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 xml:space="preserve">x </w:t>
      </w:r>
      <w:r w:rsidRPr="00850524">
        <w:rPr>
          <w:color w:val="28282A"/>
          <w:spacing w:val="14"/>
          <w:sz w:val="24"/>
          <w:szCs w:val="24"/>
        </w:rPr>
        <w:t xml:space="preserve"> </w:t>
      </w:r>
      <w:r w:rsidRPr="00850524">
        <w:rPr>
          <w:color w:val="151517"/>
          <w:w w:val="72"/>
          <w:sz w:val="24"/>
          <w:szCs w:val="24"/>
        </w:rPr>
        <w:t>I</w:t>
      </w:r>
      <w:r w:rsidRPr="00850524">
        <w:rPr>
          <w:color w:val="151517"/>
          <w:spacing w:val="-1"/>
          <w:w w:val="114"/>
          <w:sz w:val="24"/>
          <w:szCs w:val="24"/>
        </w:rPr>
        <w:t>n</w:t>
      </w:r>
      <w:r w:rsidRPr="00850524">
        <w:rPr>
          <w:color w:val="28282A"/>
          <w:spacing w:val="-1"/>
          <w:w w:val="104"/>
          <w:sz w:val="24"/>
          <w:szCs w:val="24"/>
        </w:rPr>
        <w:t>c</w:t>
      </w:r>
      <w:r w:rsidRPr="00850524">
        <w:rPr>
          <w:color w:val="151517"/>
          <w:w w:val="112"/>
          <w:sz w:val="24"/>
          <w:szCs w:val="24"/>
        </w:rPr>
        <w:t>r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28282A"/>
          <w:spacing w:val="-1"/>
          <w:w w:val="107"/>
          <w:sz w:val="24"/>
          <w:szCs w:val="24"/>
        </w:rPr>
        <w:t>m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28282A"/>
          <w:w w:val="111"/>
          <w:sz w:val="24"/>
          <w:szCs w:val="24"/>
        </w:rPr>
        <w:t xml:space="preserve">t 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-1"/>
          <w:sz w:val="24"/>
          <w:szCs w:val="24"/>
        </w:rPr>
        <w:t>q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3D3D3F"/>
          <w:sz w:val="24"/>
          <w:szCs w:val="24"/>
        </w:rPr>
        <w:t>v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l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nt </w:t>
      </w:r>
      <w:r w:rsidRPr="00850524">
        <w:rPr>
          <w:color w:val="151517"/>
          <w:spacing w:val="2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F</w:t>
      </w:r>
      <w:r w:rsidRPr="00850524">
        <w:rPr>
          <w:color w:val="151517"/>
          <w:spacing w:val="-1"/>
          <w:sz w:val="24"/>
          <w:szCs w:val="24"/>
        </w:rPr>
        <w:t>un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38"/>
          <w:sz w:val="24"/>
          <w:szCs w:val="24"/>
        </w:rPr>
        <w:t xml:space="preserve"> </w:t>
      </w:r>
      <w:r w:rsidRPr="00850524">
        <w:rPr>
          <w:color w:val="3D3D3F"/>
          <w:sz w:val="24"/>
          <w:szCs w:val="24"/>
        </w:rPr>
        <w:t>(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545456"/>
          <w:spacing w:val="-1"/>
          <w:w w:val="113"/>
          <w:sz w:val="24"/>
          <w:szCs w:val="24"/>
        </w:rPr>
        <w:t>"</w:t>
      </w:r>
      <w:r w:rsidRPr="00850524">
        <w:rPr>
          <w:color w:val="28282A"/>
          <w:w w:val="106"/>
          <w:sz w:val="24"/>
          <w:szCs w:val="24"/>
        </w:rPr>
        <w:t>F</w:t>
      </w:r>
      <w:r w:rsidRPr="00850524">
        <w:rPr>
          <w:color w:val="28282A"/>
          <w:spacing w:val="-1"/>
          <w:w w:val="110"/>
          <w:sz w:val="24"/>
          <w:szCs w:val="24"/>
        </w:rPr>
        <w:t>u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spacing w:val="-1"/>
          <w:w w:val="110"/>
          <w:sz w:val="24"/>
          <w:szCs w:val="24"/>
        </w:rPr>
        <w:t>d</w:t>
      </w:r>
      <w:r w:rsidRPr="00850524">
        <w:rPr>
          <w:color w:val="545456"/>
          <w:w w:val="59"/>
          <w:sz w:val="24"/>
          <w:szCs w:val="24"/>
        </w:rPr>
        <w:t>"</w:t>
      </w:r>
      <w:r w:rsidRPr="00850524">
        <w:rPr>
          <w:color w:val="3D3D3F"/>
          <w:w w:val="165"/>
          <w:sz w:val="24"/>
          <w:szCs w:val="24"/>
        </w:rPr>
        <w:t>)</w:t>
      </w:r>
      <w:r w:rsidRPr="00850524">
        <w:rPr>
          <w:color w:val="3D3D3F"/>
          <w:spacing w:val="21"/>
          <w:sz w:val="24"/>
          <w:szCs w:val="24"/>
        </w:rPr>
        <w:t xml:space="preserve"> </w:t>
      </w:r>
      <w:r w:rsidRPr="00850524">
        <w:rPr>
          <w:color w:val="28282A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4"/>
          <w:sz w:val="24"/>
          <w:szCs w:val="24"/>
        </w:rPr>
        <w:t>n</w:t>
      </w:r>
      <w:r w:rsidRPr="00850524">
        <w:rPr>
          <w:color w:val="151517"/>
          <w:w w:val="111"/>
          <w:sz w:val="24"/>
          <w:szCs w:val="24"/>
        </w:rPr>
        <w:t>t</w:t>
      </w:r>
      <w:r w:rsidRPr="00850524">
        <w:rPr>
          <w:color w:val="28282A"/>
          <w:w w:val="101"/>
          <w:sz w:val="24"/>
          <w:szCs w:val="24"/>
        </w:rPr>
        <w:t>o</w:t>
      </w:r>
      <w:r w:rsidRPr="00850524">
        <w:rPr>
          <w:color w:val="28282A"/>
          <w:spacing w:val="2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39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ll</w:t>
      </w:r>
      <w:r w:rsidRPr="00850524">
        <w:rPr>
          <w:color w:val="151517"/>
          <w:spacing w:val="41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depos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2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ll</w:t>
      </w:r>
      <w:r w:rsidRPr="00850524">
        <w:rPr>
          <w:color w:val="151517"/>
          <w:spacing w:val="14"/>
          <w:sz w:val="24"/>
          <w:szCs w:val="24"/>
        </w:rPr>
        <w:t xml:space="preserve"> </w:t>
      </w:r>
      <w:r w:rsidRPr="00850524">
        <w:rPr>
          <w:color w:val="28282A"/>
          <w:w w:val="118"/>
          <w:sz w:val="24"/>
          <w:szCs w:val="24"/>
        </w:rPr>
        <w:t>of</w:t>
      </w:r>
      <w:r w:rsidRPr="00850524">
        <w:rPr>
          <w:color w:val="28282A"/>
          <w:spacing w:val="-27"/>
          <w:w w:val="11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3D3D3F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8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3D3D3F"/>
          <w:sz w:val="24"/>
          <w:szCs w:val="24"/>
        </w:rPr>
        <w:t>y</w:t>
      </w:r>
      <w:r w:rsidRPr="00850524">
        <w:rPr>
          <w:color w:val="151517"/>
          <w:spacing w:val="-1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nt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14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41"/>
          <w:sz w:val="24"/>
          <w:szCs w:val="24"/>
        </w:rPr>
        <w:t xml:space="preserve"> </w:t>
      </w:r>
      <w:r w:rsidRPr="00850524">
        <w:rPr>
          <w:color w:val="151517"/>
          <w:w w:val="92"/>
          <w:sz w:val="24"/>
          <w:szCs w:val="24"/>
        </w:rPr>
        <w:t>r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28282A"/>
          <w:w w:val="107"/>
          <w:sz w:val="24"/>
          <w:szCs w:val="24"/>
        </w:rPr>
        <w:t>s</w:t>
      </w:r>
      <w:r w:rsidRPr="00850524">
        <w:rPr>
          <w:color w:val="151517"/>
          <w:spacing w:val="-1"/>
          <w:w w:val="114"/>
          <w:sz w:val="24"/>
          <w:szCs w:val="24"/>
        </w:rPr>
        <w:t>p</w:t>
      </w:r>
      <w:r w:rsidRPr="00850524">
        <w:rPr>
          <w:color w:val="28282A"/>
          <w:spacing w:val="-1"/>
          <w:w w:val="109"/>
          <w:sz w:val="24"/>
          <w:szCs w:val="24"/>
        </w:rPr>
        <w:t>ec</w:t>
      </w:r>
      <w:r w:rsidRPr="00850524">
        <w:rPr>
          <w:color w:val="151517"/>
          <w:w w:val="95"/>
          <w:sz w:val="24"/>
          <w:szCs w:val="24"/>
        </w:rPr>
        <w:t xml:space="preserve">t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3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2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mp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-1"/>
          <w:w w:val="108"/>
          <w:sz w:val="24"/>
          <w:szCs w:val="24"/>
        </w:rPr>
        <w:t>o</w:t>
      </w:r>
      <w:r w:rsidRPr="00850524">
        <w:rPr>
          <w:color w:val="3D3D3F"/>
          <w:spacing w:val="-1"/>
          <w:w w:val="110"/>
          <w:sz w:val="24"/>
          <w:szCs w:val="24"/>
        </w:rPr>
        <w:t>v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m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28282A"/>
          <w:w w:val="111"/>
          <w:sz w:val="24"/>
          <w:szCs w:val="24"/>
        </w:rPr>
        <w:t>t</w:t>
      </w:r>
      <w:r w:rsidRPr="00850524">
        <w:rPr>
          <w:color w:val="28282A"/>
          <w:w w:val="101"/>
          <w:sz w:val="24"/>
          <w:szCs w:val="24"/>
        </w:rPr>
        <w:t>s</w:t>
      </w:r>
      <w:r w:rsidRPr="00850524">
        <w:rPr>
          <w:color w:val="28282A"/>
          <w:spacing w:val="36"/>
          <w:w w:val="101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151517"/>
          <w:spacing w:val="4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TI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4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b</w:t>
      </w:r>
      <w:r w:rsidRPr="00850524">
        <w:rPr>
          <w:color w:val="3D3D3F"/>
          <w:sz w:val="24"/>
          <w:szCs w:val="24"/>
        </w:rPr>
        <w:t>y</w:t>
      </w:r>
      <w:r w:rsidRPr="00850524">
        <w:rPr>
          <w:color w:val="3D3D3F"/>
          <w:spacing w:val="2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3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151517"/>
          <w:spacing w:val="42"/>
          <w:sz w:val="24"/>
          <w:szCs w:val="24"/>
        </w:rPr>
        <w:t xml:space="preserve"> </w:t>
      </w:r>
      <w:r w:rsidRPr="00850524">
        <w:rPr>
          <w:color w:val="28282A"/>
          <w:w w:val="96"/>
          <w:sz w:val="24"/>
          <w:szCs w:val="24"/>
        </w:rPr>
        <w:t>b</w:t>
      </w:r>
      <w:r w:rsidR="007A4028" w:rsidRPr="00850524">
        <w:rPr>
          <w:color w:val="28282A"/>
          <w:spacing w:val="-1"/>
          <w:w w:val="109"/>
          <w:sz w:val="24"/>
          <w:szCs w:val="24"/>
        </w:rPr>
        <w:t>ehalf</w:t>
      </w:r>
      <w:r w:rsidRPr="00850524">
        <w:rPr>
          <w:color w:val="28282A"/>
          <w:spacing w:val="2"/>
          <w:w w:val="145"/>
          <w:sz w:val="24"/>
          <w:szCs w:val="24"/>
        </w:rPr>
        <w:t xml:space="preserve"> </w:t>
      </w:r>
      <w:r w:rsidRPr="00850524">
        <w:rPr>
          <w:color w:val="28282A"/>
          <w:w w:val="115"/>
          <w:sz w:val="24"/>
          <w:szCs w:val="24"/>
        </w:rPr>
        <w:t xml:space="preserve">of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3D3D3F"/>
          <w:sz w:val="24"/>
          <w:szCs w:val="24"/>
        </w:rPr>
        <w:t>y</w:t>
      </w:r>
      <w:r w:rsidRPr="00850524">
        <w:rPr>
          <w:color w:val="545456"/>
          <w:sz w:val="24"/>
          <w:szCs w:val="24"/>
        </w:rPr>
        <w:t xml:space="preserve">, 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40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3D3D3F"/>
          <w:spacing w:val="-1"/>
          <w:sz w:val="24"/>
          <w:szCs w:val="24"/>
        </w:rPr>
        <w:t>v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de</w:t>
      </w:r>
      <w:r w:rsidRPr="00850524">
        <w:rPr>
          <w:color w:val="28282A"/>
          <w:sz w:val="24"/>
          <w:szCs w:val="24"/>
        </w:rPr>
        <w:t xml:space="preserve">d </w:t>
      </w:r>
      <w:r w:rsidRPr="00850524">
        <w:rPr>
          <w:color w:val="28282A"/>
          <w:spacing w:val="33"/>
          <w:sz w:val="24"/>
          <w:szCs w:val="24"/>
        </w:rPr>
        <w:t xml:space="preserve"> </w:t>
      </w:r>
      <w:r w:rsidRPr="00850524">
        <w:rPr>
          <w:color w:val="28282A"/>
          <w:w w:val="79"/>
          <w:sz w:val="24"/>
          <w:szCs w:val="24"/>
        </w:rPr>
        <w:t>i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spacing w:val="46"/>
          <w:w w:val="105"/>
          <w:sz w:val="24"/>
          <w:szCs w:val="24"/>
        </w:rPr>
        <w:t xml:space="preserve"> </w:t>
      </w:r>
      <w:r w:rsidRPr="00850524">
        <w:rPr>
          <w:color w:val="28282A"/>
          <w:spacing w:val="-1"/>
          <w:w w:val="91"/>
          <w:sz w:val="24"/>
          <w:szCs w:val="24"/>
        </w:rPr>
        <w:t>S</w:t>
      </w:r>
      <w:r w:rsidRPr="00850524">
        <w:rPr>
          <w:color w:val="28282A"/>
          <w:spacing w:val="-1"/>
          <w:w w:val="114"/>
          <w:sz w:val="24"/>
          <w:szCs w:val="24"/>
        </w:rPr>
        <w:t>e</w:t>
      </w:r>
      <w:r w:rsidRPr="00850524">
        <w:rPr>
          <w:color w:val="28282A"/>
          <w:spacing w:val="-1"/>
          <w:w w:val="104"/>
          <w:sz w:val="24"/>
          <w:szCs w:val="24"/>
        </w:rPr>
        <w:t>c</w:t>
      </w:r>
      <w:r w:rsidRPr="00850524">
        <w:rPr>
          <w:color w:val="151517"/>
          <w:spacing w:val="-1"/>
          <w:w w:val="135"/>
          <w:sz w:val="24"/>
          <w:szCs w:val="24"/>
        </w:rPr>
        <w:t>t</w:t>
      </w:r>
      <w:r w:rsidRPr="00850524">
        <w:rPr>
          <w:color w:val="151517"/>
          <w:w w:val="87"/>
          <w:sz w:val="24"/>
          <w:szCs w:val="24"/>
        </w:rPr>
        <w:t>i</w:t>
      </w:r>
      <w:r w:rsidRPr="00850524">
        <w:rPr>
          <w:color w:val="28282A"/>
          <w:spacing w:val="-1"/>
          <w:w w:val="114"/>
          <w:sz w:val="24"/>
          <w:szCs w:val="24"/>
        </w:rPr>
        <w:t>o</w:t>
      </w:r>
      <w:r w:rsidRPr="00850524">
        <w:rPr>
          <w:color w:val="151517"/>
          <w:w w:val="96"/>
          <w:sz w:val="24"/>
          <w:szCs w:val="24"/>
        </w:rPr>
        <w:t>n</w:t>
      </w:r>
      <w:r w:rsidRPr="00850524">
        <w:rPr>
          <w:color w:val="151517"/>
          <w:spacing w:val="46"/>
          <w:w w:val="96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5</w:t>
      </w:r>
      <w:r w:rsidRPr="00850524">
        <w:rPr>
          <w:color w:val="151517"/>
          <w:spacing w:val="-1"/>
          <w:sz w:val="24"/>
          <w:szCs w:val="24"/>
        </w:rPr>
        <w:t>7</w:t>
      </w:r>
      <w:r w:rsidRPr="00850524">
        <w:rPr>
          <w:color w:val="28282A"/>
          <w:sz w:val="24"/>
          <w:szCs w:val="24"/>
        </w:rPr>
        <w:t>09.</w:t>
      </w:r>
      <w:r w:rsidRPr="00850524">
        <w:rPr>
          <w:color w:val="28282A"/>
          <w:spacing w:val="-1"/>
          <w:sz w:val="24"/>
          <w:szCs w:val="24"/>
        </w:rPr>
        <w:t>4</w:t>
      </w:r>
      <w:r w:rsidRPr="00850524">
        <w:rPr>
          <w:color w:val="28282A"/>
          <w:sz w:val="24"/>
          <w:szCs w:val="24"/>
        </w:rPr>
        <w:t xml:space="preserve">2 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28282A"/>
          <w:spacing w:val="-1"/>
          <w:w w:val="115"/>
          <w:sz w:val="24"/>
          <w:szCs w:val="24"/>
        </w:rPr>
        <w:t>o</w:t>
      </w:r>
      <w:r w:rsidRPr="00850524">
        <w:rPr>
          <w:color w:val="28282A"/>
          <w:w w:val="115"/>
          <w:sz w:val="24"/>
          <w:szCs w:val="24"/>
        </w:rPr>
        <w:t xml:space="preserve">f </w:t>
      </w:r>
      <w:r w:rsidRPr="00850524">
        <w:rPr>
          <w:color w:val="151517"/>
          <w:w w:val="95"/>
          <w:sz w:val="24"/>
          <w:szCs w:val="24"/>
        </w:rPr>
        <w:t>t</w:t>
      </w:r>
      <w:r w:rsidRPr="00850524">
        <w:rPr>
          <w:color w:val="151517"/>
          <w:w w:val="105"/>
          <w:sz w:val="24"/>
          <w:szCs w:val="24"/>
        </w:rPr>
        <w:t>h</w:t>
      </w:r>
      <w:r w:rsidRPr="00850524">
        <w:rPr>
          <w:color w:val="28282A"/>
          <w:w w:val="109"/>
          <w:sz w:val="24"/>
          <w:szCs w:val="24"/>
        </w:rPr>
        <w:t xml:space="preserve">e 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3D3D3F"/>
          <w:spacing w:val="-1"/>
          <w:sz w:val="24"/>
          <w:szCs w:val="24"/>
        </w:rPr>
        <w:t>v</w:t>
      </w:r>
      <w:r w:rsidRPr="00850524">
        <w:rPr>
          <w:color w:val="28282A"/>
          <w:sz w:val="24"/>
          <w:szCs w:val="24"/>
        </w:rPr>
        <w:t>is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d </w:t>
      </w:r>
      <w:r w:rsidRPr="00850524">
        <w:rPr>
          <w:color w:val="28282A"/>
          <w:spacing w:val="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Code</w:t>
      </w:r>
      <w:r w:rsidRPr="00850524">
        <w:rPr>
          <w:color w:val="545456"/>
          <w:sz w:val="24"/>
          <w:szCs w:val="24"/>
        </w:rPr>
        <w:t>,</w:t>
      </w:r>
      <w:r w:rsidRPr="00850524">
        <w:rPr>
          <w:color w:val="545456"/>
          <w:spacing w:val="4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an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42"/>
          <w:sz w:val="24"/>
          <w:szCs w:val="24"/>
        </w:rPr>
        <w:t xml:space="preserve"> </w:t>
      </w:r>
      <w:r w:rsidRPr="00850524">
        <w:rPr>
          <w:color w:val="3D3D3F"/>
          <w:spacing w:val="-1"/>
          <w:sz w:val="24"/>
          <w:szCs w:val="24"/>
        </w:rPr>
        <w:t>(</w:t>
      </w:r>
      <w:r w:rsidRPr="00850524">
        <w:rPr>
          <w:color w:val="28282A"/>
          <w:sz w:val="24"/>
          <w:szCs w:val="24"/>
        </w:rPr>
        <w:t>b</w:t>
      </w:r>
      <w:r w:rsidRPr="00850524">
        <w:rPr>
          <w:color w:val="3D3D3F"/>
          <w:sz w:val="24"/>
          <w:szCs w:val="24"/>
        </w:rPr>
        <w:t>)</w:t>
      </w:r>
      <w:r w:rsidRPr="00850524">
        <w:rPr>
          <w:color w:val="3D3D3F"/>
          <w:spacing w:val="2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agree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54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m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3D3D3F"/>
          <w:spacing w:val="-1"/>
          <w:sz w:val="24"/>
          <w:szCs w:val="24"/>
        </w:rPr>
        <w:t>ey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22"/>
          <w:sz w:val="24"/>
          <w:szCs w:val="24"/>
        </w:rPr>
        <w:t xml:space="preserve"> </w:t>
      </w:r>
      <w:r w:rsidRPr="00850524">
        <w:rPr>
          <w:color w:val="151517"/>
          <w:w w:val="71"/>
          <w:sz w:val="24"/>
          <w:szCs w:val="24"/>
        </w:rPr>
        <w:t>i</w:t>
      </w:r>
      <w:r w:rsidRPr="00850524">
        <w:rPr>
          <w:color w:val="151517"/>
          <w:w w:val="10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24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F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33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ll</w:t>
      </w:r>
      <w:r w:rsidRPr="00850524">
        <w:rPr>
          <w:color w:val="151517"/>
          <w:spacing w:val="50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be</w:t>
      </w:r>
      <w:r w:rsidRPr="00850524">
        <w:rPr>
          <w:color w:val="28282A"/>
          <w:spacing w:val="2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3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so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3D3D3F"/>
          <w:sz w:val="24"/>
          <w:szCs w:val="24"/>
        </w:rPr>
        <w:t xml:space="preserve">y </w:t>
      </w:r>
      <w:r w:rsidRPr="00850524">
        <w:rPr>
          <w:color w:val="3D3D3F"/>
          <w:spacing w:val="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16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3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pur</w:t>
      </w:r>
      <w:r w:rsidRPr="00850524">
        <w:rPr>
          <w:color w:val="151517"/>
          <w:spacing w:val="-2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15"/>
          <w:sz w:val="24"/>
          <w:szCs w:val="24"/>
        </w:rPr>
        <w:t xml:space="preserve"> </w:t>
      </w:r>
      <w:r w:rsidRPr="00850524">
        <w:rPr>
          <w:color w:val="28282A"/>
          <w:spacing w:val="-1"/>
          <w:w w:val="107"/>
          <w:sz w:val="24"/>
          <w:szCs w:val="24"/>
        </w:rPr>
        <w:t>a</w:t>
      </w:r>
      <w:r w:rsidRPr="00850524">
        <w:rPr>
          <w:color w:val="151517"/>
          <w:w w:val="107"/>
          <w:sz w:val="24"/>
          <w:szCs w:val="24"/>
        </w:rPr>
        <w:t>u</w:t>
      </w:r>
      <w:r w:rsidRPr="00850524">
        <w:rPr>
          <w:color w:val="151517"/>
          <w:spacing w:val="-1"/>
          <w:w w:val="107"/>
          <w:sz w:val="24"/>
          <w:szCs w:val="24"/>
        </w:rPr>
        <w:t>t</w:t>
      </w:r>
      <w:r w:rsidRPr="00850524">
        <w:rPr>
          <w:color w:val="151517"/>
          <w:w w:val="107"/>
          <w:sz w:val="24"/>
          <w:szCs w:val="24"/>
        </w:rPr>
        <w:t>h</w:t>
      </w:r>
      <w:r w:rsidRPr="00850524">
        <w:rPr>
          <w:color w:val="28282A"/>
          <w:spacing w:val="-1"/>
          <w:w w:val="107"/>
          <w:sz w:val="24"/>
          <w:szCs w:val="24"/>
        </w:rPr>
        <w:t>o</w:t>
      </w:r>
      <w:r w:rsidRPr="00850524">
        <w:rPr>
          <w:color w:val="28282A"/>
          <w:w w:val="107"/>
          <w:sz w:val="24"/>
          <w:szCs w:val="24"/>
        </w:rPr>
        <w:t>r</w:t>
      </w:r>
      <w:r w:rsidRPr="00850524">
        <w:rPr>
          <w:color w:val="151517"/>
          <w:w w:val="107"/>
          <w:sz w:val="24"/>
          <w:szCs w:val="24"/>
        </w:rPr>
        <w:t>i</w:t>
      </w:r>
      <w:r w:rsidRPr="00850524">
        <w:rPr>
          <w:color w:val="28282A"/>
          <w:spacing w:val="-1"/>
          <w:w w:val="107"/>
          <w:sz w:val="24"/>
          <w:szCs w:val="24"/>
        </w:rPr>
        <w:t>ze</w:t>
      </w:r>
      <w:r w:rsidRPr="00850524">
        <w:rPr>
          <w:color w:val="28282A"/>
          <w:w w:val="107"/>
          <w:sz w:val="24"/>
          <w:szCs w:val="24"/>
        </w:rPr>
        <w:t>d</w:t>
      </w:r>
      <w:r w:rsidRPr="00850524">
        <w:rPr>
          <w:color w:val="28282A"/>
          <w:spacing w:val="39"/>
          <w:w w:val="107"/>
          <w:sz w:val="24"/>
          <w:szCs w:val="24"/>
        </w:rPr>
        <w:t xml:space="preserve"> </w:t>
      </w:r>
      <w:r w:rsidRPr="00850524">
        <w:rPr>
          <w:color w:val="151517"/>
          <w:w w:val="79"/>
          <w:sz w:val="24"/>
          <w:szCs w:val="24"/>
        </w:rPr>
        <w:t>i</w:t>
      </w:r>
      <w:r w:rsidRPr="00850524">
        <w:rPr>
          <w:color w:val="151517"/>
          <w:w w:val="101"/>
          <w:sz w:val="24"/>
          <w:szCs w:val="24"/>
        </w:rPr>
        <w:t xml:space="preserve">n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28282A"/>
          <w:w w:val="103"/>
          <w:sz w:val="24"/>
          <w:szCs w:val="24"/>
        </w:rPr>
        <w:t>A</w:t>
      </w:r>
      <w:r w:rsidRPr="00850524">
        <w:rPr>
          <w:color w:val="28282A"/>
          <w:spacing w:val="-1"/>
          <w:w w:val="104"/>
          <w:sz w:val="24"/>
          <w:szCs w:val="24"/>
        </w:rPr>
        <w:t>c</w:t>
      </w:r>
      <w:r w:rsidRPr="00850524">
        <w:rPr>
          <w:color w:val="151517"/>
          <w:spacing w:val="-1"/>
          <w:w w:val="119"/>
          <w:sz w:val="24"/>
          <w:szCs w:val="24"/>
        </w:rPr>
        <w:t>t</w:t>
      </w:r>
      <w:r w:rsidRPr="00850524">
        <w:rPr>
          <w:color w:val="545456"/>
          <w:w w:val="79"/>
          <w:sz w:val="24"/>
          <w:szCs w:val="24"/>
        </w:rPr>
        <w:t>,</w:t>
      </w:r>
      <w:r w:rsidRPr="00850524">
        <w:rPr>
          <w:color w:val="545456"/>
          <w:sz w:val="24"/>
          <w:szCs w:val="24"/>
        </w:rPr>
        <w:t xml:space="preserve"> </w:t>
      </w:r>
      <w:r w:rsidRPr="00850524">
        <w:rPr>
          <w:color w:val="545456"/>
          <w:spacing w:val="-19"/>
          <w:sz w:val="24"/>
          <w:szCs w:val="24"/>
        </w:rPr>
        <w:t xml:space="preserve"> </w:t>
      </w:r>
      <w:r w:rsidRPr="00850524">
        <w:rPr>
          <w:color w:val="151517"/>
          <w:w w:val="71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151517"/>
          <w:w w:val="110"/>
          <w:sz w:val="24"/>
          <w:szCs w:val="24"/>
        </w:rPr>
        <w:t>c</w:t>
      </w:r>
      <w:r w:rsidRPr="00850524">
        <w:rPr>
          <w:color w:val="151517"/>
          <w:spacing w:val="-1"/>
          <w:w w:val="110"/>
          <w:sz w:val="24"/>
          <w:szCs w:val="24"/>
        </w:rPr>
        <w:t>lud</w:t>
      </w:r>
      <w:r w:rsidRPr="00850524">
        <w:rPr>
          <w:color w:val="151517"/>
          <w:w w:val="111"/>
          <w:sz w:val="24"/>
          <w:szCs w:val="24"/>
        </w:rPr>
        <w:t>i</w:t>
      </w:r>
      <w:r w:rsidRPr="00850524">
        <w:rPr>
          <w:color w:val="151517"/>
          <w:spacing w:val="-1"/>
          <w:w w:val="110"/>
          <w:sz w:val="24"/>
          <w:szCs w:val="24"/>
        </w:rPr>
        <w:t>n</w:t>
      </w:r>
      <w:r w:rsidRPr="00850524">
        <w:rPr>
          <w:color w:val="28282A"/>
          <w:w w:val="105"/>
          <w:sz w:val="24"/>
          <w:szCs w:val="24"/>
        </w:rPr>
        <w:t>g</w:t>
      </w:r>
      <w:r w:rsidRPr="00850524">
        <w:rPr>
          <w:color w:val="28282A"/>
          <w:spacing w:val="22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21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3D3D3F"/>
          <w:sz w:val="24"/>
          <w:szCs w:val="24"/>
        </w:rPr>
        <w:t>y</w:t>
      </w:r>
      <w:r w:rsidRPr="00850524">
        <w:rPr>
          <w:color w:val="3D3D3F"/>
          <w:spacing w:val="3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1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ll</w:t>
      </w:r>
      <w:r w:rsidRPr="00850524">
        <w:rPr>
          <w:color w:val="151517"/>
          <w:spacing w:val="29"/>
          <w:sz w:val="24"/>
          <w:szCs w:val="24"/>
        </w:rPr>
        <w:t xml:space="preserve"> </w:t>
      </w:r>
      <w:r w:rsidRPr="00850524">
        <w:rPr>
          <w:color w:val="28282A"/>
          <w:w w:val="96"/>
          <w:sz w:val="24"/>
          <w:szCs w:val="24"/>
        </w:rPr>
        <w:t>o</w:t>
      </w:r>
      <w:r w:rsidRPr="00850524">
        <w:rPr>
          <w:color w:val="28282A"/>
          <w:w w:val="145"/>
          <w:sz w:val="24"/>
          <w:szCs w:val="24"/>
        </w:rPr>
        <w:t>f</w:t>
      </w:r>
      <w:r w:rsidRPr="00850524">
        <w:rPr>
          <w:color w:val="28282A"/>
          <w:spacing w:val="-1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151517"/>
          <w:spacing w:val="-1"/>
          <w:sz w:val="24"/>
          <w:szCs w:val="24"/>
        </w:rPr>
        <w:t>l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w</w:t>
      </w:r>
      <w:r w:rsidRPr="00850524">
        <w:rPr>
          <w:color w:val="151517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g </w:t>
      </w:r>
      <w:r w:rsidRPr="00850524">
        <w:rPr>
          <w:color w:val="28282A"/>
          <w:spacing w:val="38"/>
          <w:sz w:val="24"/>
          <w:szCs w:val="24"/>
        </w:rPr>
        <w:t xml:space="preserve"> </w:t>
      </w:r>
      <w:r w:rsidRPr="00850524">
        <w:rPr>
          <w:color w:val="151517"/>
          <w:w w:val="96"/>
          <w:sz w:val="24"/>
          <w:szCs w:val="24"/>
        </w:rPr>
        <w:t>p</w:t>
      </w:r>
      <w:r w:rsidRPr="00850524">
        <w:rPr>
          <w:color w:val="151517"/>
          <w:w w:val="111"/>
          <w:sz w:val="24"/>
          <w:szCs w:val="24"/>
        </w:rPr>
        <w:t>u</w:t>
      </w:r>
      <w:r w:rsidRPr="00850524">
        <w:rPr>
          <w:color w:val="151517"/>
          <w:spacing w:val="-2"/>
          <w:w w:val="111"/>
          <w:sz w:val="24"/>
          <w:szCs w:val="24"/>
        </w:rPr>
        <w:t>r</w:t>
      </w:r>
      <w:r w:rsidRPr="00850524">
        <w:rPr>
          <w:color w:val="151517"/>
          <w:spacing w:val="-1"/>
          <w:w w:val="101"/>
          <w:sz w:val="24"/>
          <w:szCs w:val="24"/>
        </w:rPr>
        <w:t>p</w:t>
      </w:r>
      <w:r w:rsidRPr="00850524">
        <w:rPr>
          <w:color w:val="28282A"/>
          <w:spacing w:val="-1"/>
          <w:w w:val="110"/>
          <w:sz w:val="24"/>
          <w:szCs w:val="24"/>
        </w:rPr>
        <w:t>o</w:t>
      </w:r>
      <w:r w:rsidRPr="00850524">
        <w:rPr>
          <w:color w:val="28282A"/>
          <w:w w:val="107"/>
          <w:sz w:val="24"/>
          <w:szCs w:val="24"/>
        </w:rPr>
        <w:t>s</w:t>
      </w:r>
      <w:r w:rsidRPr="00850524">
        <w:rPr>
          <w:color w:val="28282A"/>
          <w:spacing w:val="-1"/>
          <w:w w:val="109"/>
          <w:sz w:val="24"/>
          <w:szCs w:val="24"/>
        </w:rPr>
        <w:t>e</w:t>
      </w:r>
      <w:r w:rsidRPr="00850524">
        <w:rPr>
          <w:color w:val="28282A"/>
          <w:spacing w:val="-1"/>
          <w:w w:val="124"/>
          <w:sz w:val="24"/>
          <w:szCs w:val="24"/>
        </w:rPr>
        <w:t>s</w:t>
      </w:r>
      <w:r w:rsidRPr="00850524">
        <w:rPr>
          <w:color w:val="151517"/>
          <w:w w:val="63"/>
          <w:sz w:val="24"/>
          <w:szCs w:val="24"/>
        </w:rPr>
        <w:t>:</w:t>
      </w:r>
    </w:p>
    <w:p w14:paraId="3D3C7D7E" w14:textId="77777777" w:rsidR="00F92945" w:rsidRPr="00850524" w:rsidRDefault="00F92945">
      <w:pPr>
        <w:spacing w:before="29"/>
        <w:ind w:left="5018" w:right="5108"/>
        <w:jc w:val="center"/>
        <w:rPr>
          <w:sz w:val="24"/>
          <w:szCs w:val="24"/>
        </w:rPr>
      </w:pPr>
    </w:p>
    <w:p w14:paraId="54A71806" w14:textId="77777777" w:rsidR="00F92945" w:rsidRPr="00850524" w:rsidRDefault="00A9391A" w:rsidP="00C178F8">
      <w:pPr>
        <w:spacing w:before="66"/>
        <w:ind w:left="2325" w:right="801" w:hanging="638"/>
        <w:rPr>
          <w:color w:val="4F5052"/>
          <w:w w:val="88"/>
          <w:sz w:val="24"/>
          <w:szCs w:val="24"/>
        </w:rPr>
      </w:pPr>
      <w:r w:rsidRPr="00850524">
        <w:rPr>
          <w:color w:val="28282A"/>
          <w:spacing w:val="5"/>
          <w:sz w:val="24"/>
          <w:szCs w:val="24"/>
        </w:rPr>
        <w:t xml:space="preserve"> </w:t>
      </w:r>
      <w:r w:rsidR="005B34C2" w:rsidRPr="00850524">
        <w:rPr>
          <w:color w:val="28282A"/>
          <w:spacing w:val="5"/>
          <w:sz w:val="24"/>
          <w:szCs w:val="24"/>
        </w:rPr>
        <w:t>(</w:t>
      </w:r>
      <w:r w:rsidR="005B34C2" w:rsidRPr="00850524">
        <w:rPr>
          <w:color w:val="151517"/>
          <w:spacing w:val="4"/>
          <w:sz w:val="24"/>
          <w:szCs w:val="24"/>
        </w:rPr>
        <w:t>i</w:t>
      </w:r>
      <w:r w:rsidR="00C178F8" w:rsidRPr="00850524">
        <w:rPr>
          <w:color w:val="28282A"/>
          <w:sz w:val="24"/>
          <w:szCs w:val="24"/>
        </w:rPr>
        <w:t xml:space="preserve">)      </w:t>
      </w:r>
      <w:r w:rsidR="005B34C2" w:rsidRPr="00850524">
        <w:rPr>
          <w:color w:val="151517"/>
          <w:spacing w:val="4"/>
          <w:sz w:val="24"/>
          <w:szCs w:val="24"/>
        </w:rPr>
        <w:t>t</w:t>
      </w:r>
      <w:r w:rsidR="005B34C2" w:rsidRPr="00850524">
        <w:rPr>
          <w:color w:val="28282A"/>
          <w:sz w:val="24"/>
          <w:szCs w:val="24"/>
        </w:rPr>
        <w:t xml:space="preserve">o </w:t>
      </w:r>
      <w:r w:rsidR="005B34C2" w:rsidRPr="00850524">
        <w:rPr>
          <w:color w:val="28282A"/>
          <w:spacing w:val="6"/>
          <w:sz w:val="24"/>
          <w:szCs w:val="24"/>
        </w:rPr>
        <w:t xml:space="preserve"> </w:t>
      </w:r>
      <w:r w:rsidR="005B34C2" w:rsidRPr="00850524">
        <w:rPr>
          <w:color w:val="28282A"/>
          <w:spacing w:val="4"/>
          <w:sz w:val="24"/>
          <w:szCs w:val="24"/>
        </w:rPr>
        <w:t>t</w:t>
      </w:r>
      <w:r w:rsidR="005E6EDF" w:rsidRPr="00850524">
        <w:rPr>
          <w:color w:val="151517"/>
          <w:spacing w:val="8"/>
          <w:sz w:val="24"/>
          <w:szCs w:val="24"/>
        </w:rPr>
        <w:t>he School District</w:t>
      </w:r>
      <w:r w:rsidR="005B34C2" w:rsidRPr="00850524">
        <w:rPr>
          <w:color w:val="606062"/>
          <w:sz w:val="24"/>
          <w:szCs w:val="24"/>
        </w:rPr>
        <w:t xml:space="preserve">, </w:t>
      </w:r>
      <w:r w:rsidR="005B34C2" w:rsidRPr="00850524">
        <w:rPr>
          <w:color w:val="606062"/>
          <w:spacing w:val="39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t xml:space="preserve">a  </w:t>
      </w:r>
      <w:r w:rsidR="005B34C2" w:rsidRPr="00850524">
        <w:rPr>
          <w:color w:val="151517"/>
          <w:spacing w:val="8"/>
          <w:sz w:val="24"/>
          <w:szCs w:val="24"/>
        </w:rPr>
        <w:t>p</w:t>
      </w:r>
      <w:r w:rsidR="005B34C2" w:rsidRPr="00850524">
        <w:rPr>
          <w:color w:val="28282A"/>
          <w:spacing w:val="10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>r</w:t>
      </w:r>
      <w:r w:rsidR="005B34C2" w:rsidRPr="00850524">
        <w:rPr>
          <w:color w:val="151517"/>
          <w:spacing w:val="12"/>
          <w:sz w:val="24"/>
          <w:szCs w:val="24"/>
        </w:rPr>
        <w:t>t</w:t>
      </w:r>
      <w:r w:rsidR="005B34C2" w:rsidRPr="00850524">
        <w:rPr>
          <w:color w:val="151517"/>
          <w:spacing w:val="4"/>
          <w:sz w:val="24"/>
          <w:szCs w:val="24"/>
        </w:rPr>
        <w:t>i</w:t>
      </w:r>
      <w:r w:rsidR="005B34C2" w:rsidRPr="00850524">
        <w:rPr>
          <w:color w:val="28282A"/>
          <w:spacing w:val="10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 xml:space="preserve">n </w:t>
      </w:r>
      <w:r w:rsidR="005B34C2" w:rsidRPr="00850524">
        <w:rPr>
          <w:color w:val="151517"/>
          <w:spacing w:val="43"/>
          <w:sz w:val="24"/>
          <w:szCs w:val="24"/>
        </w:rPr>
        <w:t xml:space="preserve"> </w:t>
      </w:r>
      <w:r w:rsidR="005B34C2" w:rsidRPr="00850524">
        <w:rPr>
          <w:color w:val="28282A"/>
          <w:spacing w:val="9"/>
          <w:w w:val="118"/>
          <w:sz w:val="24"/>
          <w:szCs w:val="24"/>
        </w:rPr>
        <w:t>o</w:t>
      </w:r>
      <w:r w:rsidR="005B34C2" w:rsidRPr="00850524">
        <w:rPr>
          <w:color w:val="28282A"/>
          <w:w w:val="118"/>
          <w:sz w:val="24"/>
          <w:szCs w:val="24"/>
        </w:rPr>
        <w:t>f</w:t>
      </w:r>
      <w:r w:rsidR="005B34C2" w:rsidRPr="00850524">
        <w:rPr>
          <w:color w:val="28282A"/>
          <w:spacing w:val="15"/>
          <w:w w:val="118"/>
          <w:sz w:val="24"/>
          <w:szCs w:val="24"/>
        </w:rPr>
        <w:t xml:space="preserve"> </w:t>
      </w:r>
      <w:r w:rsidR="005B34C2" w:rsidRPr="00850524">
        <w:rPr>
          <w:color w:val="151517"/>
          <w:spacing w:val="4"/>
          <w:sz w:val="24"/>
          <w:szCs w:val="24"/>
        </w:rPr>
        <w:t>t</w:t>
      </w:r>
      <w:r w:rsidR="005B34C2" w:rsidRPr="00850524">
        <w:rPr>
          <w:color w:val="151517"/>
          <w:spacing w:val="9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 xml:space="preserve">e </w:t>
      </w:r>
      <w:r w:rsidR="005B34C2" w:rsidRPr="00850524">
        <w:rPr>
          <w:color w:val="28282A"/>
          <w:spacing w:val="18"/>
          <w:sz w:val="24"/>
          <w:szCs w:val="24"/>
        </w:rPr>
        <w:t xml:space="preserve"> </w:t>
      </w:r>
      <w:r w:rsidR="005B34C2" w:rsidRPr="00850524">
        <w:rPr>
          <w:color w:val="28282A"/>
          <w:spacing w:val="9"/>
          <w:sz w:val="24"/>
          <w:szCs w:val="24"/>
        </w:rPr>
        <w:t>Se</w:t>
      </w:r>
      <w:r w:rsidR="005B34C2" w:rsidRPr="00850524">
        <w:rPr>
          <w:color w:val="151517"/>
          <w:spacing w:val="6"/>
          <w:sz w:val="24"/>
          <w:szCs w:val="24"/>
        </w:rPr>
        <w:t>r</w:t>
      </w:r>
      <w:r w:rsidR="005B34C2" w:rsidRPr="00850524">
        <w:rPr>
          <w:color w:val="28282A"/>
          <w:spacing w:val="9"/>
          <w:sz w:val="24"/>
          <w:szCs w:val="24"/>
        </w:rPr>
        <w:t>v</w:t>
      </w:r>
      <w:r w:rsidR="005B34C2" w:rsidRPr="00850524">
        <w:rPr>
          <w:color w:val="151517"/>
          <w:spacing w:val="4"/>
          <w:sz w:val="24"/>
          <w:szCs w:val="24"/>
        </w:rPr>
        <w:t>i</w:t>
      </w:r>
      <w:r w:rsidR="005B34C2" w:rsidRPr="00850524">
        <w:rPr>
          <w:color w:val="151517"/>
          <w:spacing w:val="9"/>
          <w:sz w:val="24"/>
          <w:szCs w:val="24"/>
        </w:rPr>
        <w:t>c</w:t>
      </w:r>
      <w:r w:rsidR="005B34C2" w:rsidRPr="00850524">
        <w:rPr>
          <w:color w:val="38383B"/>
          <w:sz w:val="24"/>
          <w:szCs w:val="24"/>
        </w:rPr>
        <w:t xml:space="preserve">e  </w:t>
      </w:r>
      <w:r w:rsidR="005B34C2" w:rsidRPr="00850524">
        <w:rPr>
          <w:color w:val="38383B"/>
          <w:spacing w:val="2"/>
          <w:sz w:val="24"/>
          <w:szCs w:val="24"/>
        </w:rPr>
        <w:t xml:space="preserve"> </w:t>
      </w:r>
      <w:r w:rsidR="005B34C2" w:rsidRPr="00850524">
        <w:rPr>
          <w:color w:val="151517"/>
          <w:spacing w:val="9"/>
          <w:sz w:val="24"/>
          <w:szCs w:val="24"/>
        </w:rPr>
        <w:t>P</w:t>
      </w:r>
      <w:r w:rsidR="005B34C2" w:rsidRPr="00850524">
        <w:rPr>
          <w:color w:val="28282A"/>
          <w:spacing w:val="9"/>
          <w:sz w:val="24"/>
          <w:szCs w:val="24"/>
        </w:rPr>
        <w:t>a</w:t>
      </w:r>
      <w:r w:rsidR="005B34C2" w:rsidRPr="00850524">
        <w:rPr>
          <w:color w:val="38383B"/>
          <w:spacing w:val="9"/>
          <w:sz w:val="24"/>
          <w:szCs w:val="24"/>
        </w:rPr>
        <w:t>y</w:t>
      </w:r>
      <w:r w:rsidR="005B34C2" w:rsidRPr="00850524">
        <w:rPr>
          <w:color w:val="151517"/>
          <w:spacing w:val="15"/>
          <w:sz w:val="24"/>
          <w:szCs w:val="24"/>
        </w:rPr>
        <w:t>m</w:t>
      </w:r>
      <w:r w:rsidR="005B34C2" w:rsidRPr="00850524">
        <w:rPr>
          <w:color w:val="28282A"/>
          <w:spacing w:val="9"/>
          <w:sz w:val="24"/>
          <w:szCs w:val="24"/>
        </w:rPr>
        <w:t>e</w:t>
      </w:r>
      <w:r w:rsidR="005B34C2" w:rsidRPr="00850524">
        <w:rPr>
          <w:color w:val="151517"/>
          <w:spacing w:val="9"/>
          <w:sz w:val="24"/>
          <w:szCs w:val="24"/>
        </w:rPr>
        <w:t>n</w:t>
      </w:r>
      <w:r w:rsidR="005B34C2" w:rsidRPr="00850524">
        <w:rPr>
          <w:color w:val="151517"/>
          <w:spacing w:val="5"/>
          <w:sz w:val="24"/>
          <w:szCs w:val="24"/>
        </w:rPr>
        <w:t>t</w:t>
      </w:r>
      <w:r w:rsidR="005B34C2" w:rsidRPr="00850524">
        <w:rPr>
          <w:color w:val="28282A"/>
          <w:sz w:val="24"/>
          <w:szCs w:val="24"/>
        </w:rPr>
        <w:t xml:space="preserve">s  </w:t>
      </w:r>
      <w:r w:rsidR="005B34C2" w:rsidRPr="00850524">
        <w:rPr>
          <w:color w:val="28282A"/>
          <w:spacing w:val="8"/>
          <w:sz w:val="24"/>
          <w:szCs w:val="24"/>
        </w:rPr>
        <w:t xml:space="preserve"> </w:t>
      </w:r>
      <w:r w:rsidR="005B34C2" w:rsidRPr="00850524">
        <w:rPr>
          <w:color w:val="151517"/>
          <w:spacing w:val="5"/>
          <w:sz w:val="24"/>
          <w:szCs w:val="24"/>
        </w:rPr>
        <w:t>r</w:t>
      </w:r>
      <w:r w:rsidR="005B34C2" w:rsidRPr="00850524">
        <w:rPr>
          <w:color w:val="28282A"/>
          <w:spacing w:val="8"/>
          <w:sz w:val="24"/>
          <w:szCs w:val="24"/>
        </w:rPr>
        <w:t>e</w:t>
      </w:r>
      <w:r w:rsidR="005B34C2" w:rsidRPr="00850524">
        <w:rPr>
          <w:color w:val="151517"/>
          <w:spacing w:val="8"/>
          <w:sz w:val="24"/>
          <w:szCs w:val="24"/>
        </w:rPr>
        <w:t>c</w:t>
      </w:r>
      <w:r w:rsidR="005B34C2" w:rsidRPr="00850524">
        <w:rPr>
          <w:color w:val="28282A"/>
          <w:spacing w:val="9"/>
          <w:sz w:val="24"/>
          <w:szCs w:val="24"/>
        </w:rPr>
        <w:t>e</w:t>
      </w:r>
      <w:r w:rsidR="005B34C2" w:rsidRPr="00850524">
        <w:rPr>
          <w:color w:val="151517"/>
          <w:spacing w:val="4"/>
          <w:sz w:val="24"/>
          <w:szCs w:val="24"/>
        </w:rPr>
        <w:t>i</w:t>
      </w:r>
      <w:r w:rsidR="005B34C2" w:rsidRPr="00850524">
        <w:rPr>
          <w:color w:val="28282A"/>
          <w:spacing w:val="9"/>
          <w:sz w:val="24"/>
          <w:szCs w:val="24"/>
        </w:rPr>
        <w:t>ve</w:t>
      </w:r>
      <w:r w:rsidR="005E6EDF" w:rsidRPr="00850524">
        <w:rPr>
          <w:color w:val="151517"/>
          <w:sz w:val="24"/>
          <w:szCs w:val="24"/>
        </w:rPr>
        <w:t>d by the City equal</w:t>
      </w:r>
      <w:r w:rsidR="005B34C2" w:rsidRPr="00850524">
        <w:rPr>
          <w:color w:val="151517"/>
          <w:spacing w:val="47"/>
          <w:w w:val="72"/>
          <w:sz w:val="24"/>
          <w:szCs w:val="24"/>
        </w:rPr>
        <w:t xml:space="preserve"> </w:t>
      </w:r>
      <w:r w:rsidR="005B34C2" w:rsidRPr="00850524">
        <w:rPr>
          <w:color w:val="151517"/>
          <w:spacing w:val="4"/>
          <w:sz w:val="24"/>
          <w:szCs w:val="24"/>
        </w:rPr>
        <w:t>t</w:t>
      </w:r>
      <w:r w:rsidR="005B34C2" w:rsidRPr="00850524">
        <w:rPr>
          <w:color w:val="28282A"/>
          <w:sz w:val="24"/>
          <w:szCs w:val="24"/>
        </w:rPr>
        <w:t>o</w:t>
      </w:r>
      <w:r w:rsidR="005B34C2" w:rsidRPr="00850524">
        <w:rPr>
          <w:color w:val="28282A"/>
          <w:spacing w:val="47"/>
          <w:sz w:val="24"/>
          <w:szCs w:val="24"/>
        </w:rPr>
        <w:t xml:space="preserve"> </w:t>
      </w:r>
      <w:r w:rsidR="005B34C2" w:rsidRPr="00850524">
        <w:rPr>
          <w:color w:val="151517"/>
          <w:spacing w:val="4"/>
          <w:sz w:val="24"/>
          <w:szCs w:val="24"/>
        </w:rPr>
        <w:t>t</w:t>
      </w:r>
      <w:r w:rsidR="005B34C2" w:rsidRPr="00850524">
        <w:rPr>
          <w:color w:val="151517"/>
          <w:spacing w:val="9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45"/>
          <w:sz w:val="24"/>
          <w:szCs w:val="24"/>
        </w:rPr>
        <w:t xml:space="preserve"> </w:t>
      </w:r>
      <w:r w:rsidR="005B34C2" w:rsidRPr="00850524">
        <w:rPr>
          <w:color w:val="28282A"/>
          <w:spacing w:val="8"/>
          <w:sz w:val="24"/>
          <w:szCs w:val="24"/>
        </w:rPr>
        <w:t>a</w:t>
      </w:r>
      <w:r w:rsidR="005B34C2" w:rsidRPr="00850524">
        <w:rPr>
          <w:color w:val="151517"/>
          <w:spacing w:val="15"/>
          <w:sz w:val="24"/>
          <w:szCs w:val="24"/>
        </w:rPr>
        <w:t>m</w:t>
      </w:r>
      <w:r w:rsidR="005B34C2" w:rsidRPr="00850524">
        <w:rPr>
          <w:color w:val="28282A"/>
          <w:spacing w:val="9"/>
          <w:sz w:val="24"/>
          <w:szCs w:val="24"/>
        </w:rPr>
        <w:t>o</w:t>
      </w:r>
      <w:r w:rsidR="005E6EDF" w:rsidRPr="00850524">
        <w:rPr>
          <w:color w:val="151517"/>
          <w:spacing w:val="9"/>
          <w:sz w:val="24"/>
          <w:szCs w:val="24"/>
        </w:rPr>
        <w:t xml:space="preserve">unt of </w:t>
      </w:r>
      <w:r w:rsidR="005B34C2" w:rsidRPr="00850524">
        <w:rPr>
          <w:color w:val="151517"/>
          <w:spacing w:val="5"/>
          <w:sz w:val="24"/>
          <w:szCs w:val="24"/>
        </w:rPr>
        <w:t>t</w:t>
      </w:r>
      <w:r w:rsidR="005B34C2" w:rsidRPr="00850524">
        <w:rPr>
          <w:color w:val="151517"/>
          <w:spacing w:val="9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 xml:space="preserve">e </w:t>
      </w:r>
      <w:r w:rsidR="005B34C2" w:rsidRPr="00850524">
        <w:rPr>
          <w:color w:val="28282A"/>
          <w:spacing w:val="4"/>
          <w:sz w:val="24"/>
          <w:szCs w:val="24"/>
        </w:rPr>
        <w:t xml:space="preserve"> </w:t>
      </w:r>
      <w:r w:rsidR="005B34C2" w:rsidRPr="00850524">
        <w:rPr>
          <w:color w:val="151517"/>
          <w:spacing w:val="4"/>
          <w:sz w:val="24"/>
          <w:szCs w:val="24"/>
        </w:rPr>
        <w:t>t</w:t>
      </w:r>
      <w:r w:rsidR="005B34C2" w:rsidRPr="00850524">
        <w:rPr>
          <w:color w:val="28282A"/>
          <w:spacing w:val="9"/>
          <w:sz w:val="24"/>
          <w:szCs w:val="24"/>
        </w:rPr>
        <w:t>ax</w:t>
      </w:r>
      <w:r w:rsidR="005B34C2" w:rsidRPr="00850524">
        <w:rPr>
          <w:color w:val="28282A"/>
          <w:spacing w:val="8"/>
          <w:sz w:val="24"/>
          <w:szCs w:val="24"/>
        </w:rPr>
        <w:t>e</w:t>
      </w:r>
      <w:r w:rsidR="005B34C2" w:rsidRPr="00850524">
        <w:rPr>
          <w:color w:val="28282A"/>
          <w:sz w:val="24"/>
          <w:szCs w:val="24"/>
        </w:rPr>
        <w:t xml:space="preserve">s </w:t>
      </w:r>
      <w:r w:rsidR="005B34C2" w:rsidRPr="00850524">
        <w:rPr>
          <w:color w:val="28282A"/>
          <w:spacing w:val="24"/>
          <w:sz w:val="24"/>
          <w:szCs w:val="24"/>
        </w:rPr>
        <w:t xml:space="preserve"> </w:t>
      </w:r>
      <w:r w:rsidR="005B34C2" w:rsidRPr="00850524">
        <w:rPr>
          <w:color w:val="151517"/>
          <w:spacing w:val="5"/>
          <w:sz w:val="24"/>
          <w:szCs w:val="24"/>
        </w:rPr>
        <w:t>t</w:t>
      </w:r>
      <w:r w:rsidR="005B34C2" w:rsidRPr="00850524">
        <w:rPr>
          <w:color w:val="151517"/>
          <w:spacing w:val="8"/>
          <w:sz w:val="24"/>
          <w:szCs w:val="24"/>
        </w:rPr>
        <w:t>h</w:t>
      </w:r>
      <w:r w:rsidR="005B34C2" w:rsidRPr="00850524">
        <w:rPr>
          <w:color w:val="28282A"/>
          <w:spacing w:val="9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 xml:space="preserve">t </w:t>
      </w:r>
      <w:r w:rsidR="005B34C2" w:rsidRPr="00850524">
        <w:rPr>
          <w:color w:val="151517"/>
          <w:spacing w:val="8"/>
          <w:sz w:val="24"/>
          <w:szCs w:val="24"/>
        </w:rPr>
        <w:t xml:space="preserve"> </w:t>
      </w:r>
      <w:r w:rsidR="005B34C2" w:rsidRPr="00850524">
        <w:rPr>
          <w:color w:val="28282A"/>
          <w:spacing w:val="13"/>
          <w:sz w:val="24"/>
          <w:szCs w:val="24"/>
        </w:rPr>
        <w:t>w</w:t>
      </w:r>
      <w:r w:rsidR="005B34C2" w:rsidRPr="00850524">
        <w:rPr>
          <w:color w:val="28282A"/>
          <w:spacing w:val="9"/>
          <w:sz w:val="24"/>
          <w:szCs w:val="24"/>
        </w:rPr>
        <w:t>o</w:t>
      </w:r>
      <w:r w:rsidR="005B34C2" w:rsidRPr="00850524">
        <w:rPr>
          <w:color w:val="151517"/>
          <w:spacing w:val="9"/>
          <w:sz w:val="24"/>
          <w:szCs w:val="24"/>
        </w:rPr>
        <w:t>u</w:t>
      </w:r>
      <w:r w:rsidR="005B34C2" w:rsidRPr="00850524">
        <w:rPr>
          <w:color w:val="151517"/>
          <w:spacing w:val="4"/>
          <w:sz w:val="24"/>
          <w:szCs w:val="24"/>
        </w:rPr>
        <w:t>l</w:t>
      </w:r>
      <w:r w:rsidR="005B34C2" w:rsidRPr="00850524">
        <w:rPr>
          <w:color w:val="151517"/>
          <w:sz w:val="24"/>
          <w:szCs w:val="24"/>
        </w:rPr>
        <w:t xml:space="preserve">d </w:t>
      </w:r>
      <w:r w:rsidR="005B34C2" w:rsidRPr="00850524">
        <w:rPr>
          <w:color w:val="151517"/>
          <w:spacing w:val="30"/>
          <w:sz w:val="24"/>
          <w:szCs w:val="24"/>
        </w:rPr>
        <w:t xml:space="preserve"> </w:t>
      </w:r>
      <w:r w:rsidR="005B34C2" w:rsidRPr="00850524">
        <w:rPr>
          <w:color w:val="151517"/>
          <w:spacing w:val="9"/>
          <w:sz w:val="24"/>
          <w:szCs w:val="24"/>
        </w:rPr>
        <w:t>h</w:t>
      </w:r>
      <w:r w:rsidR="005B34C2" w:rsidRPr="00850524">
        <w:rPr>
          <w:color w:val="28282A"/>
          <w:spacing w:val="9"/>
          <w:sz w:val="24"/>
          <w:szCs w:val="24"/>
        </w:rPr>
        <w:t>a</w:t>
      </w:r>
      <w:r w:rsidR="005B34C2" w:rsidRPr="00850524">
        <w:rPr>
          <w:color w:val="38383B"/>
          <w:spacing w:val="9"/>
          <w:sz w:val="24"/>
          <w:szCs w:val="24"/>
        </w:rPr>
        <w:t>v</w:t>
      </w:r>
      <w:r w:rsidR="005B34C2" w:rsidRPr="00850524">
        <w:rPr>
          <w:color w:val="28282A"/>
          <w:sz w:val="24"/>
          <w:szCs w:val="24"/>
        </w:rPr>
        <w:t xml:space="preserve">e </w:t>
      </w:r>
      <w:r w:rsidR="005B34C2" w:rsidRPr="00850524">
        <w:rPr>
          <w:color w:val="28282A"/>
          <w:spacing w:val="13"/>
          <w:sz w:val="24"/>
          <w:szCs w:val="24"/>
        </w:rPr>
        <w:t xml:space="preserve"> </w:t>
      </w:r>
      <w:r w:rsidR="005B34C2" w:rsidRPr="00850524">
        <w:rPr>
          <w:color w:val="151517"/>
          <w:spacing w:val="9"/>
          <w:sz w:val="24"/>
          <w:szCs w:val="24"/>
        </w:rPr>
        <w:t>b</w:t>
      </w:r>
      <w:r w:rsidR="005B34C2" w:rsidRPr="00850524">
        <w:rPr>
          <w:color w:val="28282A"/>
          <w:spacing w:val="8"/>
          <w:sz w:val="24"/>
          <w:szCs w:val="24"/>
        </w:rPr>
        <w:t>e</w:t>
      </w:r>
      <w:r w:rsidR="005B34C2" w:rsidRPr="00850524">
        <w:rPr>
          <w:color w:val="28282A"/>
          <w:spacing w:val="9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 xml:space="preserve">n </w:t>
      </w:r>
      <w:r w:rsidR="005B34C2" w:rsidRPr="00850524">
        <w:rPr>
          <w:color w:val="151517"/>
          <w:spacing w:val="19"/>
          <w:sz w:val="24"/>
          <w:szCs w:val="24"/>
        </w:rPr>
        <w:t xml:space="preserve"> </w:t>
      </w:r>
      <w:r w:rsidR="005B34C2" w:rsidRPr="00850524">
        <w:rPr>
          <w:color w:val="151517"/>
          <w:spacing w:val="9"/>
          <w:sz w:val="24"/>
          <w:szCs w:val="24"/>
        </w:rPr>
        <w:t>p</w:t>
      </w:r>
      <w:r w:rsidR="005B34C2" w:rsidRPr="00850524">
        <w:rPr>
          <w:color w:val="28282A"/>
          <w:spacing w:val="8"/>
          <w:sz w:val="24"/>
          <w:szCs w:val="24"/>
        </w:rPr>
        <w:t>a</w:t>
      </w:r>
      <w:r w:rsidR="005B34C2" w:rsidRPr="00850524">
        <w:rPr>
          <w:color w:val="28282A"/>
          <w:spacing w:val="9"/>
          <w:sz w:val="24"/>
          <w:szCs w:val="24"/>
        </w:rPr>
        <w:t>ya</w:t>
      </w:r>
      <w:r w:rsidR="005B34C2" w:rsidRPr="00850524">
        <w:rPr>
          <w:color w:val="151517"/>
          <w:spacing w:val="9"/>
          <w:sz w:val="24"/>
          <w:szCs w:val="24"/>
        </w:rPr>
        <w:t>b</w:t>
      </w:r>
      <w:r w:rsidR="005B34C2" w:rsidRPr="00850524">
        <w:rPr>
          <w:color w:val="151517"/>
          <w:spacing w:val="4"/>
          <w:sz w:val="24"/>
          <w:szCs w:val="24"/>
        </w:rPr>
        <w:t>l</w:t>
      </w:r>
      <w:r w:rsidR="005B34C2" w:rsidRPr="00850524">
        <w:rPr>
          <w:color w:val="28282A"/>
          <w:sz w:val="24"/>
          <w:szCs w:val="24"/>
        </w:rPr>
        <w:t xml:space="preserve">e </w:t>
      </w:r>
      <w:r w:rsidR="005B34C2" w:rsidRPr="00850524">
        <w:rPr>
          <w:color w:val="28282A"/>
          <w:spacing w:val="39"/>
          <w:sz w:val="24"/>
          <w:szCs w:val="24"/>
        </w:rPr>
        <w:t xml:space="preserve"> </w:t>
      </w:r>
      <w:r w:rsidR="005B34C2" w:rsidRPr="00850524">
        <w:rPr>
          <w:color w:val="151517"/>
          <w:spacing w:val="4"/>
          <w:sz w:val="24"/>
          <w:szCs w:val="24"/>
        </w:rPr>
        <w:t>t</w:t>
      </w:r>
      <w:r w:rsidR="005B34C2" w:rsidRPr="00850524">
        <w:rPr>
          <w:color w:val="28282A"/>
          <w:sz w:val="24"/>
          <w:szCs w:val="24"/>
        </w:rPr>
        <w:t>o</w:t>
      </w:r>
      <w:r w:rsidR="005B34C2" w:rsidRPr="00850524">
        <w:rPr>
          <w:color w:val="28282A"/>
          <w:spacing w:val="37"/>
          <w:sz w:val="24"/>
          <w:szCs w:val="24"/>
        </w:rPr>
        <w:t xml:space="preserve"> </w:t>
      </w:r>
      <w:r w:rsidR="005B34C2" w:rsidRPr="00850524">
        <w:rPr>
          <w:color w:val="151517"/>
          <w:spacing w:val="5"/>
          <w:w w:val="104"/>
          <w:sz w:val="24"/>
          <w:szCs w:val="24"/>
        </w:rPr>
        <w:t>t</w:t>
      </w:r>
      <w:r w:rsidR="005B34C2" w:rsidRPr="00850524">
        <w:rPr>
          <w:color w:val="151517"/>
          <w:spacing w:val="8"/>
          <w:w w:val="102"/>
          <w:sz w:val="24"/>
          <w:szCs w:val="24"/>
        </w:rPr>
        <w:t>h</w:t>
      </w:r>
      <w:r w:rsidR="005B34C2" w:rsidRPr="00850524">
        <w:rPr>
          <w:color w:val="28282A"/>
          <w:w w:val="110"/>
          <w:sz w:val="24"/>
          <w:szCs w:val="24"/>
        </w:rPr>
        <w:t xml:space="preserve">e </w:t>
      </w:r>
      <w:r w:rsidR="005E6EDF" w:rsidRPr="00850524">
        <w:rPr>
          <w:color w:val="28282A"/>
          <w:spacing w:val="10"/>
          <w:w w:val="95"/>
          <w:sz w:val="24"/>
          <w:szCs w:val="24"/>
        </w:rPr>
        <w:t>School District if</w:t>
      </w:r>
      <w:r w:rsidR="005B34C2" w:rsidRPr="00850524">
        <w:rPr>
          <w:color w:val="151517"/>
          <w:spacing w:val="16"/>
          <w:sz w:val="24"/>
          <w:szCs w:val="24"/>
        </w:rPr>
        <w:t xml:space="preserve"> </w:t>
      </w:r>
      <w:r w:rsidR="005B34C2" w:rsidRPr="00850524">
        <w:rPr>
          <w:color w:val="151517"/>
          <w:spacing w:val="4"/>
          <w:sz w:val="24"/>
          <w:szCs w:val="24"/>
        </w:rPr>
        <w:t>t</w:t>
      </w:r>
      <w:r w:rsidR="005B34C2" w:rsidRPr="00850524">
        <w:rPr>
          <w:color w:val="151517"/>
          <w:spacing w:val="9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 xml:space="preserve">e </w:t>
      </w:r>
      <w:r w:rsidR="005B34C2" w:rsidRPr="00850524">
        <w:rPr>
          <w:color w:val="28282A"/>
          <w:spacing w:val="12"/>
          <w:sz w:val="24"/>
          <w:szCs w:val="24"/>
        </w:rPr>
        <w:t xml:space="preserve"> </w:t>
      </w:r>
      <w:r w:rsidR="005B34C2" w:rsidRPr="00850524">
        <w:rPr>
          <w:color w:val="151517"/>
          <w:spacing w:val="4"/>
          <w:w w:val="80"/>
          <w:sz w:val="24"/>
          <w:szCs w:val="24"/>
        </w:rPr>
        <w:t>I</w:t>
      </w:r>
      <w:r w:rsidR="005E6EDF" w:rsidRPr="00850524">
        <w:rPr>
          <w:color w:val="151517"/>
          <w:spacing w:val="15"/>
          <w:w w:val="108"/>
          <w:sz w:val="24"/>
          <w:szCs w:val="24"/>
        </w:rPr>
        <w:t>mpro</w:t>
      </w:r>
      <w:r w:rsidR="005B34C2" w:rsidRPr="00850524">
        <w:rPr>
          <w:color w:val="28282A"/>
          <w:spacing w:val="10"/>
          <w:w w:val="115"/>
          <w:sz w:val="24"/>
          <w:szCs w:val="24"/>
        </w:rPr>
        <w:t>v</w:t>
      </w:r>
      <w:r w:rsidR="005B34C2" w:rsidRPr="00850524">
        <w:rPr>
          <w:color w:val="28282A"/>
          <w:spacing w:val="8"/>
          <w:w w:val="110"/>
          <w:sz w:val="24"/>
          <w:szCs w:val="24"/>
        </w:rPr>
        <w:t>e</w:t>
      </w:r>
      <w:r w:rsidR="005B34C2" w:rsidRPr="00850524">
        <w:rPr>
          <w:color w:val="151517"/>
          <w:spacing w:val="15"/>
          <w:w w:val="108"/>
          <w:sz w:val="24"/>
          <w:szCs w:val="24"/>
        </w:rPr>
        <w:t>m</w:t>
      </w:r>
      <w:r w:rsidR="005B34C2" w:rsidRPr="00850524">
        <w:rPr>
          <w:color w:val="28282A"/>
          <w:spacing w:val="9"/>
          <w:w w:val="115"/>
          <w:sz w:val="24"/>
          <w:szCs w:val="24"/>
        </w:rPr>
        <w:t>e</w:t>
      </w:r>
      <w:r w:rsidR="005B34C2" w:rsidRPr="00850524">
        <w:rPr>
          <w:color w:val="151517"/>
          <w:spacing w:val="9"/>
          <w:w w:val="111"/>
          <w:sz w:val="24"/>
          <w:szCs w:val="24"/>
        </w:rPr>
        <w:t>n</w:t>
      </w:r>
      <w:r w:rsidR="005B34C2" w:rsidRPr="00850524">
        <w:rPr>
          <w:color w:val="151517"/>
          <w:spacing w:val="5"/>
          <w:w w:val="104"/>
          <w:sz w:val="24"/>
          <w:szCs w:val="24"/>
        </w:rPr>
        <w:t>t</w:t>
      </w:r>
      <w:r w:rsidR="005B34C2" w:rsidRPr="00850524">
        <w:rPr>
          <w:color w:val="28282A"/>
          <w:w w:val="108"/>
          <w:sz w:val="24"/>
          <w:szCs w:val="24"/>
        </w:rPr>
        <w:t>s</w:t>
      </w:r>
      <w:r w:rsidR="005B34C2" w:rsidRPr="00850524">
        <w:rPr>
          <w:color w:val="28282A"/>
          <w:sz w:val="24"/>
          <w:szCs w:val="24"/>
        </w:rPr>
        <w:t xml:space="preserve"> </w:t>
      </w:r>
      <w:r w:rsidR="005B34C2" w:rsidRPr="00850524">
        <w:rPr>
          <w:color w:val="28282A"/>
          <w:spacing w:val="-2"/>
          <w:sz w:val="24"/>
          <w:szCs w:val="24"/>
        </w:rPr>
        <w:t xml:space="preserve"> </w:t>
      </w:r>
      <w:r w:rsidR="005B34C2" w:rsidRPr="00850524">
        <w:rPr>
          <w:color w:val="151517"/>
          <w:spacing w:val="9"/>
          <w:sz w:val="24"/>
          <w:szCs w:val="24"/>
        </w:rPr>
        <w:t>h</w:t>
      </w:r>
      <w:r w:rsidR="005B34C2" w:rsidRPr="00850524">
        <w:rPr>
          <w:color w:val="28282A"/>
          <w:spacing w:val="8"/>
          <w:sz w:val="24"/>
          <w:szCs w:val="24"/>
        </w:rPr>
        <w:t>a</w:t>
      </w:r>
      <w:r w:rsidR="005B34C2" w:rsidRPr="00850524">
        <w:rPr>
          <w:color w:val="151517"/>
          <w:sz w:val="24"/>
          <w:szCs w:val="24"/>
        </w:rPr>
        <w:t xml:space="preserve">d </w:t>
      </w:r>
      <w:r w:rsidR="005B34C2" w:rsidRPr="00850524">
        <w:rPr>
          <w:color w:val="151517"/>
          <w:spacing w:val="8"/>
          <w:sz w:val="24"/>
          <w:szCs w:val="24"/>
        </w:rPr>
        <w:t xml:space="preserve"> </w:t>
      </w:r>
      <w:r w:rsidR="005B34C2" w:rsidRPr="00850524">
        <w:rPr>
          <w:color w:val="151517"/>
          <w:spacing w:val="9"/>
          <w:sz w:val="24"/>
          <w:szCs w:val="24"/>
        </w:rPr>
        <w:t>n</w:t>
      </w:r>
      <w:r w:rsidR="005B34C2" w:rsidRPr="00850524">
        <w:rPr>
          <w:color w:val="28282A"/>
          <w:spacing w:val="9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 xml:space="preserve">t </w:t>
      </w:r>
      <w:r w:rsidR="005B34C2" w:rsidRPr="00850524">
        <w:rPr>
          <w:color w:val="151517"/>
          <w:spacing w:val="6"/>
          <w:sz w:val="24"/>
          <w:szCs w:val="24"/>
        </w:rPr>
        <w:t xml:space="preserve"> </w:t>
      </w:r>
      <w:r w:rsidR="005B34C2" w:rsidRPr="00850524">
        <w:rPr>
          <w:color w:val="151517"/>
          <w:spacing w:val="9"/>
          <w:sz w:val="24"/>
          <w:szCs w:val="24"/>
        </w:rPr>
        <w:t>b</w:t>
      </w:r>
      <w:r w:rsidR="005B34C2" w:rsidRPr="00850524">
        <w:rPr>
          <w:color w:val="28282A"/>
          <w:spacing w:val="8"/>
          <w:sz w:val="24"/>
          <w:szCs w:val="24"/>
        </w:rPr>
        <w:t>e</w:t>
      </w:r>
      <w:r w:rsidR="005B34C2" w:rsidRPr="00850524">
        <w:rPr>
          <w:color w:val="28282A"/>
          <w:spacing w:val="9"/>
          <w:sz w:val="24"/>
          <w:szCs w:val="24"/>
        </w:rPr>
        <w:t>e</w:t>
      </w:r>
      <w:r w:rsidR="005B34C2" w:rsidRPr="00850524">
        <w:rPr>
          <w:color w:val="151517"/>
          <w:sz w:val="24"/>
          <w:szCs w:val="24"/>
        </w:rPr>
        <w:t xml:space="preserve">n </w:t>
      </w:r>
      <w:r w:rsidR="005B34C2" w:rsidRPr="00850524">
        <w:rPr>
          <w:color w:val="151517"/>
          <w:spacing w:val="16"/>
          <w:sz w:val="24"/>
          <w:szCs w:val="24"/>
        </w:rPr>
        <w:t xml:space="preserve"> </w:t>
      </w:r>
      <w:r w:rsidR="005B34C2" w:rsidRPr="00850524">
        <w:rPr>
          <w:color w:val="28282A"/>
          <w:spacing w:val="7"/>
          <w:w w:val="107"/>
          <w:sz w:val="24"/>
          <w:szCs w:val="24"/>
        </w:rPr>
        <w:t>e</w:t>
      </w:r>
      <w:r w:rsidR="005B34C2" w:rsidRPr="00850524">
        <w:rPr>
          <w:color w:val="28282A"/>
          <w:spacing w:val="10"/>
          <w:w w:val="107"/>
          <w:sz w:val="24"/>
          <w:szCs w:val="24"/>
        </w:rPr>
        <w:t>xe</w:t>
      </w:r>
      <w:r w:rsidR="005B34C2" w:rsidRPr="00850524">
        <w:rPr>
          <w:color w:val="151517"/>
          <w:spacing w:val="16"/>
          <w:w w:val="107"/>
          <w:sz w:val="24"/>
          <w:szCs w:val="24"/>
        </w:rPr>
        <w:t>m</w:t>
      </w:r>
      <w:r w:rsidR="005B34C2" w:rsidRPr="00850524">
        <w:rPr>
          <w:color w:val="151517"/>
          <w:spacing w:val="10"/>
          <w:w w:val="107"/>
          <w:sz w:val="24"/>
          <w:szCs w:val="24"/>
        </w:rPr>
        <w:t>p</w:t>
      </w:r>
      <w:r w:rsidR="005B34C2" w:rsidRPr="00850524">
        <w:rPr>
          <w:color w:val="151517"/>
          <w:spacing w:val="5"/>
          <w:w w:val="107"/>
          <w:sz w:val="24"/>
          <w:szCs w:val="24"/>
        </w:rPr>
        <w:t>t</w:t>
      </w:r>
      <w:r w:rsidR="005B34C2" w:rsidRPr="00850524">
        <w:rPr>
          <w:color w:val="28282A"/>
          <w:spacing w:val="9"/>
          <w:w w:val="107"/>
          <w:sz w:val="24"/>
          <w:szCs w:val="24"/>
        </w:rPr>
        <w:t>e</w:t>
      </w:r>
      <w:r w:rsidR="005B34C2" w:rsidRPr="00850524">
        <w:rPr>
          <w:color w:val="151517"/>
          <w:w w:val="107"/>
          <w:sz w:val="24"/>
          <w:szCs w:val="24"/>
        </w:rPr>
        <w:t>d</w:t>
      </w:r>
      <w:r w:rsidR="005B34C2" w:rsidRPr="00850524">
        <w:rPr>
          <w:color w:val="151517"/>
          <w:spacing w:val="52"/>
          <w:w w:val="107"/>
          <w:sz w:val="24"/>
          <w:szCs w:val="24"/>
        </w:rPr>
        <w:t xml:space="preserve"> </w:t>
      </w:r>
      <w:r w:rsidR="005B34C2" w:rsidRPr="00850524">
        <w:rPr>
          <w:color w:val="28282A"/>
          <w:sz w:val="24"/>
          <w:szCs w:val="24"/>
        </w:rPr>
        <w:lastRenderedPageBreak/>
        <w:t>f</w:t>
      </w:r>
      <w:r w:rsidR="005B34C2" w:rsidRPr="00850524">
        <w:rPr>
          <w:color w:val="28282A"/>
          <w:spacing w:val="11"/>
          <w:sz w:val="24"/>
          <w:szCs w:val="24"/>
        </w:rPr>
        <w:t>r</w:t>
      </w:r>
      <w:r w:rsidR="005B34C2" w:rsidRPr="00850524">
        <w:rPr>
          <w:color w:val="28282A"/>
          <w:spacing w:val="9"/>
          <w:sz w:val="24"/>
          <w:szCs w:val="24"/>
        </w:rPr>
        <w:t>o</w:t>
      </w:r>
      <w:r w:rsidR="005B34C2" w:rsidRPr="00850524">
        <w:rPr>
          <w:color w:val="151517"/>
          <w:sz w:val="24"/>
          <w:szCs w:val="24"/>
        </w:rPr>
        <w:t xml:space="preserve">m </w:t>
      </w:r>
      <w:r w:rsidR="005B34C2" w:rsidRPr="00850524">
        <w:rPr>
          <w:color w:val="151517"/>
          <w:spacing w:val="24"/>
          <w:sz w:val="24"/>
          <w:szCs w:val="24"/>
        </w:rPr>
        <w:t xml:space="preserve"> </w:t>
      </w:r>
      <w:r w:rsidR="005B34C2" w:rsidRPr="00850524">
        <w:rPr>
          <w:color w:val="151517"/>
          <w:spacing w:val="4"/>
          <w:w w:val="88"/>
          <w:sz w:val="24"/>
          <w:szCs w:val="24"/>
        </w:rPr>
        <w:t>t</w:t>
      </w:r>
      <w:r w:rsidR="005B34C2" w:rsidRPr="00850524">
        <w:rPr>
          <w:color w:val="28282A"/>
          <w:spacing w:val="9"/>
          <w:w w:val="115"/>
          <w:sz w:val="24"/>
          <w:szCs w:val="24"/>
        </w:rPr>
        <w:t>a</w:t>
      </w:r>
      <w:r w:rsidR="005B34C2" w:rsidRPr="00850524">
        <w:rPr>
          <w:color w:val="28282A"/>
          <w:spacing w:val="9"/>
          <w:w w:val="106"/>
          <w:sz w:val="24"/>
          <w:szCs w:val="24"/>
        </w:rPr>
        <w:t>x</w:t>
      </w:r>
      <w:r w:rsidR="005B34C2" w:rsidRPr="00850524">
        <w:rPr>
          <w:color w:val="28282A"/>
          <w:spacing w:val="9"/>
          <w:w w:val="115"/>
          <w:sz w:val="24"/>
          <w:szCs w:val="24"/>
        </w:rPr>
        <w:t>a</w:t>
      </w:r>
      <w:r w:rsidR="005B34C2" w:rsidRPr="00850524">
        <w:rPr>
          <w:color w:val="28282A"/>
          <w:spacing w:val="5"/>
          <w:w w:val="112"/>
          <w:sz w:val="24"/>
          <w:szCs w:val="24"/>
        </w:rPr>
        <w:t>t</w:t>
      </w:r>
      <w:r w:rsidR="005B34C2" w:rsidRPr="00850524">
        <w:rPr>
          <w:color w:val="151517"/>
          <w:spacing w:val="4"/>
          <w:w w:val="88"/>
          <w:sz w:val="24"/>
          <w:szCs w:val="24"/>
        </w:rPr>
        <w:t>i</w:t>
      </w:r>
      <w:r w:rsidR="005B34C2" w:rsidRPr="00850524">
        <w:rPr>
          <w:color w:val="28282A"/>
          <w:spacing w:val="10"/>
          <w:w w:val="120"/>
          <w:sz w:val="24"/>
          <w:szCs w:val="24"/>
        </w:rPr>
        <w:t>o</w:t>
      </w:r>
      <w:r w:rsidR="005B34C2" w:rsidRPr="00850524">
        <w:rPr>
          <w:color w:val="151517"/>
          <w:w w:val="97"/>
          <w:sz w:val="24"/>
          <w:szCs w:val="24"/>
        </w:rPr>
        <w:t xml:space="preserve">n </w:t>
      </w:r>
      <w:r w:rsidR="005B34C2" w:rsidRPr="00850524">
        <w:rPr>
          <w:color w:val="151517"/>
          <w:spacing w:val="9"/>
          <w:sz w:val="24"/>
          <w:szCs w:val="24"/>
        </w:rPr>
        <w:t>b</w:t>
      </w:r>
      <w:r w:rsidR="005B34C2" w:rsidRPr="00850524">
        <w:rPr>
          <w:color w:val="38383B"/>
          <w:sz w:val="24"/>
          <w:szCs w:val="24"/>
        </w:rPr>
        <w:t>y</w:t>
      </w:r>
      <w:r w:rsidR="005B34C2" w:rsidRPr="00850524">
        <w:rPr>
          <w:color w:val="38383B"/>
          <w:spacing w:val="39"/>
          <w:sz w:val="24"/>
          <w:szCs w:val="24"/>
        </w:rPr>
        <w:t xml:space="preserve"> </w:t>
      </w:r>
      <w:r w:rsidR="005B34C2" w:rsidRPr="00850524">
        <w:rPr>
          <w:color w:val="151517"/>
          <w:spacing w:val="4"/>
          <w:sz w:val="24"/>
          <w:szCs w:val="24"/>
        </w:rPr>
        <w:t>t</w:t>
      </w:r>
      <w:r w:rsidR="005B34C2" w:rsidRPr="00850524">
        <w:rPr>
          <w:color w:val="151517"/>
          <w:spacing w:val="9"/>
          <w:sz w:val="24"/>
          <w:szCs w:val="24"/>
        </w:rPr>
        <w:t>h</w:t>
      </w:r>
      <w:r w:rsidR="005B34C2" w:rsidRPr="00850524">
        <w:rPr>
          <w:color w:val="151517"/>
          <w:spacing w:val="5"/>
          <w:sz w:val="24"/>
          <w:szCs w:val="24"/>
        </w:rPr>
        <w:t>i</w:t>
      </w:r>
      <w:r w:rsidR="005B34C2" w:rsidRPr="00850524">
        <w:rPr>
          <w:color w:val="28282A"/>
          <w:sz w:val="24"/>
          <w:szCs w:val="24"/>
        </w:rPr>
        <w:t>s</w:t>
      </w:r>
      <w:r w:rsidR="005B34C2" w:rsidRPr="00850524">
        <w:rPr>
          <w:color w:val="28282A"/>
          <w:spacing w:val="46"/>
          <w:sz w:val="24"/>
          <w:szCs w:val="24"/>
        </w:rPr>
        <w:t xml:space="preserve"> </w:t>
      </w:r>
      <w:r w:rsidR="005B34C2" w:rsidRPr="00850524">
        <w:rPr>
          <w:color w:val="151517"/>
          <w:spacing w:val="14"/>
          <w:w w:val="107"/>
          <w:sz w:val="24"/>
          <w:szCs w:val="24"/>
        </w:rPr>
        <w:t>O</w:t>
      </w:r>
      <w:r w:rsidR="005B34C2" w:rsidRPr="00850524">
        <w:rPr>
          <w:color w:val="151517"/>
          <w:spacing w:val="6"/>
          <w:w w:val="107"/>
          <w:sz w:val="24"/>
          <w:szCs w:val="24"/>
        </w:rPr>
        <w:t>r</w:t>
      </w:r>
      <w:r w:rsidR="005B34C2" w:rsidRPr="00850524">
        <w:rPr>
          <w:color w:val="151517"/>
          <w:spacing w:val="10"/>
          <w:w w:val="107"/>
          <w:sz w:val="24"/>
          <w:szCs w:val="24"/>
        </w:rPr>
        <w:t>d</w:t>
      </w:r>
      <w:r w:rsidR="005B34C2" w:rsidRPr="00850524">
        <w:rPr>
          <w:color w:val="151517"/>
          <w:spacing w:val="5"/>
          <w:w w:val="107"/>
          <w:sz w:val="24"/>
          <w:szCs w:val="24"/>
        </w:rPr>
        <w:t>i</w:t>
      </w:r>
      <w:r w:rsidR="005B34C2" w:rsidRPr="00850524">
        <w:rPr>
          <w:color w:val="151517"/>
          <w:spacing w:val="10"/>
          <w:w w:val="107"/>
          <w:sz w:val="24"/>
          <w:szCs w:val="24"/>
        </w:rPr>
        <w:t>n</w:t>
      </w:r>
      <w:r w:rsidR="005B34C2" w:rsidRPr="00850524">
        <w:rPr>
          <w:color w:val="28282A"/>
          <w:spacing w:val="10"/>
          <w:w w:val="107"/>
          <w:sz w:val="24"/>
          <w:szCs w:val="24"/>
        </w:rPr>
        <w:t>a</w:t>
      </w:r>
      <w:r w:rsidR="005B34C2" w:rsidRPr="00850524">
        <w:rPr>
          <w:color w:val="151517"/>
          <w:spacing w:val="10"/>
          <w:w w:val="107"/>
          <w:sz w:val="24"/>
          <w:szCs w:val="24"/>
        </w:rPr>
        <w:t>n</w:t>
      </w:r>
      <w:r w:rsidR="005B34C2" w:rsidRPr="00850524">
        <w:rPr>
          <w:color w:val="28282A"/>
          <w:spacing w:val="10"/>
          <w:w w:val="107"/>
          <w:sz w:val="24"/>
          <w:szCs w:val="24"/>
        </w:rPr>
        <w:t>c</w:t>
      </w:r>
      <w:r w:rsidR="005B34C2" w:rsidRPr="00850524">
        <w:rPr>
          <w:color w:val="28282A"/>
          <w:w w:val="107"/>
          <w:sz w:val="24"/>
          <w:szCs w:val="24"/>
        </w:rPr>
        <w:t>e</w:t>
      </w:r>
      <w:r w:rsidR="005B34C2" w:rsidRPr="00850524">
        <w:rPr>
          <w:color w:val="28282A"/>
          <w:spacing w:val="34"/>
          <w:w w:val="107"/>
          <w:sz w:val="24"/>
          <w:szCs w:val="24"/>
        </w:rPr>
        <w:t xml:space="preserve"> </w:t>
      </w:r>
      <w:r w:rsidR="005B34C2" w:rsidRPr="00850524">
        <w:rPr>
          <w:color w:val="28282A"/>
          <w:spacing w:val="5"/>
          <w:sz w:val="24"/>
          <w:szCs w:val="24"/>
        </w:rPr>
        <w:t>(</w:t>
      </w:r>
      <w:r w:rsidR="005B34C2" w:rsidRPr="00850524">
        <w:rPr>
          <w:color w:val="151517"/>
          <w:spacing w:val="6"/>
          <w:sz w:val="24"/>
          <w:szCs w:val="24"/>
        </w:rPr>
        <w:t>t</w:t>
      </w:r>
      <w:r w:rsidR="005B34C2" w:rsidRPr="00850524">
        <w:rPr>
          <w:color w:val="151517"/>
          <w:spacing w:val="9"/>
          <w:sz w:val="24"/>
          <w:szCs w:val="24"/>
        </w:rPr>
        <w:t>h</w:t>
      </w:r>
      <w:r w:rsidR="005B34C2" w:rsidRPr="00850524">
        <w:rPr>
          <w:color w:val="28282A"/>
          <w:sz w:val="24"/>
          <w:szCs w:val="24"/>
        </w:rPr>
        <w:t>e</w:t>
      </w:r>
      <w:r w:rsidR="005B34C2" w:rsidRPr="00850524">
        <w:rPr>
          <w:color w:val="28282A"/>
          <w:spacing w:val="46"/>
          <w:sz w:val="24"/>
          <w:szCs w:val="24"/>
        </w:rPr>
        <w:t xml:space="preserve"> </w:t>
      </w:r>
      <w:r w:rsidR="005B34C2" w:rsidRPr="00850524">
        <w:rPr>
          <w:color w:val="4F5052"/>
          <w:spacing w:val="8"/>
          <w:w w:val="114"/>
          <w:sz w:val="24"/>
          <w:szCs w:val="24"/>
        </w:rPr>
        <w:t>"</w:t>
      </w:r>
      <w:r w:rsidR="005B34C2" w:rsidRPr="00850524">
        <w:rPr>
          <w:color w:val="28282A"/>
          <w:spacing w:val="10"/>
          <w:w w:val="103"/>
          <w:sz w:val="24"/>
          <w:szCs w:val="24"/>
        </w:rPr>
        <w:t>S</w:t>
      </w:r>
      <w:r w:rsidR="005B34C2" w:rsidRPr="00850524">
        <w:rPr>
          <w:color w:val="28282A"/>
          <w:spacing w:val="9"/>
          <w:w w:val="120"/>
          <w:sz w:val="24"/>
          <w:szCs w:val="24"/>
        </w:rPr>
        <w:t>c</w:t>
      </w:r>
      <w:r w:rsidR="005B34C2" w:rsidRPr="00850524">
        <w:rPr>
          <w:color w:val="151517"/>
          <w:spacing w:val="8"/>
          <w:w w:val="102"/>
          <w:sz w:val="24"/>
          <w:szCs w:val="24"/>
        </w:rPr>
        <w:t>h</w:t>
      </w:r>
      <w:r w:rsidR="005B34C2" w:rsidRPr="00850524">
        <w:rPr>
          <w:color w:val="151517"/>
          <w:spacing w:val="9"/>
          <w:w w:val="111"/>
          <w:sz w:val="24"/>
          <w:szCs w:val="24"/>
        </w:rPr>
        <w:t>o</w:t>
      </w:r>
      <w:r w:rsidR="005B34C2" w:rsidRPr="00850524">
        <w:rPr>
          <w:color w:val="28282A"/>
          <w:spacing w:val="10"/>
          <w:w w:val="115"/>
          <w:sz w:val="24"/>
          <w:szCs w:val="24"/>
        </w:rPr>
        <w:t>o</w:t>
      </w:r>
      <w:r w:rsidR="005B34C2" w:rsidRPr="00850524">
        <w:rPr>
          <w:color w:val="151517"/>
          <w:w w:val="80"/>
          <w:sz w:val="24"/>
          <w:szCs w:val="24"/>
        </w:rPr>
        <w:t>l</w:t>
      </w:r>
      <w:r w:rsidR="005B34C2" w:rsidRPr="00850524">
        <w:rPr>
          <w:color w:val="151517"/>
          <w:sz w:val="24"/>
          <w:szCs w:val="24"/>
        </w:rPr>
        <w:t xml:space="preserve">  </w:t>
      </w:r>
      <w:r w:rsidR="005B34C2" w:rsidRPr="00850524">
        <w:rPr>
          <w:color w:val="151517"/>
          <w:spacing w:val="12"/>
          <w:sz w:val="24"/>
          <w:szCs w:val="24"/>
        </w:rPr>
        <w:t>D</w:t>
      </w:r>
      <w:r w:rsidR="005B34C2" w:rsidRPr="00850524">
        <w:rPr>
          <w:color w:val="151517"/>
          <w:spacing w:val="5"/>
          <w:sz w:val="24"/>
          <w:szCs w:val="24"/>
        </w:rPr>
        <w:t>i</w:t>
      </w:r>
      <w:r w:rsidR="005B34C2" w:rsidRPr="00850524">
        <w:rPr>
          <w:color w:val="28282A"/>
          <w:spacing w:val="7"/>
          <w:sz w:val="24"/>
          <w:szCs w:val="24"/>
        </w:rPr>
        <w:t>s</w:t>
      </w:r>
      <w:r w:rsidR="005B34C2" w:rsidRPr="00850524">
        <w:rPr>
          <w:color w:val="151517"/>
          <w:spacing w:val="6"/>
          <w:sz w:val="24"/>
          <w:szCs w:val="24"/>
        </w:rPr>
        <w:t>tr</w:t>
      </w:r>
      <w:r w:rsidR="005B34C2" w:rsidRPr="00850524">
        <w:rPr>
          <w:color w:val="151517"/>
          <w:spacing w:val="4"/>
          <w:sz w:val="24"/>
          <w:szCs w:val="24"/>
        </w:rPr>
        <w:t>i</w:t>
      </w:r>
      <w:r w:rsidR="005B34C2" w:rsidRPr="00850524">
        <w:rPr>
          <w:color w:val="151517"/>
          <w:spacing w:val="8"/>
          <w:sz w:val="24"/>
          <w:szCs w:val="24"/>
        </w:rPr>
        <w:t>c</w:t>
      </w:r>
      <w:r w:rsidR="005B34C2" w:rsidRPr="00850524">
        <w:rPr>
          <w:color w:val="151517"/>
          <w:sz w:val="24"/>
          <w:szCs w:val="24"/>
        </w:rPr>
        <w:t xml:space="preserve">t </w:t>
      </w:r>
      <w:r w:rsidR="005B34C2" w:rsidRPr="00850524">
        <w:rPr>
          <w:color w:val="151517"/>
          <w:spacing w:val="30"/>
          <w:sz w:val="24"/>
          <w:szCs w:val="24"/>
        </w:rPr>
        <w:t xml:space="preserve"> </w:t>
      </w:r>
      <w:r w:rsidR="005B34C2" w:rsidRPr="00850524">
        <w:rPr>
          <w:color w:val="151517"/>
          <w:spacing w:val="10"/>
          <w:w w:val="95"/>
          <w:sz w:val="24"/>
          <w:szCs w:val="24"/>
        </w:rPr>
        <w:t>P</w:t>
      </w:r>
      <w:r w:rsidR="005B34C2" w:rsidRPr="00850524">
        <w:rPr>
          <w:color w:val="28282A"/>
          <w:spacing w:val="9"/>
          <w:w w:val="115"/>
          <w:sz w:val="24"/>
          <w:szCs w:val="24"/>
        </w:rPr>
        <w:t>a</w:t>
      </w:r>
      <w:r w:rsidR="005B34C2" w:rsidRPr="00850524">
        <w:rPr>
          <w:color w:val="28282A"/>
          <w:spacing w:val="8"/>
          <w:w w:val="102"/>
          <w:sz w:val="24"/>
          <w:szCs w:val="24"/>
        </w:rPr>
        <w:t>y</w:t>
      </w:r>
      <w:r w:rsidR="005B34C2" w:rsidRPr="00850524">
        <w:rPr>
          <w:color w:val="151517"/>
          <w:spacing w:val="15"/>
          <w:w w:val="111"/>
          <w:sz w:val="24"/>
          <w:szCs w:val="24"/>
        </w:rPr>
        <w:t>m</w:t>
      </w:r>
      <w:r w:rsidR="005B34C2" w:rsidRPr="00850524">
        <w:rPr>
          <w:color w:val="28282A"/>
          <w:spacing w:val="9"/>
          <w:w w:val="115"/>
          <w:sz w:val="24"/>
          <w:szCs w:val="24"/>
        </w:rPr>
        <w:t>e</w:t>
      </w:r>
      <w:r w:rsidR="005B34C2" w:rsidRPr="00850524">
        <w:rPr>
          <w:color w:val="151517"/>
          <w:spacing w:val="9"/>
          <w:w w:val="111"/>
          <w:sz w:val="24"/>
          <w:szCs w:val="24"/>
        </w:rPr>
        <w:t>n</w:t>
      </w:r>
      <w:r w:rsidR="005B34C2" w:rsidRPr="00850524">
        <w:rPr>
          <w:color w:val="151517"/>
          <w:spacing w:val="5"/>
          <w:w w:val="112"/>
          <w:sz w:val="24"/>
          <w:szCs w:val="24"/>
        </w:rPr>
        <w:t>t</w:t>
      </w:r>
      <w:r w:rsidR="005B34C2" w:rsidRPr="00850524">
        <w:rPr>
          <w:color w:val="28282A"/>
          <w:spacing w:val="7"/>
          <w:w w:val="108"/>
          <w:sz w:val="24"/>
          <w:szCs w:val="24"/>
        </w:rPr>
        <w:t>s</w:t>
      </w:r>
      <w:r w:rsidR="005B34C2" w:rsidRPr="00850524">
        <w:rPr>
          <w:color w:val="4F5052"/>
          <w:spacing w:val="8"/>
          <w:w w:val="119"/>
          <w:sz w:val="24"/>
          <w:szCs w:val="24"/>
        </w:rPr>
        <w:t>"</w:t>
      </w:r>
      <w:r w:rsidR="005B34C2" w:rsidRPr="00850524">
        <w:rPr>
          <w:color w:val="28282A"/>
          <w:spacing w:val="6"/>
          <w:w w:val="113"/>
          <w:sz w:val="24"/>
          <w:szCs w:val="24"/>
        </w:rPr>
        <w:t>)</w:t>
      </w:r>
      <w:r w:rsidR="005B34C2" w:rsidRPr="00850524">
        <w:rPr>
          <w:color w:val="4F5052"/>
          <w:w w:val="88"/>
          <w:sz w:val="24"/>
          <w:szCs w:val="24"/>
        </w:rPr>
        <w:t>;</w:t>
      </w:r>
    </w:p>
    <w:p w14:paraId="2951826F" w14:textId="77777777" w:rsidR="00292AA9" w:rsidRPr="00850524" w:rsidRDefault="00292AA9" w:rsidP="00C178F8">
      <w:pPr>
        <w:spacing w:before="66"/>
        <w:ind w:left="2325" w:right="801" w:hanging="638"/>
        <w:rPr>
          <w:sz w:val="24"/>
          <w:szCs w:val="24"/>
        </w:rPr>
      </w:pPr>
    </w:p>
    <w:p w14:paraId="3705B783" w14:textId="77777777" w:rsidR="00F92945" w:rsidRPr="00850524" w:rsidRDefault="00F92945">
      <w:pPr>
        <w:spacing w:before="9" w:line="200" w:lineRule="exact"/>
        <w:rPr>
          <w:sz w:val="24"/>
          <w:szCs w:val="24"/>
        </w:rPr>
      </w:pPr>
    </w:p>
    <w:p w14:paraId="715DF899" w14:textId="77777777" w:rsidR="00F92945" w:rsidRPr="00850524" w:rsidRDefault="005B34C2" w:rsidP="00DA0FAE">
      <w:pPr>
        <w:ind w:left="2315" w:right="804" w:hanging="634"/>
        <w:jc w:val="both"/>
        <w:rPr>
          <w:color w:val="151517"/>
          <w:w w:val="102"/>
          <w:sz w:val="24"/>
          <w:szCs w:val="24"/>
        </w:rPr>
      </w:pPr>
      <w:r w:rsidRPr="00850524">
        <w:rPr>
          <w:color w:val="38383B"/>
          <w:spacing w:val="5"/>
          <w:sz w:val="24"/>
          <w:szCs w:val="24"/>
        </w:rPr>
        <w:t>(</w:t>
      </w:r>
      <w:r w:rsidRPr="00850524">
        <w:rPr>
          <w:color w:val="151517"/>
          <w:spacing w:val="5"/>
          <w:sz w:val="24"/>
          <w:szCs w:val="24"/>
        </w:rPr>
        <w:t>ii</w:t>
      </w:r>
      <w:r w:rsidR="005E5878" w:rsidRPr="00850524">
        <w:rPr>
          <w:color w:val="38383B"/>
          <w:sz w:val="24"/>
          <w:szCs w:val="24"/>
        </w:rPr>
        <w:t xml:space="preserve">)   </w:t>
      </w:r>
      <w:r w:rsidR="00C178F8" w:rsidRPr="00850524">
        <w:rPr>
          <w:color w:val="38383B"/>
          <w:sz w:val="24"/>
          <w:szCs w:val="24"/>
        </w:rPr>
        <w:t xml:space="preserve">   </w:t>
      </w:r>
      <w:r w:rsidRPr="00850524">
        <w:rPr>
          <w:color w:val="151517"/>
          <w:spacing w:val="4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o  </w:t>
      </w:r>
      <w:r w:rsidRPr="00850524">
        <w:rPr>
          <w:color w:val="28282A"/>
          <w:spacing w:val="32"/>
          <w:sz w:val="24"/>
          <w:szCs w:val="24"/>
        </w:rPr>
        <w:t xml:space="preserve"> </w:t>
      </w:r>
      <w:r w:rsidRPr="00850524">
        <w:rPr>
          <w:color w:val="151517"/>
          <w:spacing w:val="4"/>
          <w:sz w:val="24"/>
          <w:szCs w:val="24"/>
        </w:rPr>
        <w:t>t</w:t>
      </w:r>
      <w:r w:rsidRPr="00850524">
        <w:rPr>
          <w:color w:val="151517"/>
          <w:spacing w:val="9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 </w:t>
      </w:r>
      <w:r w:rsidRPr="00850524">
        <w:rPr>
          <w:color w:val="28282A"/>
          <w:spacing w:val="40"/>
          <w:sz w:val="24"/>
          <w:szCs w:val="24"/>
        </w:rPr>
        <w:t xml:space="preserve"> </w:t>
      </w:r>
      <w:r w:rsidRPr="00850524">
        <w:rPr>
          <w:color w:val="28282A"/>
          <w:spacing w:val="12"/>
          <w:sz w:val="24"/>
          <w:szCs w:val="24"/>
        </w:rPr>
        <w:t>C</w:t>
      </w:r>
      <w:r w:rsidRPr="00850524">
        <w:rPr>
          <w:color w:val="151517"/>
          <w:spacing w:val="5"/>
          <w:sz w:val="24"/>
          <w:szCs w:val="24"/>
        </w:rPr>
        <w:t>it</w:t>
      </w:r>
      <w:r w:rsidRPr="00850524">
        <w:rPr>
          <w:color w:val="38383B"/>
          <w:sz w:val="24"/>
          <w:szCs w:val="24"/>
        </w:rPr>
        <w:t xml:space="preserve">y   </w:t>
      </w:r>
      <w:r w:rsidRPr="00850524">
        <w:rPr>
          <w:color w:val="38383B"/>
          <w:spacing w:val="11"/>
          <w:sz w:val="24"/>
          <w:szCs w:val="24"/>
        </w:rPr>
        <w:t xml:space="preserve"> </w:t>
      </w:r>
      <w:r w:rsidRPr="00850524">
        <w:rPr>
          <w:color w:val="151517"/>
          <w:spacing w:val="4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o  </w:t>
      </w:r>
      <w:r w:rsidRPr="00850524">
        <w:rPr>
          <w:color w:val="28282A"/>
          <w:spacing w:val="38"/>
          <w:sz w:val="24"/>
          <w:szCs w:val="24"/>
        </w:rPr>
        <w:t xml:space="preserve"> </w:t>
      </w:r>
      <w:r w:rsidRPr="00850524">
        <w:rPr>
          <w:color w:val="151517"/>
          <w:spacing w:val="9"/>
          <w:sz w:val="24"/>
          <w:szCs w:val="24"/>
        </w:rPr>
        <w:t>p</w:t>
      </w:r>
      <w:r w:rsidRPr="00850524">
        <w:rPr>
          <w:color w:val="28282A"/>
          <w:spacing w:val="8"/>
          <w:sz w:val="24"/>
          <w:szCs w:val="24"/>
        </w:rPr>
        <w:t>a</w:t>
      </w:r>
      <w:r w:rsidRPr="00850524">
        <w:rPr>
          <w:color w:val="38383B"/>
          <w:sz w:val="24"/>
          <w:szCs w:val="24"/>
        </w:rPr>
        <w:t xml:space="preserve">y  </w:t>
      </w:r>
      <w:r w:rsidRPr="00850524">
        <w:rPr>
          <w:color w:val="38383B"/>
          <w:spacing w:val="40"/>
          <w:sz w:val="24"/>
          <w:szCs w:val="24"/>
        </w:rPr>
        <w:t xml:space="preserve"> </w:t>
      </w:r>
      <w:r w:rsidRPr="00850524">
        <w:rPr>
          <w:color w:val="28282A"/>
          <w:spacing w:val="8"/>
          <w:sz w:val="24"/>
          <w:szCs w:val="24"/>
        </w:rPr>
        <w:t>a</w:t>
      </w:r>
      <w:r w:rsidRPr="00850524">
        <w:rPr>
          <w:color w:val="151517"/>
          <w:spacing w:val="9"/>
          <w:sz w:val="24"/>
          <w:szCs w:val="24"/>
        </w:rPr>
        <w:t>n</w:t>
      </w:r>
      <w:r w:rsidRPr="00850524">
        <w:rPr>
          <w:color w:val="38383B"/>
          <w:sz w:val="24"/>
          <w:szCs w:val="24"/>
        </w:rPr>
        <w:t xml:space="preserve">y  </w:t>
      </w:r>
      <w:r w:rsidRPr="00850524">
        <w:rPr>
          <w:color w:val="38383B"/>
          <w:spacing w:val="45"/>
          <w:sz w:val="24"/>
          <w:szCs w:val="24"/>
        </w:rPr>
        <w:t xml:space="preserve"> </w:t>
      </w:r>
      <w:r w:rsidRPr="00850524">
        <w:rPr>
          <w:color w:val="28282A"/>
          <w:spacing w:val="8"/>
          <w:sz w:val="24"/>
          <w:szCs w:val="24"/>
        </w:rPr>
        <w:t>a</w:t>
      </w:r>
      <w:r w:rsidRPr="00850524">
        <w:rPr>
          <w:color w:val="151517"/>
          <w:spacing w:val="9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   </w:t>
      </w:r>
      <w:r w:rsidRPr="00850524">
        <w:rPr>
          <w:color w:val="28282A"/>
          <w:spacing w:val="8"/>
          <w:sz w:val="24"/>
          <w:szCs w:val="24"/>
        </w:rPr>
        <w:t>a</w:t>
      </w:r>
      <w:r w:rsidRPr="00850524">
        <w:rPr>
          <w:color w:val="151517"/>
          <w:spacing w:val="4"/>
          <w:sz w:val="24"/>
          <w:szCs w:val="24"/>
        </w:rPr>
        <w:t>l</w:t>
      </w:r>
      <w:r w:rsidRPr="00850524">
        <w:rPr>
          <w:color w:val="151517"/>
          <w:sz w:val="24"/>
          <w:szCs w:val="24"/>
        </w:rPr>
        <w:t xml:space="preserve">l  </w:t>
      </w:r>
      <w:r w:rsidRPr="00850524">
        <w:rPr>
          <w:color w:val="151517"/>
          <w:spacing w:val="43"/>
          <w:sz w:val="24"/>
          <w:szCs w:val="24"/>
        </w:rPr>
        <w:t xml:space="preserve"> </w:t>
      </w:r>
      <w:r w:rsidRPr="00850524">
        <w:rPr>
          <w:color w:val="151517"/>
          <w:spacing w:val="8"/>
          <w:sz w:val="24"/>
          <w:szCs w:val="24"/>
        </w:rPr>
        <w:t>p</w:t>
      </w:r>
      <w:r w:rsidRPr="00850524">
        <w:rPr>
          <w:color w:val="151517"/>
          <w:spacing w:val="4"/>
          <w:sz w:val="24"/>
          <w:szCs w:val="24"/>
        </w:rPr>
        <w:t>l</w:t>
      </w:r>
      <w:r w:rsidRPr="00850524">
        <w:rPr>
          <w:color w:val="28282A"/>
          <w:spacing w:val="9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151517"/>
          <w:spacing w:val="18"/>
          <w:sz w:val="24"/>
          <w:szCs w:val="24"/>
        </w:rPr>
        <w:t>n</w:t>
      </w:r>
      <w:r w:rsidR="00DA0FAE" w:rsidRPr="00850524">
        <w:rPr>
          <w:color w:val="151517"/>
          <w:spacing w:val="5"/>
          <w:sz w:val="24"/>
          <w:szCs w:val="24"/>
        </w:rPr>
        <w:t xml:space="preserve">ing, Engineering, acquisition, </w:t>
      </w:r>
      <w:r w:rsidRPr="00850524">
        <w:rPr>
          <w:color w:val="28282A"/>
          <w:spacing w:val="7"/>
          <w:sz w:val="24"/>
          <w:szCs w:val="24"/>
        </w:rPr>
        <w:t>c</w:t>
      </w:r>
      <w:r w:rsidRPr="00850524">
        <w:rPr>
          <w:color w:val="28282A"/>
          <w:spacing w:val="9"/>
          <w:w w:val="111"/>
          <w:sz w:val="24"/>
          <w:szCs w:val="24"/>
        </w:rPr>
        <w:t>o</w:t>
      </w:r>
      <w:r w:rsidRPr="00850524">
        <w:rPr>
          <w:color w:val="151517"/>
          <w:spacing w:val="9"/>
          <w:w w:val="111"/>
          <w:sz w:val="24"/>
          <w:szCs w:val="24"/>
        </w:rPr>
        <w:t>n</w:t>
      </w:r>
      <w:r w:rsidRPr="00850524">
        <w:rPr>
          <w:color w:val="28282A"/>
          <w:spacing w:val="7"/>
          <w:w w:val="102"/>
          <w:sz w:val="24"/>
          <w:szCs w:val="24"/>
        </w:rPr>
        <w:t>s</w:t>
      </w:r>
      <w:r w:rsidRPr="00850524">
        <w:rPr>
          <w:color w:val="151517"/>
          <w:spacing w:val="6"/>
          <w:w w:val="120"/>
          <w:sz w:val="24"/>
          <w:szCs w:val="24"/>
        </w:rPr>
        <w:t>t</w:t>
      </w:r>
      <w:r w:rsidRPr="00850524">
        <w:rPr>
          <w:color w:val="151517"/>
          <w:w w:val="109"/>
          <w:sz w:val="24"/>
          <w:szCs w:val="24"/>
        </w:rPr>
        <w:t>r</w:t>
      </w:r>
      <w:r w:rsidRPr="00850524">
        <w:rPr>
          <w:color w:val="151517"/>
          <w:spacing w:val="15"/>
          <w:w w:val="109"/>
          <w:sz w:val="24"/>
          <w:szCs w:val="24"/>
        </w:rPr>
        <w:t>u</w:t>
      </w:r>
      <w:r w:rsidRPr="00850524">
        <w:rPr>
          <w:color w:val="28282A"/>
          <w:spacing w:val="8"/>
          <w:w w:val="110"/>
          <w:sz w:val="24"/>
          <w:szCs w:val="24"/>
        </w:rPr>
        <w:t>c</w:t>
      </w:r>
      <w:r w:rsidRPr="00850524">
        <w:rPr>
          <w:color w:val="151517"/>
          <w:spacing w:val="6"/>
          <w:w w:val="120"/>
          <w:sz w:val="24"/>
          <w:szCs w:val="24"/>
        </w:rPr>
        <w:t>t</w:t>
      </w:r>
      <w:r w:rsidRPr="00850524">
        <w:rPr>
          <w:color w:val="151517"/>
          <w:spacing w:val="4"/>
          <w:w w:val="96"/>
          <w:sz w:val="24"/>
          <w:szCs w:val="24"/>
        </w:rPr>
        <w:t>i</w:t>
      </w:r>
      <w:r w:rsidRPr="00850524">
        <w:rPr>
          <w:color w:val="28282A"/>
          <w:spacing w:val="10"/>
          <w:w w:val="115"/>
          <w:sz w:val="24"/>
          <w:szCs w:val="24"/>
        </w:rPr>
        <w:t>o</w:t>
      </w:r>
      <w:r w:rsidRPr="00850524">
        <w:rPr>
          <w:color w:val="151517"/>
          <w:spacing w:val="9"/>
          <w:w w:val="111"/>
          <w:sz w:val="24"/>
          <w:szCs w:val="24"/>
        </w:rPr>
        <w:t>n</w:t>
      </w:r>
      <w:r w:rsidR="00DA0FAE" w:rsidRPr="00850524">
        <w:rPr>
          <w:color w:val="606062"/>
          <w:w w:val="80"/>
          <w:sz w:val="24"/>
          <w:szCs w:val="24"/>
        </w:rPr>
        <w:t xml:space="preserve">, </w:t>
      </w:r>
      <w:r w:rsidRPr="00850524">
        <w:rPr>
          <w:color w:val="151517"/>
          <w:spacing w:val="4"/>
          <w:w w:val="80"/>
          <w:sz w:val="24"/>
          <w:szCs w:val="24"/>
        </w:rPr>
        <w:t>i</w:t>
      </w:r>
      <w:r w:rsidRPr="00850524">
        <w:rPr>
          <w:color w:val="151517"/>
          <w:spacing w:val="9"/>
          <w:w w:val="111"/>
          <w:sz w:val="24"/>
          <w:szCs w:val="24"/>
        </w:rPr>
        <w:t>n</w:t>
      </w:r>
      <w:r w:rsidRPr="00850524">
        <w:rPr>
          <w:color w:val="28282A"/>
          <w:spacing w:val="7"/>
          <w:w w:val="108"/>
          <w:sz w:val="24"/>
          <w:szCs w:val="24"/>
        </w:rPr>
        <w:t>s</w:t>
      </w:r>
      <w:r w:rsidRPr="00850524">
        <w:rPr>
          <w:color w:val="151517"/>
          <w:spacing w:val="5"/>
          <w:w w:val="112"/>
          <w:sz w:val="24"/>
          <w:szCs w:val="24"/>
        </w:rPr>
        <w:t>t</w:t>
      </w:r>
      <w:r w:rsidRPr="00850524">
        <w:rPr>
          <w:color w:val="28282A"/>
          <w:spacing w:val="9"/>
          <w:w w:val="115"/>
          <w:sz w:val="24"/>
          <w:szCs w:val="24"/>
        </w:rPr>
        <w:t>a</w:t>
      </w:r>
      <w:r w:rsidRPr="00850524">
        <w:rPr>
          <w:color w:val="151517"/>
          <w:w w:val="104"/>
          <w:sz w:val="24"/>
          <w:szCs w:val="24"/>
        </w:rPr>
        <w:t>l</w:t>
      </w:r>
      <w:r w:rsidRPr="00850524">
        <w:rPr>
          <w:color w:val="151517"/>
          <w:spacing w:val="10"/>
          <w:w w:val="104"/>
          <w:sz w:val="24"/>
          <w:szCs w:val="24"/>
        </w:rPr>
        <w:t>l</w:t>
      </w:r>
      <w:r w:rsidRPr="00850524">
        <w:rPr>
          <w:color w:val="28282A"/>
          <w:spacing w:val="9"/>
          <w:w w:val="120"/>
          <w:sz w:val="24"/>
          <w:szCs w:val="24"/>
        </w:rPr>
        <w:t>a</w:t>
      </w:r>
      <w:r w:rsidRPr="00850524">
        <w:rPr>
          <w:color w:val="151517"/>
          <w:spacing w:val="5"/>
          <w:w w:val="112"/>
          <w:sz w:val="24"/>
          <w:szCs w:val="24"/>
        </w:rPr>
        <w:t>t</w:t>
      </w:r>
      <w:r w:rsidRPr="00850524">
        <w:rPr>
          <w:color w:val="151517"/>
          <w:spacing w:val="4"/>
          <w:w w:val="96"/>
          <w:sz w:val="24"/>
          <w:szCs w:val="24"/>
        </w:rPr>
        <w:t>i</w:t>
      </w:r>
      <w:r w:rsidRPr="00850524">
        <w:rPr>
          <w:color w:val="151517"/>
          <w:spacing w:val="9"/>
          <w:w w:val="111"/>
          <w:sz w:val="24"/>
          <w:szCs w:val="24"/>
        </w:rPr>
        <w:t>o</w:t>
      </w:r>
      <w:r w:rsidRPr="00850524">
        <w:rPr>
          <w:color w:val="151517"/>
          <w:spacing w:val="10"/>
          <w:w w:val="115"/>
          <w:sz w:val="24"/>
          <w:szCs w:val="24"/>
        </w:rPr>
        <w:t>n</w:t>
      </w:r>
      <w:r w:rsidRPr="00850524">
        <w:rPr>
          <w:color w:val="4F5052"/>
          <w:w w:val="80"/>
          <w:sz w:val="24"/>
          <w:szCs w:val="24"/>
        </w:rPr>
        <w:t>,</w:t>
      </w:r>
      <w:r w:rsidRPr="00850524">
        <w:rPr>
          <w:color w:val="4F5052"/>
          <w:spacing w:val="44"/>
          <w:w w:val="80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f</w:t>
      </w:r>
      <w:r w:rsidRPr="00850524">
        <w:rPr>
          <w:color w:val="151517"/>
          <w:spacing w:val="10"/>
          <w:sz w:val="24"/>
          <w:szCs w:val="24"/>
        </w:rPr>
        <w:t>in</w:t>
      </w:r>
      <w:r w:rsidRPr="00850524">
        <w:rPr>
          <w:color w:val="28282A"/>
          <w:spacing w:val="8"/>
          <w:sz w:val="24"/>
          <w:szCs w:val="24"/>
        </w:rPr>
        <w:t>a</w:t>
      </w:r>
      <w:r w:rsidRPr="00850524">
        <w:rPr>
          <w:color w:val="151517"/>
          <w:spacing w:val="9"/>
          <w:sz w:val="24"/>
          <w:szCs w:val="24"/>
        </w:rPr>
        <w:t>n</w:t>
      </w:r>
      <w:r w:rsidRPr="00850524">
        <w:rPr>
          <w:color w:val="28282A"/>
          <w:spacing w:val="9"/>
          <w:sz w:val="24"/>
          <w:szCs w:val="24"/>
        </w:rPr>
        <w:t>c</w:t>
      </w:r>
      <w:r w:rsidRPr="00850524">
        <w:rPr>
          <w:color w:val="28282A"/>
          <w:spacing w:val="5"/>
          <w:sz w:val="24"/>
          <w:szCs w:val="24"/>
        </w:rPr>
        <w:t>i</w:t>
      </w:r>
      <w:r w:rsidRPr="00850524">
        <w:rPr>
          <w:color w:val="151517"/>
          <w:spacing w:val="9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g  </w:t>
      </w:r>
      <w:r w:rsidRPr="00850524">
        <w:rPr>
          <w:color w:val="28282A"/>
          <w:spacing w:val="1"/>
          <w:sz w:val="24"/>
          <w:szCs w:val="24"/>
        </w:rPr>
        <w:t xml:space="preserve"> </w:t>
      </w:r>
      <w:r w:rsidRPr="00850524">
        <w:rPr>
          <w:color w:val="151517"/>
          <w:spacing w:val="7"/>
          <w:sz w:val="24"/>
          <w:szCs w:val="24"/>
        </w:rPr>
        <w:t>c</w:t>
      </w:r>
      <w:r w:rsidRPr="00850524">
        <w:rPr>
          <w:color w:val="151517"/>
          <w:spacing w:val="10"/>
          <w:sz w:val="24"/>
          <w:szCs w:val="24"/>
        </w:rPr>
        <w:t>o</w:t>
      </w:r>
      <w:r w:rsidRPr="00850524">
        <w:rPr>
          <w:color w:val="28282A"/>
          <w:spacing w:val="7"/>
          <w:sz w:val="24"/>
          <w:szCs w:val="24"/>
        </w:rPr>
        <w:t>s</w:t>
      </w:r>
      <w:r w:rsidRPr="00850524">
        <w:rPr>
          <w:color w:val="151517"/>
          <w:spacing w:val="6"/>
          <w:sz w:val="24"/>
          <w:szCs w:val="24"/>
        </w:rPr>
        <w:t>t</w:t>
      </w:r>
      <w:r w:rsidRPr="00850524">
        <w:rPr>
          <w:color w:val="28282A"/>
          <w:spacing w:val="7"/>
          <w:sz w:val="24"/>
          <w:szCs w:val="24"/>
        </w:rPr>
        <w:t>s</w:t>
      </w:r>
      <w:r w:rsidRPr="00850524">
        <w:rPr>
          <w:color w:val="4F5052"/>
          <w:sz w:val="24"/>
          <w:szCs w:val="24"/>
        </w:rPr>
        <w:t xml:space="preserve">, </w:t>
      </w:r>
      <w:r w:rsidRPr="00850524">
        <w:rPr>
          <w:color w:val="4F5052"/>
          <w:spacing w:val="18"/>
          <w:sz w:val="24"/>
          <w:szCs w:val="24"/>
        </w:rPr>
        <w:t xml:space="preserve"> </w:t>
      </w:r>
      <w:r w:rsidRPr="00850524">
        <w:rPr>
          <w:color w:val="28282A"/>
          <w:spacing w:val="8"/>
          <w:sz w:val="24"/>
          <w:szCs w:val="24"/>
        </w:rPr>
        <w:t>a</w:t>
      </w:r>
      <w:r w:rsidRPr="00850524">
        <w:rPr>
          <w:color w:val="151517"/>
          <w:spacing w:val="9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7"/>
          <w:sz w:val="24"/>
          <w:szCs w:val="24"/>
        </w:rPr>
        <w:t xml:space="preserve"> </w:t>
      </w:r>
      <w:r w:rsidRPr="00850524">
        <w:rPr>
          <w:color w:val="28282A"/>
          <w:spacing w:val="8"/>
          <w:sz w:val="24"/>
          <w:szCs w:val="24"/>
        </w:rPr>
        <w:t>a</w:t>
      </w:r>
      <w:r w:rsidRPr="00850524">
        <w:rPr>
          <w:color w:val="151517"/>
          <w:spacing w:val="9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y </w:t>
      </w:r>
      <w:r w:rsidRPr="00850524">
        <w:rPr>
          <w:color w:val="28282A"/>
          <w:spacing w:val="7"/>
          <w:sz w:val="24"/>
          <w:szCs w:val="24"/>
        </w:rPr>
        <w:t xml:space="preserve"> </w:t>
      </w:r>
      <w:r w:rsidRPr="00850524">
        <w:rPr>
          <w:color w:val="28282A"/>
          <w:spacing w:val="8"/>
          <w:sz w:val="24"/>
          <w:szCs w:val="24"/>
        </w:rPr>
        <w:t>a</w:t>
      </w:r>
      <w:r w:rsidRPr="00850524">
        <w:rPr>
          <w:color w:val="151517"/>
          <w:spacing w:val="9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7"/>
          <w:sz w:val="24"/>
          <w:szCs w:val="24"/>
        </w:rPr>
        <w:t xml:space="preserve"> </w:t>
      </w:r>
      <w:r w:rsidRPr="00850524">
        <w:rPr>
          <w:color w:val="28282A"/>
          <w:spacing w:val="8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 xml:space="preserve">ll  </w:t>
      </w:r>
      <w:r w:rsidRPr="00850524">
        <w:rPr>
          <w:color w:val="28282A"/>
          <w:spacing w:val="9"/>
          <w:sz w:val="24"/>
          <w:szCs w:val="24"/>
        </w:rPr>
        <w:t>o</w:t>
      </w:r>
      <w:r w:rsidRPr="00850524">
        <w:rPr>
          <w:color w:val="151517"/>
          <w:spacing w:val="6"/>
          <w:sz w:val="24"/>
          <w:szCs w:val="24"/>
        </w:rPr>
        <w:t>t</w:t>
      </w:r>
      <w:r w:rsidRPr="00850524">
        <w:rPr>
          <w:color w:val="151517"/>
          <w:spacing w:val="9"/>
          <w:sz w:val="24"/>
          <w:szCs w:val="24"/>
        </w:rPr>
        <w:t>h</w:t>
      </w:r>
      <w:r w:rsidRPr="00850524">
        <w:rPr>
          <w:color w:val="28282A"/>
          <w:spacing w:val="8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r </w:t>
      </w:r>
      <w:r w:rsidRPr="00850524">
        <w:rPr>
          <w:color w:val="151517"/>
          <w:spacing w:val="11"/>
          <w:sz w:val="24"/>
          <w:szCs w:val="24"/>
        </w:rPr>
        <w:t xml:space="preserve"> </w:t>
      </w:r>
      <w:r w:rsidRPr="00850524">
        <w:rPr>
          <w:color w:val="151517"/>
          <w:spacing w:val="9"/>
          <w:sz w:val="24"/>
          <w:szCs w:val="24"/>
        </w:rPr>
        <w:t>d</w:t>
      </w:r>
      <w:r w:rsidRPr="00850524">
        <w:rPr>
          <w:color w:val="151517"/>
          <w:spacing w:val="5"/>
          <w:sz w:val="24"/>
          <w:szCs w:val="24"/>
        </w:rPr>
        <w:t>i</w:t>
      </w:r>
      <w:r w:rsidRPr="00850524">
        <w:rPr>
          <w:color w:val="151517"/>
          <w:spacing w:val="6"/>
          <w:sz w:val="24"/>
          <w:szCs w:val="24"/>
        </w:rPr>
        <w:t>r</w:t>
      </w:r>
      <w:r w:rsidRPr="00850524">
        <w:rPr>
          <w:color w:val="28282A"/>
          <w:spacing w:val="8"/>
          <w:sz w:val="24"/>
          <w:szCs w:val="24"/>
        </w:rPr>
        <w:t>e</w:t>
      </w:r>
      <w:r w:rsidRPr="00850524">
        <w:rPr>
          <w:color w:val="151517"/>
          <w:spacing w:val="8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 xml:space="preserve">t </w:t>
      </w:r>
      <w:r w:rsidRPr="00850524">
        <w:rPr>
          <w:color w:val="151517"/>
          <w:spacing w:val="13"/>
          <w:sz w:val="24"/>
          <w:szCs w:val="24"/>
        </w:rPr>
        <w:t xml:space="preserve"> </w:t>
      </w:r>
      <w:r w:rsidRPr="00850524">
        <w:rPr>
          <w:color w:val="28282A"/>
          <w:spacing w:val="8"/>
          <w:w w:val="105"/>
          <w:sz w:val="24"/>
          <w:szCs w:val="24"/>
        </w:rPr>
        <w:t>a</w:t>
      </w:r>
      <w:r w:rsidRPr="00850524">
        <w:rPr>
          <w:color w:val="151517"/>
          <w:spacing w:val="9"/>
          <w:w w:val="106"/>
          <w:sz w:val="24"/>
          <w:szCs w:val="24"/>
        </w:rPr>
        <w:t>n</w:t>
      </w:r>
      <w:r w:rsidRPr="00850524">
        <w:rPr>
          <w:color w:val="151517"/>
          <w:w w:val="102"/>
          <w:sz w:val="24"/>
          <w:szCs w:val="24"/>
        </w:rPr>
        <w:t xml:space="preserve">d </w:t>
      </w:r>
      <w:r w:rsidRPr="00850524">
        <w:rPr>
          <w:color w:val="151517"/>
          <w:spacing w:val="3"/>
          <w:w w:val="72"/>
          <w:sz w:val="24"/>
          <w:szCs w:val="24"/>
        </w:rPr>
        <w:t>i</w:t>
      </w:r>
      <w:r w:rsidRPr="00850524">
        <w:rPr>
          <w:color w:val="151517"/>
          <w:spacing w:val="9"/>
          <w:w w:val="111"/>
          <w:sz w:val="24"/>
          <w:szCs w:val="24"/>
        </w:rPr>
        <w:t>n</w:t>
      </w:r>
      <w:r w:rsidRPr="00850524">
        <w:rPr>
          <w:color w:val="151517"/>
          <w:spacing w:val="10"/>
          <w:w w:val="115"/>
          <w:sz w:val="24"/>
          <w:szCs w:val="24"/>
        </w:rPr>
        <w:t>d</w:t>
      </w:r>
      <w:r w:rsidRPr="00850524">
        <w:rPr>
          <w:color w:val="151517"/>
          <w:spacing w:val="4"/>
          <w:w w:val="96"/>
          <w:sz w:val="24"/>
          <w:szCs w:val="24"/>
        </w:rPr>
        <w:t>i</w:t>
      </w:r>
      <w:r w:rsidRPr="00850524">
        <w:rPr>
          <w:color w:val="151517"/>
          <w:spacing w:val="6"/>
          <w:w w:val="120"/>
          <w:sz w:val="24"/>
          <w:szCs w:val="24"/>
        </w:rPr>
        <w:t>r</w:t>
      </w:r>
      <w:r w:rsidRPr="00850524">
        <w:rPr>
          <w:color w:val="28282A"/>
          <w:spacing w:val="7"/>
          <w:sz w:val="24"/>
          <w:szCs w:val="24"/>
        </w:rPr>
        <w:t>e</w:t>
      </w:r>
      <w:r w:rsidRPr="00850524">
        <w:rPr>
          <w:color w:val="28282A"/>
          <w:spacing w:val="9"/>
          <w:w w:val="115"/>
          <w:sz w:val="24"/>
          <w:szCs w:val="24"/>
        </w:rPr>
        <w:t>c</w:t>
      </w:r>
      <w:r w:rsidRPr="00850524">
        <w:rPr>
          <w:color w:val="151517"/>
          <w:w w:val="104"/>
          <w:sz w:val="24"/>
          <w:szCs w:val="24"/>
        </w:rPr>
        <w:t xml:space="preserve">t  </w:t>
      </w:r>
      <w:r w:rsidR="00DA0FAE" w:rsidRPr="00850524">
        <w:rPr>
          <w:color w:val="28282A"/>
          <w:spacing w:val="7"/>
          <w:sz w:val="24"/>
          <w:szCs w:val="24"/>
        </w:rPr>
        <w:t xml:space="preserve">costs of </w:t>
      </w:r>
      <w:r w:rsidRPr="00850524">
        <w:rPr>
          <w:color w:val="151517"/>
          <w:spacing w:val="4"/>
          <w:sz w:val="24"/>
          <w:szCs w:val="24"/>
        </w:rPr>
        <w:t>t</w:t>
      </w:r>
      <w:r w:rsidRPr="00850524">
        <w:rPr>
          <w:color w:val="151517"/>
          <w:spacing w:val="9"/>
          <w:sz w:val="24"/>
          <w:szCs w:val="24"/>
        </w:rPr>
        <w:t>h</w:t>
      </w:r>
      <w:r w:rsidRPr="00850524">
        <w:rPr>
          <w:color w:val="151517"/>
          <w:sz w:val="24"/>
          <w:szCs w:val="24"/>
        </w:rPr>
        <w:t xml:space="preserve">e </w:t>
      </w:r>
      <w:r w:rsidRPr="00850524">
        <w:rPr>
          <w:color w:val="151517"/>
          <w:spacing w:val="20"/>
          <w:sz w:val="24"/>
          <w:szCs w:val="24"/>
        </w:rPr>
        <w:t xml:space="preserve"> </w:t>
      </w:r>
      <w:r w:rsidRPr="00850524">
        <w:rPr>
          <w:color w:val="151517"/>
          <w:spacing w:val="10"/>
          <w:sz w:val="24"/>
          <w:szCs w:val="24"/>
        </w:rPr>
        <w:t>P</w:t>
      </w:r>
      <w:r w:rsidRPr="00850524">
        <w:rPr>
          <w:color w:val="151517"/>
          <w:spacing w:val="9"/>
          <w:sz w:val="24"/>
          <w:szCs w:val="24"/>
        </w:rPr>
        <w:t>ub</w:t>
      </w:r>
      <w:r w:rsidRPr="00850524">
        <w:rPr>
          <w:color w:val="151517"/>
          <w:spacing w:val="5"/>
          <w:sz w:val="24"/>
          <w:szCs w:val="24"/>
        </w:rPr>
        <w:t>l</w:t>
      </w:r>
      <w:r w:rsidRPr="00850524">
        <w:rPr>
          <w:color w:val="28282A"/>
          <w:spacing w:val="4"/>
          <w:sz w:val="24"/>
          <w:szCs w:val="24"/>
        </w:rPr>
        <w:t>i</w:t>
      </w:r>
      <w:r w:rsidR="005E5878" w:rsidRPr="00850524">
        <w:rPr>
          <w:color w:val="28282A"/>
          <w:sz w:val="24"/>
          <w:szCs w:val="24"/>
        </w:rPr>
        <w:t>c Infra</w:t>
      </w:r>
      <w:r w:rsidRPr="00850524">
        <w:rPr>
          <w:color w:val="28282A"/>
          <w:spacing w:val="7"/>
          <w:w w:val="108"/>
          <w:sz w:val="24"/>
          <w:szCs w:val="24"/>
        </w:rPr>
        <w:t>s</w:t>
      </w:r>
      <w:r w:rsidRPr="00850524">
        <w:rPr>
          <w:color w:val="151517"/>
          <w:spacing w:val="6"/>
          <w:w w:val="120"/>
          <w:sz w:val="24"/>
          <w:szCs w:val="24"/>
        </w:rPr>
        <w:t>t</w:t>
      </w:r>
      <w:r w:rsidRPr="00850524">
        <w:rPr>
          <w:color w:val="151517"/>
          <w:w w:val="106"/>
          <w:sz w:val="24"/>
          <w:szCs w:val="24"/>
        </w:rPr>
        <w:t>r</w:t>
      </w:r>
      <w:r w:rsidRPr="00850524">
        <w:rPr>
          <w:color w:val="151517"/>
          <w:spacing w:val="15"/>
          <w:w w:val="106"/>
          <w:sz w:val="24"/>
          <w:szCs w:val="24"/>
        </w:rPr>
        <w:t>u</w:t>
      </w:r>
      <w:r w:rsidRPr="00850524">
        <w:rPr>
          <w:color w:val="28282A"/>
          <w:spacing w:val="9"/>
          <w:w w:val="115"/>
          <w:sz w:val="24"/>
          <w:szCs w:val="24"/>
        </w:rPr>
        <w:t>c</w:t>
      </w:r>
      <w:r w:rsidRPr="00850524">
        <w:rPr>
          <w:color w:val="151517"/>
          <w:spacing w:val="5"/>
          <w:w w:val="112"/>
          <w:sz w:val="24"/>
          <w:szCs w:val="24"/>
        </w:rPr>
        <w:t>t</w:t>
      </w:r>
      <w:r w:rsidRPr="00850524">
        <w:rPr>
          <w:color w:val="151517"/>
          <w:spacing w:val="9"/>
          <w:w w:val="111"/>
          <w:sz w:val="24"/>
          <w:szCs w:val="24"/>
        </w:rPr>
        <w:t>u</w:t>
      </w:r>
      <w:r w:rsidRPr="00850524">
        <w:rPr>
          <w:color w:val="151517"/>
          <w:spacing w:val="6"/>
          <w:w w:val="113"/>
          <w:sz w:val="24"/>
          <w:szCs w:val="24"/>
        </w:rPr>
        <w:t>r</w:t>
      </w:r>
      <w:r w:rsidRPr="00850524">
        <w:rPr>
          <w:color w:val="151517"/>
          <w:w w:val="95"/>
          <w:sz w:val="24"/>
          <w:szCs w:val="24"/>
        </w:rPr>
        <w:t xml:space="preserve">e </w:t>
      </w:r>
      <w:r w:rsidRPr="00850524">
        <w:rPr>
          <w:color w:val="151517"/>
          <w:spacing w:val="21"/>
          <w:w w:val="95"/>
          <w:sz w:val="24"/>
          <w:szCs w:val="24"/>
        </w:rPr>
        <w:t xml:space="preserve"> </w:t>
      </w:r>
      <w:r w:rsidRPr="00850524">
        <w:rPr>
          <w:color w:val="151517"/>
          <w:spacing w:val="4"/>
          <w:w w:val="80"/>
          <w:sz w:val="24"/>
          <w:szCs w:val="24"/>
        </w:rPr>
        <w:t>I</w:t>
      </w:r>
      <w:r w:rsidR="005E5878" w:rsidRPr="00850524">
        <w:rPr>
          <w:color w:val="151517"/>
          <w:spacing w:val="15"/>
          <w:w w:val="111"/>
          <w:sz w:val="24"/>
          <w:szCs w:val="24"/>
        </w:rPr>
        <w:t>mpro</w:t>
      </w:r>
      <w:r w:rsidRPr="00850524">
        <w:rPr>
          <w:color w:val="28282A"/>
          <w:spacing w:val="9"/>
          <w:w w:val="106"/>
          <w:sz w:val="24"/>
          <w:szCs w:val="24"/>
        </w:rPr>
        <w:t>v</w:t>
      </w:r>
      <w:r w:rsidRPr="00850524">
        <w:rPr>
          <w:color w:val="28282A"/>
          <w:spacing w:val="9"/>
          <w:w w:val="115"/>
          <w:sz w:val="24"/>
          <w:szCs w:val="24"/>
        </w:rPr>
        <w:t>e</w:t>
      </w:r>
      <w:r w:rsidRPr="00850524">
        <w:rPr>
          <w:color w:val="151517"/>
          <w:spacing w:val="15"/>
          <w:w w:val="108"/>
          <w:sz w:val="24"/>
          <w:szCs w:val="24"/>
        </w:rPr>
        <w:t>m</w:t>
      </w:r>
      <w:r w:rsidRPr="00850524">
        <w:rPr>
          <w:color w:val="28282A"/>
          <w:spacing w:val="9"/>
          <w:w w:val="115"/>
          <w:sz w:val="24"/>
          <w:szCs w:val="24"/>
        </w:rPr>
        <w:t>e</w:t>
      </w:r>
      <w:r w:rsidRPr="00850524">
        <w:rPr>
          <w:color w:val="151517"/>
          <w:spacing w:val="9"/>
          <w:w w:val="106"/>
          <w:sz w:val="24"/>
          <w:szCs w:val="24"/>
        </w:rPr>
        <w:t>n</w:t>
      </w:r>
      <w:r w:rsidRPr="00850524">
        <w:rPr>
          <w:color w:val="151517"/>
          <w:spacing w:val="5"/>
          <w:w w:val="112"/>
          <w:sz w:val="24"/>
          <w:szCs w:val="24"/>
        </w:rPr>
        <w:t>t</w:t>
      </w:r>
      <w:r w:rsidRPr="00850524">
        <w:rPr>
          <w:color w:val="28282A"/>
          <w:spacing w:val="7"/>
          <w:w w:val="114"/>
          <w:sz w:val="24"/>
          <w:szCs w:val="24"/>
        </w:rPr>
        <w:t>s</w:t>
      </w:r>
      <w:r w:rsidRPr="00850524">
        <w:rPr>
          <w:color w:val="4F5052"/>
          <w:w w:val="80"/>
          <w:sz w:val="24"/>
          <w:szCs w:val="24"/>
        </w:rPr>
        <w:t xml:space="preserve">, </w:t>
      </w:r>
      <w:r w:rsidRPr="00850524">
        <w:rPr>
          <w:color w:val="4F5052"/>
          <w:spacing w:val="17"/>
          <w:w w:val="80"/>
          <w:sz w:val="24"/>
          <w:szCs w:val="24"/>
        </w:rPr>
        <w:t xml:space="preserve"> </w:t>
      </w:r>
      <w:r w:rsidRPr="00850524">
        <w:rPr>
          <w:color w:val="151517"/>
          <w:spacing w:val="3"/>
          <w:w w:val="72"/>
          <w:sz w:val="24"/>
          <w:szCs w:val="24"/>
        </w:rPr>
        <w:t>i</w:t>
      </w:r>
      <w:r w:rsidRPr="00850524">
        <w:rPr>
          <w:color w:val="151517"/>
          <w:spacing w:val="10"/>
          <w:w w:val="115"/>
          <w:sz w:val="24"/>
          <w:szCs w:val="24"/>
        </w:rPr>
        <w:t>n</w:t>
      </w:r>
      <w:r w:rsidRPr="00850524">
        <w:rPr>
          <w:color w:val="28282A"/>
          <w:spacing w:val="9"/>
          <w:w w:val="115"/>
          <w:sz w:val="24"/>
          <w:szCs w:val="24"/>
        </w:rPr>
        <w:t>c</w:t>
      </w:r>
      <w:r w:rsidRPr="00850524">
        <w:rPr>
          <w:color w:val="151517"/>
          <w:spacing w:val="4"/>
          <w:w w:val="96"/>
          <w:sz w:val="24"/>
          <w:szCs w:val="24"/>
        </w:rPr>
        <w:t>l</w:t>
      </w:r>
      <w:r w:rsidRPr="00850524">
        <w:rPr>
          <w:color w:val="151517"/>
          <w:spacing w:val="9"/>
          <w:w w:val="111"/>
          <w:sz w:val="24"/>
          <w:szCs w:val="24"/>
        </w:rPr>
        <w:t>u</w:t>
      </w:r>
      <w:r w:rsidRPr="00850524">
        <w:rPr>
          <w:color w:val="151517"/>
          <w:spacing w:val="10"/>
          <w:w w:val="115"/>
          <w:sz w:val="24"/>
          <w:szCs w:val="24"/>
        </w:rPr>
        <w:t>d</w:t>
      </w:r>
      <w:r w:rsidRPr="00850524">
        <w:rPr>
          <w:color w:val="151517"/>
          <w:spacing w:val="4"/>
          <w:w w:val="96"/>
          <w:sz w:val="24"/>
          <w:szCs w:val="24"/>
        </w:rPr>
        <w:t>i</w:t>
      </w:r>
      <w:r w:rsidRPr="00850524">
        <w:rPr>
          <w:color w:val="151517"/>
          <w:spacing w:val="10"/>
          <w:w w:val="115"/>
          <w:sz w:val="24"/>
          <w:szCs w:val="24"/>
        </w:rPr>
        <w:t>n</w:t>
      </w:r>
      <w:r w:rsidRPr="00850524">
        <w:rPr>
          <w:color w:val="28282A"/>
          <w:w w:val="106"/>
          <w:sz w:val="24"/>
          <w:szCs w:val="24"/>
        </w:rPr>
        <w:t xml:space="preserve">g </w:t>
      </w:r>
      <w:r w:rsidRPr="00850524">
        <w:rPr>
          <w:color w:val="28282A"/>
          <w:spacing w:val="9"/>
          <w:w w:val="106"/>
          <w:sz w:val="24"/>
          <w:szCs w:val="24"/>
        </w:rPr>
        <w:t xml:space="preserve"> </w:t>
      </w:r>
      <w:r w:rsidRPr="00850524">
        <w:rPr>
          <w:color w:val="151517"/>
          <w:spacing w:val="4"/>
          <w:w w:val="96"/>
          <w:sz w:val="24"/>
          <w:szCs w:val="24"/>
        </w:rPr>
        <w:t>t</w:t>
      </w:r>
      <w:r w:rsidRPr="00850524">
        <w:rPr>
          <w:color w:val="151517"/>
          <w:spacing w:val="9"/>
          <w:w w:val="106"/>
          <w:sz w:val="24"/>
          <w:szCs w:val="24"/>
        </w:rPr>
        <w:t>h</w:t>
      </w:r>
      <w:r w:rsidRPr="00850524">
        <w:rPr>
          <w:color w:val="28282A"/>
          <w:spacing w:val="9"/>
          <w:w w:val="111"/>
          <w:sz w:val="24"/>
          <w:szCs w:val="24"/>
        </w:rPr>
        <w:t>o</w:t>
      </w:r>
      <w:r w:rsidRPr="00850524">
        <w:rPr>
          <w:color w:val="28282A"/>
          <w:spacing w:val="7"/>
          <w:w w:val="108"/>
          <w:sz w:val="24"/>
          <w:szCs w:val="24"/>
        </w:rPr>
        <w:t>s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151517"/>
          <w:spacing w:val="7"/>
          <w:sz w:val="24"/>
          <w:szCs w:val="24"/>
        </w:rPr>
        <w:t>c</w:t>
      </w:r>
      <w:r w:rsidRPr="00850524">
        <w:rPr>
          <w:color w:val="151517"/>
          <w:spacing w:val="9"/>
          <w:sz w:val="24"/>
          <w:szCs w:val="24"/>
        </w:rPr>
        <w:t>o</w:t>
      </w:r>
      <w:r w:rsidRPr="00850524">
        <w:rPr>
          <w:color w:val="28282A"/>
          <w:spacing w:val="7"/>
          <w:sz w:val="24"/>
          <w:szCs w:val="24"/>
        </w:rPr>
        <w:t>s</w:t>
      </w:r>
      <w:r w:rsidRPr="00850524">
        <w:rPr>
          <w:color w:val="151517"/>
          <w:spacing w:val="5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5"/>
          <w:sz w:val="24"/>
          <w:szCs w:val="24"/>
        </w:rPr>
        <w:t xml:space="preserve"> </w:t>
      </w:r>
      <w:r w:rsidRPr="00850524">
        <w:rPr>
          <w:color w:val="28282A"/>
          <w:spacing w:val="6"/>
          <w:sz w:val="24"/>
          <w:szCs w:val="24"/>
        </w:rPr>
        <w:t>s</w:t>
      </w:r>
      <w:r w:rsidRPr="00850524">
        <w:rPr>
          <w:color w:val="28282A"/>
          <w:spacing w:val="8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41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14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11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 xml:space="preserve">h </w:t>
      </w:r>
      <w:r w:rsidRPr="00850524">
        <w:rPr>
          <w:color w:val="151517"/>
          <w:spacing w:val="15"/>
          <w:sz w:val="24"/>
          <w:szCs w:val="24"/>
        </w:rPr>
        <w:t xml:space="preserve"> </w:t>
      </w:r>
      <w:r w:rsidRPr="00850524">
        <w:rPr>
          <w:color w:val="151517"/>
          <w:spacing w:val="4"/>
          <w:w w:val="96"/>
          <w:sz w:val="24"/>
          <w:szCs w:val="24"/>
        </w:rPr>
        <w:t>i</w:t>
      </w:r>
      <w:r w:rsidRPr="00850524">
        <w:rPr>
          <w:color w:val="151517"/>
          <w:w w:val="96"/>
          <w:sz w:val="24"/>
          <w:szCs w:val="24"/>
        </w:rPr>
        <w:t>n</w:t>
      </w:r>
      <w:r w:rsidRPr="00850524">
        <w:rPr>
          <w:color w:val="151517"/>
          <w:spacing w:val="44"/>
          <w:w w:val="96"/>
          <w:sz w:val="24"/>
          <w:szCs w:val="24"/>
        </w:rPr>
        <w:t xml:space="preserve"> </w:t>
      </w:r>
      <w:r w:rsidRPr="00850524">
        <w:rPr>
          <w:color w:val="28282A"/>
          <w:spacing w:val="9"/>
          <w:w w:val="105"/>
          <w:sz w:val="24"/>
          <w:szCs w:val="24"/>
        </w:rPr>
        <w:t>Se</w:t>
      </w:r>
      <w:r w:rsidRPr="00850524">
        <w:rPr>
          <w:color w:val="28282A"/>
          <w:spacing w:val="8"/>
          <w:w w:val="105"/>
          <w:sz w:val="24"/>
          <w:szCs w:val="24"/>
        </w:rPr>
        <w:t>c</w:t>
      </w:r>
      <w:r w:rsidRPr="00850524">
        <w:rPr>
          <w:color w:val="151517"/>
          <w:spacing w:val="6"/>
          <w:w w:val="105"/>
          <w:sz w:val="24"/>
          <w:szCs w:val="24"/>
        </w:rPr>
        <w:t>t</w:t>
      </w:r>
      <w:r w:rsidRPr="00850524">
        <w:rPr>
          <w:color w:val="151517"/>
          <w:spacing w:val="4"/>
          <w:w w:val="105"/>
          <w:sz w:val="24"/>
          <w:szCs w:val="24"/>
        </w:rPr>
        <w:t>i</w:t>
      </w:r>
      <w:r w:rsidRPr="00850524">
        <w:rPr>
          <w:color w:val="151517"/>
          <w:spacing w:val="9"/>
          <w:w w:val="105"/>
          <w:sz w:val="24"/>
          <w:szCs w:val="24"/>
        </w:rPr>
        <w:t>o</w:t>
      </w:r>
      <w:r w:rsidRPr="00850524">
        <w:rPr>
          <w:color w:val="151517"/>
          <w:w w:val="105"/>
          <w:sz w:val="24"/>
          <w:szCs w:val="24"/>
        </w:rPr>
        <w:t xml:space="preserve">n </w:t>
      </w:r>
      <w:r w:rsidRPr="00850524">
        <w:rPr>
          <w:color w:val="151517"/>
          <w:spacing w:val="15"/>
          <w:w w:val="105"/>
          <w:sz w:val="24"/>
          <w:szCs w:val="24"/>
        </w:rPr>
        <w:t xml:space="preserve"> </w:t>
      </w:r>
      <w:r w:rsidRPr="00850524">
        <w:rPr>
          <w:color w:val="151517"/>
          <w:spacing w:val="5"/>
          <w:w w:val="62"/>
          <w:sz w:val="24"/>
          <w:szCs w:val="24"/>
        </w:rPr>
        <w:t>1</w:t>
      </w:r>
      <w:r w:rsidRPr="00850524">
        <w:rPr>
          <w:color w:val="28282A"/>
          <w:spacing w:val="10"/>
          <w:w w:val="115"/>
          <w:sz w:val="24"/>
          <w:szCs w:val="24"/>
        </w:rPr>
        <w:t>3</w:t>
      </w:r>
      <w:r w:rsidRPr="00850524">
        <w:rPr>
          <w:color w:val="151517"/>
          <w:w w:val="97"/>
          <w:sz w:val="24"/>
          <w:szCs w:val="24"/>
        </w:rPr>
        <w:t>3</w:t>
      </w:r>
      <w:r w:rsidRPr="00850524">
        <w:rPr>
          <w:color w:val="151517"/>
          <w:spacing w:val="2"/>
          <w:sz w:val="24"/>
          <w:szCs w:val="24"/>
        </w:rPr>
        <w:t xml:space="preserve"> </w:t>
      </w:r>
      <w:r w:rsidRPr="00850524">
        <w:rPr>
          <w:color w:val="151517"/>
          <w:spacing w:val="-2"/>
          <w:w w:val="91"/>
          <w:sz w:val="24"/>
          <w:szCs w:val="24"/>
        </w:rPr>
        <w:t>.</w:t>
      </w:r>
      <w:r w:rsidRPr="00850524">
        <w:rPr>
          <w:color w:val="151517"/>
          <w:spacing w:val="-4"/>
          <w:w w:val="79"/>
          <w:sz w:val="24"/>
          <w:szCs w:val="24"/>
        </w:rPr>
        <w:t>1</w:t>
      </w:r>
      <w:r w:rsidRPr="00850524">
        <w:rPr>
          <w:color w:val="28282A"/>
          <w:spacing w:val="-5"/>
          <w:w w:val="112"/>
          <w:sz w:val="24"/>
          <w:szCs w:val="24"/>
        </w:rPr>
        <w:t>5</w:t>
      </w:r>
      <w:r w:rsidR="005E5878" w:rsidRPr="00850524">
        <w:rPr>
          <w:color w:val="28282A"/>
          <w:spacing w:val="-4"/>
          <w:w w:val="119"/>
          <w:sz w:val="24"/>
          <w:szCs w:val="24"/>
        </w:rPr>
        <w:t xml:space="preserve">(8) of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151517"/>
          <w:spacing w:val="-3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ev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se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18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C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38383B"/>
          <w:sz w:val="24"/>
          <w:szCs w:val="24"/>
        </w:rPr>
        <w:t xml:space="preserve">; </w:t>
      </w:r>
      <w:r w:rsidRPr="00850524">
        <w:rPr>
          <w:color w:val="38383B"/>
          <w:spacing w:val="1"/>
          <w:sz w:val="24"/>
          <w:szCs w:val="24"/>
        </w:rPr>
        <w:t xml:space="preserve"> </w:t>
      </w:r>
      <w:r w:rsidRPr="00850524">
        <w:rPr>
          <w:color w:val="28282A"/>
          <w:spacing w:val="-2"/>
          <w:w w:val="105"/>
          <w:sz w:val="24"/>
          <w:szCs w:val="24"/>
        </w:rPr>
        <w:t>a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151517"/>
          <w:w w:val="102"/>
          <w:sz w:val="24"/>
          <w:szCs w:val="24"/>
        </w:rPr>
        <w:t>d</w:t>
      </w:r>
    </w:p>
    <w:p w14:paraId="3D1707E2" w14:textId="77777777" w:rsidR="00F92945" w:rsidRPr="00850524" w:rsidRDefault="00F92945">
      <w:pPr>
        <w:spacing w:before="13" w:line="240" w:lineRule="exact"/>
        <w:rPr>
          <w:sz w:val="24"/>
          <w:szCs w:val="24"/>
        </w:rPr>
      </w:pPr>
    </w:p>
    <w:p w14:paraId="37963E25" w14:textId="77777777" w:rsidR="00F92945" w:rsidRPr="00850524" w:rsidRDefault="005B34C2" w:rsidP="00097A2B">
      <w:pPr>
        <w:ind w:left="2296" w:right="804" w:hanging="624"/>
        <w:jc w:val="both"/>
        <w:rPr>
          <w:color w:val="151517"/>
          <w:w w:val="102"/>
          <w:sz w:val="24"/>
          <w:szCs w:val="24"/>
        </w:rPr>
      </w:pPr>
      <w:r w:rsidRPr="00850524">
        <w:rPr>
          <w:color w:val="38383B"/>
          <w:spacing w:val="-1"/>
          <w:sz w:val="24"/>
          <w:szCs w:val="24"/>
        </w:rPr>
        <w:t>(</w:t>
      </w:r>
      <w:r w:rsidRPr="00850524">
        <w:rPr>
          <w:color w:val="151517"/>
          <w:spacing w:val="-1"/>
          <w:sz w:val="24"/>
          <w:szCs w:val="24"/>
        </w:rPr>
        <w:t>iii</w:t>
      </w:r>
      <w:r w:rsidRPr="00850524">
        <w:rPr>
          <w:color w:val="38383B"/>
          <w:sz w:val="24"/>
          <w:szCs w:val="24"/>
        </w:rPr>
        <w:t xml:space="preserve">)   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8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pacing w:val="-1"/>
          <w:sz w:val="24"/>
          <w:szCs w:val="24"/>
        </w:rPr>
        <w:t>it</w:t>
      </w:r>
      <w:r w:rsidRPr="00850524">
        <w:rPr>
          <w:color w:val="28282A"/>
          <w:sz w:val="24"/>
          <w:szCs w:val="24"/>
        </w:rPr>
        <w:t xml:space="preserve">y </w:t>
      </w:r>
      <w:r w:rsidRPr="00850524">
        <w:rPr>
          <w:color w:val="28282A"/>
          <w:spacing w:val="10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38383B"/>
          <w:sz w:val="24"/>
          <w:szCs w:val="24"/>
        </w:rPr>
        <w:t>y</w:t>
      </w:r>
      <w:r w:rsidRPr="00850524">
        <w:rPr>
          <w:color w:val="38383B"/>
          <w:spacing w:val="5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3"/>
          <w:sz w:val="24"/>
          <w:szCs w:val="24"/>
        </w:rPr>
        <w:t xml:space="preserve"> </w:t>
      </w:r>
      <w:r w:rsidRPr="00850524">
        <w:rPr>
          <w:color w:val="151517"/>
          <w:spacing w:val="-1"/>
          <w:w w:val="80"/>
          <w:sz w:val="24"/>
          <w:szCs w:val="24"/>
        </w:rPr>
        <w:t>i</w:t>
      </w:r>
      <w:r w:rsidRPr="00850524">
        <w:rPr>
          <w:color w:val="151517"/>
          <w:spacing w:val="-2"/>
          <w:w w:val="111"/>
          <w:sz w:val="24"/>
          <w:szCs w:val="24"/>
        </w:rPr>
        <w:t>n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28282A"/>
          <w:spacing w:val="-2"/>
          <w:w w:val="110"/>
          <w:sz w:val="24"/>
          <w:szCs w:val="24"/>
        </w:rPr>
        <w:t>e</w:t>
      </w:r>
      <w:r w:rsidRPr="00850524">
        <w:rPr>
          <w:color w:val="28282A"/>
          <w:spacing w:val="-1"/>
          <w:w w:val="106"/>
          <w:sz w:val="24"/>
          <w:szCs w:val="24"/>
        </w:rPr>
        <w:t>r</w:t>
      </w:r>
      <w:r w:rsidRPr="00850524">
        <w:rPr>
          <w:color w:val="28282A"/>
          <w:spacing w:val="-2"/>
          <w:w w:val="110"/>
          <w:sz w:val="24"/>
          <w:szCs w:val="24"/>
        </w:rPr>
        <w:t>e</w:t>
      </w:r>
      <w:r w:rsidRPr="00850524">
        <w:rPr>
          <w:color w:val="28282A"/>
          <w:spacing w:val="-2"/>
          <w:w w:val="114"/>
          <w:sz w:val="24"/>
          <w:szCs w:val="24"/>
        </w:rPr>
        <w:t>s</w:t>
      </w:r>
      <w:r w:rsidRPr="00850524">
        <w:rPr>
          <w:color w:val="28282A"/>
          <w:w w:val="104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25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8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38383B"/>
          <w:sz w:val="24"/>
          <w:szCs w:val="24"/>
        </w:rPr>
        <w:t>y</w:t>
      </w:r>
      <w:r w:rsidRPr="00850524">
        <w:rPr>
          <w:color w:val="38383B"/>
          <w:spacing w:val="53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p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pacing w:val="-3"/>
          <w:sz w:val="24"/>
          <w:szCs w:val="24"/>
        </w:rPr>
        <w:t>m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151517"/>
          <w:spacing w:val="-2"/>
          <w:sz w:val="24"/>
          <w:szCs w:val="24"/>
        </w:rPr>
        <w:t>u</w:t>
      </w:r>
      <w:r w:rsidRPr="00850524">
        <w:rPr>
          <w:color w:val="28282A"/>
          <w:sz w:val="24"/>
          <w:szCs w:val="24"/>
        </w:rPr>
        <w:t xml:space="preserve">m </w:t>
      </w:r>
      <w:r w:rsidRPr="00850524">
        <w:rPr>
          <w:color w:val="28282A"/>
          <w:spacing w:val="47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4F5052"/>
          <w:sz w:val="24"/>
          <w:szCs w:val="24"/>
        </w:rPr>
        <w:t>,</w:t>
      </w:r>
      <w:r w:rsidRPr="00850524">
        <w:rPr>
          <w:color w:val="4F5052"/>
          <w:spacing w:val="5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2"/>
          <w:sz w:val="24"/>
          <w:szCs w:val="24"/>
        </w:rPr>
        <w:t xml:space="preserve"> </w:t>
      </w:r>
      <w:r w:rsidRPr="00850524">
        <w:rPr>
          <w:color w:val="151517"/>
          <w:spacing w:val="-1"/>
          <w:w w:val="97"/>
          <w:sz w:val="24"/>
          <w:szCs w:val="24"/>
        </w:rPr>
        <w:t>p</w:t>
      </w:r>
      <w:r w:rsidRPr="00850524">
        <w:rPr>
          <w:color w:val="151517"/>
          <w:spacing w:val="-1"/>
          <w:w w:val="113"/>
          <w:sz w:val="24"/>
          <w:szCs w:val="24"/>
        </w:rPr>
        <w:t>r</w:t>
      </w:r>
      <w:r w:rsidRPr="00850524">
        <w:rPr>
          <w:color w:val="151517"/>
          <w:spacing w:val="-1"/>
          <w:w w:val="104"/>
          <w:sz w:val="24"/>
          <w:szCs w:val="24"/>
        </w:rPr>
        <w:t>i</w:t>
      </w:r>
      <w:r w:rsidRPr="00850524">
        <w:rPr>
          <w:color w:val="151517"/>
          <w:spacing w:val="-2"/>
          <w:w w:val="111"/>
          <w:sz w:val="24"/>
          <w:szCs w:val="24"/>
        </w:rPr>
        <w:t>n</w:t>
      </w:r>
      <w:r w:rsidR="00C178F8" w:rsidRPr="00850524">
        <w:rPr>
          <w:color w:val="28282A"/>
          <w:spacing w:val="-2"/>
          <w:w w:val="110"/>
          <w:sz w:val="24"/>
          <w:szCs w:val="24"/>
        </w:rPr>
        <w:t>cipal of</w:t>
      </w:r>
      <w:r w:rsidRPr="00850524">
        <w:rPr>
          <w:color w:val="4F5052"/>
          <w:w w:val="62"/>
          <w:sz w:val="24"/>
          <w:szCs w:val="24"/>
        </w:rPr>
        <w:t>,</w:t>
      </w:r>
      <w:r w:rsidRPr="00850524">
        <w:rPr>
          <w:color w:val="4F5052"/>
          <w:sz w:val="24"/>
          <w:szCs w:val="24"/>
        </w:rPr>
        <w:t xml:space="preserve"> </w:t>
      </w:r>
      <w:r w:rsidRPr="00850524">
        <w:rPr>
          <w:color w:val="4F5052"/>
          <w:spacing w:val="-10"/>
          <w:sz w:val="24"/>
          <w:szCs w:val="24"/>
        </w:rPr>
        <w:t xml:space="preserve"> </w:t>
      </w:r>
      <w:r w:rsidRPr="00850524">
        <w:rPr>
          <w:color w:val="28282A"/>
          <w:spacing w:val="-2"/>
          <w:w w:val="105"/>
          <w:sz w:val="24"/>
          <w:szCs w:val="24"/>
        </w:rPr>
        <w:t>a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38383B"/>
          <w:w w:val="102"/>
          <w:sz w:val="24"/>
          <w:szCs w:val="24"/>
        </w:rPr>
        <w:t xml:space="preserve">y </w:t>
      </w:r>
      <w:r w:rsidRPr="00850524">
        <w:rPr>
          <w:color w:val="151517"/>
          <w:spacing w:val="-1"/>
          <w:w w:val="80"/>
          <w:sz w:val="24"/>
          <w:szCs w:val="24"/>
        </w:rPr>
        <w:t>l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Pr="00850524">
        <w:rPr>
          <w:color w:val="28282A"/>
          <w:spacing w:val="-2"/>
          <w:w w:val="115"/>
          <w:sz w:val="24"/>
          <w:szCs w:val="24"/>
        </w:rPr>
        <w:t>a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28282A"/>
          <w:w w:val="102"/>
          <w:sz w:val="24"/>
          <w:szCs w:val="24"/>
        </w:rPr>
        <w:t>s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2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nt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r</w:t>
      </w:r>
      <w:r w:rsidR="00C178F8" w:rsidRPr="00850524">
        <w:rPr>
          <w:color w:val="28282A"/>
          <w:spacing w:val="-2"/>
          <w:sz w:val="24"/>
          <w:szCs w:val="24"/>
        </w:rPr>
        <w:t>ed into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21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4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2"/>
          <w:sz w:val="24"/>
          <w:szCs w:val="24"/>
        </w:rPr>
        <w:t>nd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20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42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17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37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r </w:t>
      </w:r>
      <w:r w:rsidRPr="00850524">
        <w:rPr>
          <w:color w:val="151517"/>
          <w:spacing w:val="20"/>
          <w:sz w:val="24"/>
          <w:szCs w:val="24"/>
        </w:rPr>
        <w:t xml:space="preserve"> </w:t>
      </w:r>
      <w:r w:rsidRPr="00850524">
        <w:rPr>
          <w:color w:val="28282A"/>
          <w:spacing w:val="-2"/>
          <w:w w:val="102"/>
          <w:sz w:val="24"/>
          <w:szCs w:val="24"/>
        </w:rPr>
        <w:t>o</w:t>
      </w:r>
      <w:r w:rsidRPr="00850524">
        <w:rPr>
          <w:color w:val="151517"/>
          <w:spacing w:val="-2"/>
          <w:w w:val="111"/>
          <w:sz w:val="24"/>
          <w:szCs w:val="24"/>
        </w:rPr>
        <w:t>b</w:t>
      </w:r>
      <w:r w:rsidRPr="00850524">
        <w:rPr>
          <w:color w:val="151517"/>
          <w:spacing w:val="-1"/>
          <w:w w:val="112"/>
          <w:sz w:val="24"/>
          <w:szCs w:val="24"/>
        </w:rPr>
        <w:t>l</w:t>
      </w:r>
      <w:r w:rsidRPr="00850524">
        <w:rPr>
          <w:color w:val="151517"/>
          <w:spacing w:val="-1"/>
          <w:w w:val="104"/>
          <w:sz w:val="24"/>
          <w:szCs w:val="24"/>
        </w:rPr>
        <w:t>i</w:t>
      </w:r>
      <w:r w:rsidRPr="00850524">
        <w:rPr>
          <w:color w:val="28282A"/>
          <w:spacing w:val="-2"/>
          <w:w w:val="111"/>
          <w:sz w:val="24"/>
          <w:szCs w:val="24"/>
        </w:rPr>
        <w:t>g</w:t>
      </w:r>
      <w:r w:rsidRPr="00850524">
        <w:rPr>
          <w:color w:val="28282A"/>
          <w:spacing w:val="-2"/>
          <w:w w:val="120"/>
          <w:sz w:val="24"/>
          <w:szCs w:val="24"/>
        </w:rPr>
        <w:t>a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151517"/>
          <w:spacing w:val="-1"/>
          <w:w w:val="88"/>
          <w:sz w:val="24"/>
          <w:szCs w:val="24"/>
        </w:rPr>
        <w:t>i</w:t>
      </w:r>
      <w:r w:rsidRPr="00850524">
        <w:rPr>
          <w:color w:val="28282A"/>
          <w:spacing w:val="-2"/>
          <w:w w:val="120"/>
          <w:sz w:val="24"/>
          <w:szCs w:val="24"/>
        </w:rPr>
        <w:t>o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28282A"/>
          <w:w w:val="108"/>
          <w:sz w:val="24"/>
          <w:szCs w:val="24"/>
        </w:rPr>
        <w:t>s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10"/>
          <w:sz w:val="24"/>
          <w:szCs w:val="24"/>
        </w:rPr>
        <w:t xml:space="preserve"> </w:t>
      </w:r>
      <w:r w:rsidRPr="00850524">
        <w:rPr>
          <w:color w:val="151517"/>
          <w:spacing w:val="-1"/>
          <w:w w:val="80"/>
          <w:sz w:val="24"/>
          <w:szCs w:val="24"/>
        </w:rPr>
        <w:t>i</w:t>
      </w:r>
      <w:r w:rsidRPr="00850524">
        <w:rPr>
          <w:color w:val="28282A"/>
          <w:spacing w:val="-1"/>
          <w:w w:val="108"/>
          <w:sz w:val="24"/>
          <w:szCs w:val="24"/>
        </w:rPr>
        <w:t>s</w:t>
      </w:r>
      <w:r w:rsidRPr="00850524">
        <w:rPr>
          <w:color w:val="28282A"/>
          <w:spacing w:val="-1"/>
          <w:w w:val="119"/>
          <w:sz w:val="24"/>
          <w:szCs w:val="24"/>
        </w:rPr>
        <w:t>s</w:t>
      </w:r>
      <w:r w:rsidRPr="00850524">
        <w:rPr>
          <w:color w:val="151517"/>
          <w:spacing w:val="-1"/>
          <w:w w:val="106"/>
          <w:sz w:val="24"/>
          <w:szCs w:val="24"/>
        </w:rPr>
        <w:t>u</w:t>
      </w:r>
      <w:r w:rsidRPr="00850524">
        <w:rPr>
          <w:color w:val="28282A"/>
          <w:spacing w:val="-2"/>
          <w:w w:val="110"/>
          <w:sz w:val="24"/>
          <w:szCs w:val="24"/>
        </w:rPr>
        <w:t>e</w:t>
      </w:r>
      <w:r w:rsidRPr="00850524">
        <w:rPr>
          <w:color w:val="151517"/>
          <w:w w:val="97"/>
          <w:sz w:val="24"/>
          <w:szCs w:val="24"/>
        </w:rPr>
        <w:t>d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1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42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38383B"/>
          <w:sz w:val="24"/>
          <w:szCs w:val="24"/>
        </w:rPr>
        <w:t>y</w:t>
      </w:r>
      <w:r w:rsidRPr="00850524">
        <w:rPr>
          <w:color w:val="38383B"/>
          <w:spacing w:val="43"/>
          <w:sz w:val="24"/>
          <w:szCs w:val="24"/>
        </w:rPr>
        <w:t xml:space="preserve"> </w:t>
      </w:r>
      <w:r w:rsidRPr="00850524">
        <w:rPr>
          <w:color w:val="151517"/>
          <w:spacing w:val="-1"/>
          <w:w w:val="96"/>
          <w:sz w:val="24"/>
          <w:szCs w:val="24"/>
        </w:rPr>
        <w:t>t</w:t>
      </w:r>
      <w:r w:rsidRPr="00850524">
        <w:rPr>
          <w:color w:val="151517"/>
          <w:spacing w:val="-1"/>
          <w:w w:val="106"/>
          <w:sz w:val="24"/>
          <w:szCs w:val="24"/>
        </w:rPr>
        <w:t>h</w:t>
      </w:r>
      <w:r w:rsidRPr="00850524">
        <w:rPr>
          <w:color w:val="28282A"/>
          <w:w w:val="105"/>
          <w:sz w:val="24"/>
          <w:szCs w:val="24"/>
        </w:rPr>
        <w:t xml:space="preserve">e 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 xml:space="preserve">ty </w:t>
      </w:r>
      <w:r w:rsidRPr="00850524">
        <w:rPr>
          <w:color w:val="28282A"/>
          <w:spacing w:val="41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 xml:space="preserve">r </w:t>
      </w:r>
      <w:r w:rsidRPr="00850524">
        <w:rPr>
          <w:color w:val="151517"/>
          <w:spacing w:val="34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38383B"/>
          <w:sz w:val="24"/>
          <w:szCs w:val="24"/>
        </w:rPr>
        <w:t xml:space="preserve">y </w:t>
      </w:r>
      <w:r w:rsidRPr="00850524">
        <w:rPr>
          <w:color w:val="38383B"/>
          <w:spacing w:val="49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r  </w:t>
      </w:r>
      <w:r w:rsidRPr="00850524">
        <w:rPr>
          <w:color w:val="151517"/>
          <w:spacing w:val="4"/>
          <w:sz w:val="24"/>
          <w:szCs w:val="24"/>
        </w:rPr>
        <w:t xml:space="preserve"> </w:t>
      </w:r>
      <w:r w:rsidRPr="00850524">
        <w:rPr>
          <w:color w:val="28282A"/>
          <w:spacing w:val="-2"/>
          <w:w w:val="102"/>
          <w:sz w:val="24"/>
          <w:szCs w:val="24"/>
        </w:rPr>
        <w:t>g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Pr="00850524">
        <w:rPr>
          <w:color w:val="38383B"/>
          <w:spacing w:val="-1"/>
          <w:w w:val="106"/>
          <w:sz w:val="24"/>
          <w:szCs w:val="24"/>
        </w:rPr>
        <w:t>v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151517"/>
          <w:spacing w:val="-2"/>
          <w:w w:val="120"/>
          <w:sz w:val="24"/>
          <w:szCs w:val="24"/>
        </w:rPr>
        <w:t>r</w:t>
      </w:r>
      <w:r w:rsidRPr="00850524">
        <w:rPr>
          <w:color w:val="151517"/>
          <w:w w:val="107"/>
          <w:sz w:val="24"/>
          <w:szCs w:val="24"/>
        </w:rPr>
        <w:t>n</w:t>
      </w:r>
      <w:r w:rsidRPr="00850524">
        <w:rPr>
          <w:color w:val="151517"/>
          <w:spacing w:val="-3"/>
          <w:w w:val="107"/>
          <w:sz w:val="24"/>
          <w:szCs w:val="24"/>
        </w:rPr>
        <w:t>m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151517"/>
          <w:spacing w:val="-1"/>
          <w:w w:val="104"/>
          <w:sz w:val="24"/>
          <w:szCs w:val="24"/>
        </w:rPr>
        <w:t>t</w:t>
      </w:r>
      <w:r w:rsidRPr="00850524">
        <w:rPr>
          <w:color w:val="28282A"/>
          <w:spacing w:val="-2"/>
          <w:w w:val="120"/>
          <w:sz w:val="24"/>
          <w:szCs w:val="24"/>
        </w:rPr>
        <w:t>a</w:t>
      </w:r>
      <w:r w:rsidRPr="00850524">
        <w:rPr>
          <w:color w:val="151517"/>
          <w:w w:val="80"/>
          <w:sz w:val="24"/>
          <w:szCs w:val="24"/>
        </w:rPr>
        <w:t xml:space="preserve">l </w:t>
      </w:r>
      <w:r w:rsidRPr="00850524">
        <w:rPr>
          <w:color w:val="151517"/>
          <w:spacing w:val="37"/>
          <w:w w:val="8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it</w:t>
      </w:r>
      <w:r w:rsidR="00097A2B" w:rsidRPr="00850524">
        <w:rPr>
          <w:color w:val="38383B"/>
          <w:sz w:val="24"/>
          <w:szCs w:val="24"/>
        </w:rPr>
        <w:t xml:space="preserve">y </w:t>
      </w:r>
      <w:r w:rsidRPr="00850524">
        <w:rPr>
          <w:color w:val="151517"/>
          <w:spacing w:val="-1"/>
          <w:sz w:val="24"/>
          <w:szCs w:val="24"/>
        </w:rPr>
        <w:t>t</w:t>
      </w:r>
      <w:r w:rsidR="00097A2B" w:rsidRPr="00850524">
        <w:rPr>
          <w:color w:val="28282A"/>
          <w:sz w:val="24"/>
          <w:szCs w:val="24"/>
        </w:rPr>
        <w:t xml:space="preserve">o </w:t>
      </w:r>
      <w:r w:rsidRPr="00850524">
        <w:rPr>
          <w:color w:val="151517"/>
          <w:sz w:val="24"/>
          <w:szCs w:val="24"/>
        </w:rPr>
        <w:t>f</w:t>
      </w:r>
      <w:r w:rsidRPr="00850524">
        <w:rPr>
          <w:color w:val="151517"/>
          <w:spacing w:val="-2"/>
          <w:sz w:val="24"/>
          <w:szCs w:val="24"/>
        </w:rPr>
        <w:t>in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2"/>
          <w:sz w:val="24"/>
          <w:szCs w:val="24"/>
        </w:rPr>
        <w:t>c</w:t>
      </w:r>
      <w:r w:rsidR="00097A2B"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151517"/>
          <w:spacing w:val="-1"/>
          <w:sz w:val="24"/>
          <w:szCs w:val="24"/>
        </w:rPr>
        <w:t>c</w:t>
      </w:r>
      <w:r w:rsidRPr="00850524">
        <w:rPr>
          <w:color w:val="28282A"/>
          <w:spacing w:val="-2"/>
          <w:sz w:val="24"/>
          <w:szCs w:val="24"/>
        </w:rPr>
        <w:t>os</w:t>
      </w:r>
      <w:r w:rsidRPr="00850524">
        <w:rPr>
          <w:color w:val="151517"/>
          <w:spacing w:val="-1"/>
          <w:sz w:val="24"/>
          <w:szCs w:val="24"/>
        </w:rPr>
        <w:t>t</w:t>
      </w:r>
      <w:r w:rsidR="00097A2B"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-2"/>
          <w:w w:val="117"/>
          <w:sz w:val="24"/>
          <w:szCs w:val="24"/>
        </w:rPr>
        <w:t>o</w:t>
      </w:r>
      <w:r w:rsidRPr="00850524">
        <w:rPr>
          <w:color w:val="28282A"/>
          <w:w w:val="117"/>
          <w:sz w:val="24"/>
          <w:szCs w:val="24"/>
        </w:rPr>
        <w:t>f</w:t>
      </w:r>
      <w:r w:rsidR="00097A2B" w:rsidRPr="00850524">
        <w:rPr>
          <w:color w:val="28282A"/>
          <w:spacing w:val="44"/>
          <w:w w:val="11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="00097A2B"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151517"/>
          <w:spacing w:val="-1"/>
          <w:w w:val="95"/>
          <w:sz w:val="24"/>
          <w:szCs w:val="24"/>
        </w:rPr>
        <w:t>P</w:t>
      </w:r>
      <w:r w:rsidRPr="00850524">
        <w:rPr>
          <w:color w:val="151517"/>
          <w:spacing w:val="-2"/>
          <w:w w:val="111"/>
          <w:sz w:val="24"/>
          <w:szCs w:val="24"/>
        </w:rPr>
        <w:t>ub</w:t>
      </w:r>
      <w:r w:rsidRPr="00850524">
        <w:rPr>
          <w:color w:val="151517"/>
          <w:spacing w:val="-1"/>
          <w:w w:val="104"/>
          <w:sz w:val="24"/>
          <w:szCs w:val="24"/>
        </w:rPr>
        <w:t>li</w:t>
      </w:r>
      <w:r w:rsidRPr="00850524">
        <w:rPr>
          <w:color w:val="28282A"/>
          <w:sz w:val="24"/>
          <w:szCs w:val="24"/>
        </w:rPr>
        <w:t xml:space="preserve">c </w:t>
      </w:r>
      <w:r w:rsidRPr="00850524">
        <w:rPr>
          <w:color w:val="151517"/>
          <w:spacing w:val="-1"/>
          <w:w w:val="80"/>
          <w:sz w:val="24"/>
          <w:szCs w:val="24"/>
        </w:rPr>
        <w:t>I</w:t>
      </w:r>
      <w:r w:rsidR="00097A2B" w:rsidRPr="00850524">
        <w:rPr>
          <w:color w:val="151517"/>
          <w:spacing w:val="-2"/>
          <w:w w:val="111"/>
          <w:sz w:val="24"/>
          <w:szCs w:val="24"/>
        </w:rPr>
        <w:t>nfras</w:t>
      </w:r>
      <w:r w:rsidRPr="00850524">
        <w:rPr>
          <w:color w:val="151517"/>
          <w:spacing w:val="-1"/>
          <w:w w:val="128"/>
          <w:sz w:val="24"/>
          <w:szCs w:val="24"/>
        </w:rPr>
        <w:t>t</w:t>
      </w:r>
      <w:r w:rsidRPr="00850524">
        <w:rPr>
          <w:color w:val="151517"/>
          <w:w w:val="106"/>
          <w:sz w:val="24"/>
          <w:szCs w:val="24"/>
        </w:rPr>
        <w:t>r</w:t>
      </w:r>
      <w:r w:rsidRPr="00850524">
        <w:rPr>
          <w:color w:val="151517"/>
          <w:spacing w:val="-2"/>
          <w:w w:val="106"/>
          <w:sz w:val="24"/>
          <w:szCs w:val="24"/>
        </w:rPr>
        <w:t>u</w:t>
      </w:r>
      <w:r w:rsidRPr="00850524">
        <w:rPr>
          <w:color w:val="28282A"/>
          <w:spacing w:val="-2"/>
          <w:w w:val="115"/>
          <w:sz w:val="24"/>
          <w:szCs w:val="24"/>
        </w:rPr>
        <w:t>c</w:t>
      </w:r>
      <w:r w:rsidRPr="00850524">
        <w:rPr>
          <w:color w:val="151517"/>
          <w:spacing w:val="-1"/>
          <w:w w:val="120"/>
          <w:sz w:val="24"/>
          <w:szCs w:val="24"/>
        </w:rPr>
        <w:t>t</w:t>
      </w:r>
      <w:r w:rsidRPr="00850524">
        <w:rPr>
          <w:color w:val="151517"/>
          <w:w w:val="109"/>
          <w:sz w:val="24"/>
          <w:szCs w:val="24"/>
        </w:rPr>
        <w:t>u</w:t>
      </w:r>
      <w:r w:rsidRPr="00850524">
        <w:rPr>
          <w:color w:val="151517"/>
          <w:spacing w:val="-3"/>
          <w:w w:val="109"/>
          <w:sz w:val="24"/>
          <w:szCs w:val="24"/>
        </w:rPr>
        <w:t>r</w:t>
      </w:r>
      <w:r w:rsidRPr="00850524">
        <w:rPr>
          <w:color w:val="28282A"/>
          <w:w w:val="95"/>
          <w:sz w:val="24"/>
          <w:szCs w:val="24"/>
        </w:rPr>
        <w:t>e</w:t>
      </w:r>
      <w:r w:rsidRPr="00850524">
        <w:rPr>
          <w:color w:val="28282A"/>
          <w:spacing w:val="19"/>
          <w:w w:val="95"/>
          <w:sz w:val="24"/>
          <w:szCs w:val="24"/>
        </w:rPr>
        <w:t xml:space="preserve"> </w:t>
      </w:r>
      <w:r w:rsidRPr="00850524">
        <w:rPr>
          <w:color w:val="151517"/>
          <w:spacing w:val="-1"/>
          <w:w w:val="80"/>
          <w:sz w:val="24"/>
          <w:szCs w:val="24"/>
        </w:rPr>
        <w:t>I</w:t>
      </w:r>
      <w:r w:rsidRPr="00850524">
        <w:rPr>
          <w:color w:val="151517"/>
          <w:spacing w:val="-3"/>
          <w:w w:val="111"/>
          <w:sz w:val="24"/>
          <w:szCs w:val="24"/>
        </w:rPr>
        <w:t>m</w:t>
      </w:r>
      <w:r w:rsidRPr="00850524">
        <w:rPr>
          <w:color w:val="151517"/>
          <w:spacing w:val="-2"/>
          <w:w w:val="111"/>
          <w:sz w:val="24"/>
          <w:szCs w:val="24"/>
        </w:rPr>
        <w:t>p</w:t>
      </w:r>
      <w:r w:rsidRPr="00850524">
        <w:rPr>
          <w:color w:val="151517"/>
          <w:w w:val="109"/>
          <w:sz w:val="24"/>
          <w:szCs w:val="24"/>
        </w:rPr>
        <w:t>r</w:t>
      </w:r>
      <w:r w:rsidRPr="00850524">
        <w:rPr>
          <w:color w:val="151517"/>
          <w:spacing w:val="-3"/>
          <w:w w:val="109"/>
          <w:sz w:val="24"/>
          <w:szCs w:val="24"/>
        </w:rPr>
        <w:t>o</w:t>
      </w:r>
      <w:r w:rsidRPr="00850524">
        <w:rPr>
          <w:color w:val="28282A"/>
          <w:spacing w:val="-2"/>
          <w:w w:val="111"/>
          <w:sz w:val="24"/>
          <w:szCs w:val="24"/>
        </w:rPr>
        <w:t>v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151517"/>
          <w:spacing w:val="-2"/>
          <w:w w:val="108"/>
          <w:sz w:val="24"/>
          <w:szCs w:val="24"/>
        </w:rPr>
        <w:t>m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28282A"/>
          <w:w w:val="108"/>
          <w:sz w:val="24"/>
          <w:szCs w:val="24"/>
        </w:rPr>
        <w:t xml:space="preserve">s </w:t>
      </w:r>
      <w:r w:rsidRPr="00850524">
        <w:rPr>
          <w:color w:val="28282A"/>
          <w:spacing w:val="-1"/>
          <w:w w:val="106"/>
          <w:sz w:val="24"/>
          <w:szCs w:val="24"/>
        </w:rPr>
        <w:t>(</w:t>
      </w:r>
      <w:r w:rsidRPr="00850524">
        <w:rPr>
          <w:color w:val="151517"/>
          <w:spacing w:val="-1"/>
          <w:w w:val="88"/>
          <w:sz w:val="24"/>
          <w:szCs w:val="24"/>
        </w:rPr>
        <w:t>i</w:t>
      </w:r>
      <w:r w:rsidRPr="00850524">
        <w:rPr>
          <w:color w:val="151517"/>
          <w:spacing w:val="-2"/>
          <w:w w:val="115"/>
          <w:sz w:val="24"/>
          <w:szCs w:val="24"/>
        </w:rPr>
        <w:t>n</w:t>
      </w:r>
      <w:r w:rsidRPr="00850524">
        <w:rPr>
          <w:color w:val="28282A"/>
          <w:spacing w:val="-2"/>
          <w:w w:val="120"/>
          <w:sz w:val="24"/>
          <w:szCs w:val="24"/>
        </w:rPr>
        <w:t>c</w:t>
      </w:r>
      <w:r w:rsidRPr="00850524">
        <w:rPr>
          <w:color w:val="151517"/>
          <w:spacing w:val="-1"/>
          <w:w w:val="96"/>
          <w:sz w:val="24"/>
          <w:szCs w:val="24"/>
        </w:rPr>
        <w:t>l</w:t>
      </w:r>
      <w:r w:rsidRPr="00850524">
        <w:rPr>
          <w:color w:val="151517"/>
          <w:spacing w:val="-2"/>
          <w:w w:val="111"/>
          <w:sz w:val="24"/>
          <w:szCs w:val="24"/>
        </w:rPr>
        <w:t>u</w:t>
      </w:r>
      <w:r w:rsidRPr="00850524">
        <w:rPr>
          <w:color w:val="151517"/>
          <w:spacing w:val="-2"/>
          <w:w w:val="115"/>
          <w:sz w:val="24"/>
          <w:szCs w:val="24"/>
        </w:rPr>
        <w:t>d</w:t>
      </w:r>
      <w:r w:rsidRPr="00850524">
        <w:rPr>
          <w:color w:val="151517"/>
          <w:spacing w:val="-1"/>
          <w:w w:val="104"/>
          <w:sz w:val="24"/>
          <w:szCs w:val="24"/>
        </w:rPr>
        <w:t>i</w:t>
      </w:r>
      <w:r w:rsidRPr="00850524">
        <w:rPr>
          <w:color w:val="151517"/>
          <w:spacing w:val="-2"/>
          <w:w w:val="111"/>
          <w:sz w:val="24"/>
          <w:szCs w:val="24"/>
        </w:rPr>
        <w:t>n</w:t>
      </w:r>
      <w:r w:rsidRPr="00850524">
        <w:rPr>
          <w:color w:val="28282A"/>
          <w:w w:val="106"/>
          <w:sz w:val="24"/>
          <w:szCs w:val="24"/>
        </w:rPr>
        <w:t>g</w:t>
      </w:r>
      <w:r w:rsidRPr="00850524">
        <w:rPr>
          <w:color w:val="28282A"/>
          <w:spacing w:val="5"/>
          <w:w w:val="10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38383B"/>
          <w:sz w:val="24"/>
          <w:szCs w:val="24"/>
        </w:rPr>
        <w:t>y</w:t>
      </w:r>
      <w:r w:rsidRPr="00850524">
        <w:rPr>
          <w:color w:val="38383B"/>
          <w:spacing w:val="18"/>
          <w:sz w:val="24"/>
          <w:szCs w:val="24"/>
        </w:rPr>
        <w:t xml:space="preserve"> </w:t>
      </w:r>
      <w:r w:rsidRPr="00850524">
        <w:rPr>
          <w:color w:val="28282A"/>
          <w:spacing w:val="-2"/>
          <w:w w:val="105"/>
          <w:sz w:val="24"/>
          <w:szCs w:val="24"/>
        </w:rPr>
        <w:t>a</w:t>
      </w:r>
      <w:r w:rsidRPr="00850524">
        <w:rPr>
          <w:color w:val="151517"/>
          <w:spacing w:val="-2"/>
          <w:w w:val="108"/>
          <w:sz w:val="24"/>
          <w:szCs w:val="24"/>
        </w:rPr>
        <w:t>m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28282A"/>
          <w:spacing w:val="-1"/>
          <w:w w:val="106"/>
          <w:sz w:val="24"/>
          <w:szCs w:val="24"/>
        </w:rPr>
        <w:t>n</w:t>
      </w:r>
      <w:r w:rsidRPr="00850524">
        <w:rPr>
          <w:color w:val="151517"/>
          <w:spacing w:val="-2"/>
          <w:w w:val="111"/>
          <w:sz w:val="24"/>
          <w:szCs w:val="24"/>
        </w:rPr>
        <w:t>d</w:t>
      </w:r>
      <w:r w:rsidRPr="00850524">
        <w:rPr>
          <w:color w:val="151517"/>
          <w:spacing w:val="-2"/>
          <w:w w:val="108"/>
          <w:sz w:val="24"/>
          <w:szCs w:val="24"/>
        </w:rPr>
        <w:t>m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151517"/>
          <w:spacing w:val="-2"/>
          <w:w w:val="111"/>
          <w:sz w:val="24"/>
          <w:szCs w:val="24"/>
        </w:rPr>
        <w:t>n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4F5052"/>
          <w:w w:val="88"/>
          <w:sz w:val="24"/>
          <w:szCs w:val="24"/>
        </w:rPr>
        <w:t>,</w:t>
      </w:r>
      <w:r w:rsidRPr="00850524">
        <w:rPr>
          <w:color w:val="4F5052"/>
          <w:spacing w:val="15"/>
          <w:w w:val="88"/>
          <w:sz w:val="24"/>
          <w:szCs w:val="24"/>
        </w:rPr>
        <w:t xml:space="preserve"> </w:t>
      </w:r>
      <w:r w:rsidRPr="00850524">
        <w:rPr>
          <w:color w:val="151517"/>
          <w:spacing w:val="-1"/>
          <w:w w:val="93"/>
          <w:sz w:val="24"/>
          <w:szCs w:val="24"/>
        </w:rPr>
        <w:t>r</w:t>
      </w:r>
      <w:r w:rsidRPr="00850524">
        <w:rPr>
          <w:color w:val="28282A"/>
          <w:spacing w:val="-2"/>
          <w:w w:val="105"/>
          <w:sz w:val="24"/>
          <w:szCs w:val="24"/>
        </w:rPr>
        <w:t>e</w:t>
      </w:r>
      <w:r w:rsidRPr="00850524">
        <w:rPr>
          <w:color w:val="151517"/>
          <w:spacing w:val="-2"/>
          <w:w w:val="115"/>
          <w:sz w:val="24"/>
          <w:szCs w:val="24"/>
        </w:rPr>
        <w:t>p</w:t>
      </w:r>
      <w:r w:rsidRPr="00850524">
        <w:rPr>
          <w:color w:val="151517"/>
          <w:spacing w:val="-1"/>
          <w:w w:val="96"/>
          <w:sz w:val="24"/>
          <w:szCs w:val="24"/>
        </w:rPr>
        <w:t>l</w:t>
      </w:r>
      <w:r w:rsidRPr="00850524">
        <w:rPr>
          <w:color w:val="28282A"/>
          <w:spacing w:val="-2"/>
          <w:w w:val="115"/>
          <w:sz w:val="24"/>
          <w:szCs w:val="24"/>
        </w:rPr>
        <w:t>a</w:t>
      </w:r>
      <w:r w:rsidRPr="00850524">
        <w:rPr>
          <w:color w:val="28282A"/>
          <w:spacing w:val="-2"/>
          <w:w w:val="110"/>
          <w:sz w:val="24"/>
          <w:szCs w:val="24"/>
        </w:rPr>
        <w:t>ce</w:t>
      </w:r>
      <w:r w:rsidRPr="00850524">
        <w:rPr>
          <w:color w:val="151517"/>
          <w:spacing w:val="-2"/>
          <w:w w:val="108"/>
          <w:sz w:val="24"/>
          <w:szCs w:val="24"/>
        </w:rPr>
        <w:t>m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28282A"/>
          <w:spacing w:val="-1"/>
          <w:w w:val="120"/>
          <w:sz w:val="24"/>
          <w:szCs w:val="24"/>
        </w:rPr>
        <w:t>t</w:t>
      </w:r>
      <w:r w:rsidRPr="00850524">
        <w:rPr>
          <w:color w:val="606062"/>
          <w:w w:val="88"/>
          <w:sz w:val="24"/>
          <w:szCs w:val="24"/>
        </w:rPr>
        <w:t xml:space="preserve">, 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2"/>
          <w:w w:val="105"/>
          <w:sz w:val="24"/>
          <w:szCs w:val="24"/>
        </w:rPr>
        <w:t>e</w:t>
      </w:r>
      <w:r w:rsidRPr="00850524">
        <w:rPr>
          <w:color w:val="151517"/>
          <w:w w:val="109"/>
          <w:sz w:val="24"/>
          <w:szCs w:val="24"/>
        </w:rPr>
        <w:t>f</w:t>
      </w:r>
      <w:r w:rsidRPr="00850524">
        <w:rPr>
          <w:color w:val="151517"/>
          <w:spacing w:val="-2"/>
          <w:w w:val="109"/>
          <w:sz w:val="24"/>
          <w:szCs w:val="24"/>
        </w:rPr>
        <w:t>i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28282A"/>
          <w:spacing w:val="-2"/>
          <w:w w:val="110"/>
          <w:sz w:val="24"/>
          <w:szCs w:val="24"/>
        </w:rPr>
        <w:t>a</w:t>
      </w:r>
      <w:r w:rsidR="00097A2B" w:rsidRPr="00850524">
        <w:rPr>
          <w:color w:val="151517"/>
          <w:spacing w:val="-2"/>
          <w:w w:val="111"/>
          <w:sz w:val="24"/>
          <w:szCs w:val="24"/>
        </w:rPr>
        <w:t xml:space="preserve">ncing, extension </w:t>
      </w:r>
      <w:r w:rsidRPr="00850524">
        <w:rPr>
          <w:color w:val="28282A"/>
          <w:spacing w:val="-2"/>
          <w:w w:val="117"/>
          <w:sz w:val="24"/>
          <w:szCs w:val="24"/>
        </w:rPr>
        <w:t>o</w:t>
      </w:r>
      <w:r w:rsidRPr="00850524">
        <w:rPr>
          <w:color w:val="151517"/>
          <w:w w:val="117"/>
          <w:sz w:val="24"/>
          <w:szCs w:val="24"/>
        </w:rPr>
        <w:t>f</w:t>
      </w:r>
      <w:r w:rsidRPr="00850524">
        <w:rPr>
          <w:color w:val="151517"/>
          <w:spacing w:val="31"/>
          <w:w w:val="11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2"/>
          <w:sz w:val="24"/>
          <w:szCs w:val="24"/>
        </w:rPr>
        <w:t>u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 xml:space="preserve">h </w:t>
      </w:r>
      <w:r w:rsidRPr="00850524">
        <w:rPr>
          <w:color w:val="151517"/>
          <w:spacing w:val="44"/>
          <w:sz w:val="24"/>
          <w:szCs w:val="24"/>
        </w:rPr>
        <w:t xml:space="preserve"> </w:t>
      </w:r>
      <w:r w:rsidRPr="00850524">
        <w:rPr>
          <w:color w:val="151517"/>
          <w:spacing w:val="-1"/>
          <w:w w:val="80"/>
          <w:sz w:val="24"/>
          <w:szCs w:val="24"/>
        </w:rPr>
        <w:t>l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Pr="00850524">
        <w:rPr>
          <w:color w:val="28282A"/>
          <w:spacing w:val="-2"/>
          <w:w w:val="115"/>
          <w:sz w:val="24"/>
          <w:szCs w:val="24"/>
        </w:rPr>
        <w:t>a</w:t>
      </w:r>
      <w:r w:rsidRPr="00850524">
        <w:rPr>
          <w:color w:val="151517"/>
          <w:spacing w:val="-2"/>
          <w:w w:val="111"/>
          <w:sz w:val="24"/>
          <w:szCs w:val="24"/>
        </w:rPr>
        <w:t>n</w:t>
      </w:r>
      <w:r w:rsidRPr="00850524">
        <w:rPr>
          <w:color w:val="28282A"/>
          <w:spacing w:val="-1"/>
          <w:w w:val="108"/>
          <w:sz w:val="24"/>
          <w:szCs w:val="24"/>
        </w:rPr>
        <w:t>s</w:t>
      </w:r>
      <w:r w:rsidRPr="00850524">
        <w:rPr>
          <w:color w:val="38383B"/>
          <w:w w:val="88"/>
          <w:sz w:val="24"/>
          <w:szCs w:val="24"/>
        </w:rPr>
        <w:t>,</w:t>
      </w:r>
      <w:r w:rsidRPr="00850524">
        <w:rPr>
          <w:color w:val="38383B"/>
          <w:sz w:val="24"/>
          <w:szCs w:val="24"/>
        </w:rPr>
        <w:t xml:space="preserve"> </w:t>
      </w:r>
      <w:r w:rsidRPr="00850524">
        <w:rPr>
          <w:color w:val="38383B"/>
          <w:spacing w:val="24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2"/>
          <w:sz w:val="24"/>
          <w:szCs w:val="24"/>
        </w:rPr>
        <w:t>nd</w:t>
      </w:r>
      <w:r w:rsidRPr="00850524">
        <w:rPr>
          <w:color w:val="28282A"/>
          <w:spacing w:val="-2"/>
          <w:sz w:val="24"/>
          <w:szCs w:val="24"/>
        </w:rPr>
        <w:t>s</w:t>
      </w:r>
      <w:r w:rsidRPr="00850524">
        <w:rPr>
          <w:color w:val="4F5052"/>
          <w:sz w:val="24"/>
          <w:szCs w:val="24"/>
        </w:rPr>
        <w:t xml:space="preserve">, </w:t>
      </w:r>
      <w:r w:rsidRPr="00850524">
        <w:rPr>
          <w:color w:val="4F5052"/>
          <w:spacing w:val="5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 xml:space="preserve">r </w:t>
      </w:r>
      <w:r w:rsidRPr="00850524">
        <w:rPr>
          <w:color w:val="151517"/>
          <w:spacing w:val="11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r </w:t>
      </w:r>
      <w:r w:rsidRPr="00850524">
        <w:rPr>
          <w:color w:val="151517"/>
          <w:spacing w:val="43"/>
          <w:sz w:val="24"/>
          <w:szCs w:val="24"/>
        </w:rPr>
        <w:t xml:space="preserve"> </w:t>
      </w:r>
      <w:r w:rsidRPr="00850524">
        <w:rPr>
          <w:color w:val="28282A"/>
          <w:spacing w:val="-2"/>
          <w:w w:val="102"/>
          <w:sz w:val="24"/>
          <w:szCs w:val="24"/>
        </w:rPr>
        <w:t>o</w:t>
      </w:r>
      <w:r w:rsidRPr="00850524">
        <w:rPr>
          <w:color w:val="151517"/>
          <w:spacing w:val="-2"/>
          <w:w w:val="111"/>
          <w:sz w:val="24"/>
          <w:szCs w:val="24"/>
        </w:rPr>
        <w:t>b</w:t>
      </w:r>
      <w:r w:rsidRPr="00850524">
        <w:rPr>
          <w:color w:val="151517"/>
          <w:spacing w:val="-1"/>
          <w:w w:val="112"/>
          <w:sz w:val="24"/>
          <w:szCs w:val="24"/>
        </w:rPr>
        <w:t>l</w:t>
      </w:r>
      <w:r w:rsidRPr="00850524">
        <w:rPr>
          <w:color w:val="151517"/>
          <w:spacing w:val="-1"/>
          <w:w w:val="104"/>
          <w:sz w:val="24"/>
          <w:szCs w:val="24"/>
        </w:rPr>
        <w:t>i</w:t>
      </w:r>
      <w:r w:rsidRPr="00850524">
        <w:rPr>
          <w:color w:val="28282A"/>
          <w:spacing w:val="-2"/>
          <w:w w:val="111"/>
          <w:sz w:val="24"/>
          <w:szCs w:val="24"/>
        </w:rPr>
        <w:t>g</w:t>
      </w:r>
      <w:r w:rsidRPr="00850524">
        <w:rPr>
          <w:color w:val="28282A"/>
          <w:spacing w:val="-2"/>
          <w:w w:val="115"/>
          <w:sz w:val="24"/>
          <w:szCs w:val="24"/>
        </w:rPr>
        <w:t>a</w:t>
      </w:r>
      <w:r w:rsidRPr="00850524">
        <w:rPr>
          <w:color w:val="151517"/>
          <w:spacing w:val="-1"/>
          <w:w w:val="120"/>
          <w:sz w:val="24"/>
          <w:szCs w:val="24"/>
        </w:rPr>
        <w:t>t</w:t>
      </w:r>
      <w:r w:rsidRPr="00850524">
        <w:rPr>
          <w:color w:val="151517"/>
          <w:spacing w:val="-1"/>
          <w:w w:val="88"/>
          <w:sz w:val="24"/>
          <w:szCs w:val="24"/>
        </w:rPr>
        <w:t>i</w:t>
      </w:r>
      <w:r w:rsidRPr="00850524">
        <w:rPr>
          <w:color w:val="28282A"/>
          <w:spacing w:val="-2"/>
          <w:w w:val="115"/>
          <w:sz w:val="24"/>
          <w:szCs w:val="24"/>
        </w:rPr>
        <w:t>o</w:t>
      </w:r>
      <w:r w:rsidRPr="00850524">
        <w:rPr>
          <w:color w:val="151517"/>
          <w:spacing w:val="-2"/>
          <w:w w:val="111"/>
          <w:sz w:val="24"/>
          <w:szCs w:val="24"/>
        </w:rPr>
        <w:t>n</w:t>
      </w:r>
      <w:r w:rsidRPr="00850524">
        <w:rPr>
          <w:color w:val="28282A"/>
          <w:spacing w:val="-2"/>
          <w:w w:val="114"/>
          <w:sz w:val="24"/>
          <w:szCs w:val="24"/>
        </w:rPr>
        <w:t>s</w:t>
      </w:r>
      <w:r w:rsidRPr="00850524">
        <w:rPr>
          <w:color w:val="4F5052"/>
          <w:w w:val="88"/>
          <w:sz w:val="24"/>
          <w:szCs w:val="24"/>
        </w:rPr>
        <w:t xml:space="preserve">, </w:t>
      </w:r>
      <w:r w:rsidRPr="00850524">
        <w:rPr>
          <w:color w:val="28282A"/>
          <w:spacing w:val="-1"/>
          <w:w w:val="108"/>
          <w:sz w:val="24"/>
          <w:szCs w:val="24"/>
        </w:rPr>
        <w:t>c</w:t>
      </w:r>
      <w:r w:rsidRPr="00850524">
        <w:rPr>
          <w:color w:val="28282A"/>
          <w:spacing w:val="-2"/>
          <w:w w:val="108"/>
          <w:sz w:val="24"/>
          <w:szCs w:val="24"/>
        </w:rPr>
        <w:t>o</w:t>
      </w:r>
      <w:r w:rsidRPr="00850524">
        <w:rPr>
          <w:color w:val="151517"/>
          <w:w w:val="108"/>
          <w:sz w:val="24"/>
          <w:szCs w:val="24"/>
        </w:rPr>
        <w:t>l</w:t>
      </w:r>
      <w:r w:rsidRPr="00850524">
        <w:rPr>
          <w:color w:val="151517"/>
          <w:spacing w:val="-2"/>
          <w:w w:val="108"/>
          <w:sz w:val="24"/>
          <w:szCs w:val="24"/>
        </w:rPr>
        <w:t>l</w:t>
      </w:r>
      <w:r w:rsidRPr="00850524">
        <w:rPr>
          <w:color w:val="28282A"/>
          <w:spacing w:val="-2"/>
          <w:w w:val="108"/>
          <w:sz w:val="24"/>
          <w:szCs w:val="24"/>
        </w:rPr>
        <w:t>ec</w:t>
      </w:r>
      <w:r w:rsidRPr="00850524">
        <w:rPr>
          <w:color w:val="151517"/>
          <w:spacing w:val="-1"/>
          <w:w w:val="108"/>
          <w:sz w:val="24"/>
          <w:szCs w:val="24"/>
        </w:rPr>
        <w:t>ti</w:t>
      </w:r>
      <w:r w:rsidRPr="00850524">
        <w:rPr>
          <w:color w:val="38383B"/>
          <w:spacing w:val="-2"/>
          <w:w w:val="108"/>
          <w:sz w:val="24"/>
          <w:szCs w:val="24"/>
        </w:rPr>
        <w:t>v</w:t>
      </w:r>
      <w:r w:rsidRPr="00850524">
        <w:rPr>
          <w:color w:val="28282A"/>
          <w:spacing w:val="-2"/>
          <w:w w:val="108"/>
          <w:sz w:val="24"/>
          <w:szCs w:val="24"/>
        </w:rPr>
        <w:t>e</w:t>
      </w:r>
      <w:r w:rsidRPr="00850524">
        <w:rPr>
          <w:color w:val="151517"/>
          <w:spacing w:val="-1"/>
          <w:w w:val="108"/>
          <w:sz w:val="24"/>
          <w:szCs w:val="24"/>
        </w:rPr>
        <w:t>l</w:t>
      </w:r>
      <w:r w:rsidRPr="00850524">
        <w:rPr>
          <w:color w:val="38383B"/>
          <w:spacing w:val="-2"/>
          <w:w w:val="108"/>
          <w:sz w:val="24"/>
          <w:szCs w:val="24"/>
        </w:rPr>
        <w:t>y</w:t>
      </w:r>
      <w:r w:rsidRPr="00850524">
        <w:rPr>
          <w:color w:val="4F5052"/>
          <w:w w:val="108"/>
          <w:sz w:val="24"/>
          <w:szCs w:val="24"/>
        </w:rPr>
        <w:t>,</w:t>
      </w:r>
      <w:r w:rsidRPr="00850524">
        <w:rPr>
          <w:color w:val="4F5052"/>
          <w:spacing w:val="16"/>
          <w:w w:val="108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9"/>
          <w:sz w:val="24"/>
          <w:szCs w:val="24"/>
        </w:rPr>
        <w:t xml:space="preserve"> </w:t>
      </w:r>
      <w:r w:rsidRPr="00850524">
        <w:rPr>
          <w:color w:val="4F5052"/>
          <w:spacing w:val="-1"/>
          <w:w w:val="112"/>
          <w:sz w:val="24"/>
          <w:szCs w:val="24"/>
        </w:rPr>
        <w:t>·</w:t>
      </w:r>
      <w:r w:rsidRPr="00850524">
        <w:rPr>
          <w:color w:val="28282A"/>
          <w:spacing w:val="-2"/>
          <w:w w:val="112"/>
          <w:sz w:val="24"/>
          <w:szCs w:val="24"/>
        </w:rPr>
        <w:t>C</w:t>
      </w:r>
      <w:r w:rsidRPr="00850524">
        <w:rPr>
          <w:color w:val="151517"/>
          <w:spacing w:val="-1"/>
          <w:w w:val="112"/>
          <w:sz w:val="24"/>
          <w:szCs w:val="24"/>
        </w:rPr>
        <w:t>it</w:t>
      </w:r>
      <w:r w:rsidRPr="00850524">
        <w:rPr>
          <w:color w:val="38383B"/>
          <w:w w:val="112"/>
          <w:sz w:val="24"/>
          <w:szCs w:val="24"/>
        </w:rPr>
        <w:t>y</w:t>
      </w:r>
      <w:r w:rsidRPr="00850524">
        <w:rPr>
          <w:color w:val="38383B"/>
          <w:spacing w:val="15"/>
          <w:w w:val="112"/>
          <w:sz w:val="24"/>
          <w:szCs w:val="24"/>
        </w:rPr>
        <w:t xml:space="preserve"> </w:t>
      </w:r>
      <w:r w:rsidRPr="00850524">
        <w:rPr>
          <w:color w:val="151517"/>
          <w:spacing w:val="-1"/>
          <w:w w:val="94"/>
          <w:sz w:val="24"/>
          <w:szCs w:val="24"/>
        </w:rPr>
        <w:t>L</w:t>
      </w:r>
      <w:r w:rsidRPr="00850524">
        <w:rPr>
          <w:color w:val="28282A"/>
          <w:spacing w:val="-2"/>
          <w:w w:val="115"/>
          <w:sz w:val="24"/>
          <w:szCs w:val="24"/>
        </w:rPr>
        <w:t>oa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38383B"/>
          <w:w w:val="59"/>
          <w:sz w:val="24"/>
          <w:szCs w:val="24"/>
        </w:rPr>
        <w:t>"</w:t>
      </w:r>
      <w:r w:rsidRPr="00850524">
        <w:rPr>
          <w:color w:val="38383B"/>
          <w:w w:val="173"/>
          <w:sz w:val="24"/>
          <w:szCs w:val="24"/>
        </w:rPr>
        <w:t>)</w:t>
      </w:r>
      <w:r w:rsidRPr="00850524">
        <w:rPr>
          <w:color w:val="38383B"/>
          <w:spacing w:val="25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151517"/>
          <w:spacing w:val="-1"/>
          <w:sz w:val="24"/>
          <w:szCs w:val="24"/>
        </w:rPr>
        <w:t>ti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151517"/>
          <w:spacing w:val="3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2"/>
          <w:sz w:val="24"/>
          <w:szCs w:val="24"/>
        </w:rPr>
        <w:t>uc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41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44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2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2"/>
          <w:sz w:val="24"/>
          <w:szCs w:val="24"/>
        </w:rPr>
        <w:t>nd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46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18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42"/>
          <w:sz w:val="24"/>
          <w:szCs w:val="24"/>
        </w:rPr>
        <w:t xml:space="preserve"> </w:t>
      </w:r>
      <w:r w:rsidRPr="00850524">
        <w:rPr>
          <w:color w:val="28282A"/>
          <w:spacing w:val="-1"/>
          <w:w w:val="106"/>
          <w:sz w:val="24"/>
          <w:szCs w:val="24"/>
        </w:rPr>
        <w:t>o</w:t>
      </w:r>
      <w:r w:rsidRPr="00850524">
        <w:rPr>
          <w:color w:val="151517"/>
          <w:spacing w:val="-2"/>
          <w:w w:val="111"/>
          <w:sz w:val="24"/>
          <w:szCs w:val="24"/>
        </w:rPr>
        <w:t>b</w:t>
      </w:r>
      <w:r w:rsidRPr="00850524">
        <w:rPr>
          <w:color w:val="151517"/>
          <w:spacing w:val="-1"/>
          <w:w w:val="104"/>
          <w:sz w:val="24"/>
          <w:szCs w:val="24"/>
        </w:rPr>
        <w:t>li</w:t>
      </w:r>
      <w:r w:rsidRPr="00850524">
        <w:rPr>
          <w:color w:val="28282A"/>
          <w:spacing w:val="-2"/>
          <w:w w:val="115"/>
          <w:sz w:val="24"/>
          <w:szCs w:val="24"/>
        </w:rPr>
        <w:t>ga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151517"/>
          <w:spacing w:val="-1"/>
          <w:w w:val="96"/>
          <w:sz w:val="24"/>
          <w:szCs w:val="24"/>
        </w:rPr>
        <w:t>i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Pr="00850524">
        <w:rPr>
          <w:color w:val="151517"/>
          <w:spacing w:val="-2"/>
          <w:w w:val="115"/>
          <w:sz w:val="24"/>
          <w:szCs w:val="24"/>
        </w:rPr>
        <w:t>n</w:t>
      </w:r>
      <w:r w:rsidRPr="00850524">
        <w:rPr>
          <w:color w:val="28282A"/>
          <w:w w:val="102"/>
          <w:sz w:val="24"/>
          <w:szCs w:val="24"/>
        </w:rPr>
        <w:t xml:space="preserve">s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52"/>
          <w:sz w:val="24"/>
          <w:szCs w:val="24"/>
        </w:rPr>
        <w:t xml:space="preserve"> </w:t>
      </w:r>
      <w:r w:rsidRPr="00850524">
        <w:rPr>
          <w:color w:val="151517"/>
          <w:spacing w:val="-1"/>
          <w:w w:val="72"/>
          <w:sz w:val="24"/>
          <w:szCs w:val="24"/>
        </w:rPr>
        <w:t>l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Pr="00850524">
        <w:rPr>
          <w:color w:val="28282A"/>
          <w:spacing w:val="-2"/>
          <w:w w:val="120"/>
          <w:sz w:val="24"/>
          <w:szCs w:val="24"/>
        </w:rPr>
        <w:t>a</w:t>
      </w:r>
      <w:r w:rsidRPr="00850524">
        <w:rPr>
          <w:color w:val="151517"/>
          <w:spacing w:val="-2"/>
          <w:w w:val="102"/>
          <w:sz w:val="24"/>
          <w:szCs w:val="24"/>
        </w:rPr>
        <w:t>n</w:t>
      </w:r>
      <w:r w:rsidRPr="00850524">
        <w:rPr>
          <w:color w:val="28282A"/>
          <w:w w:val="102"/>
          <w:sz w:val="24"/>
          <w:szCs w:val="24"/>
        </w:rPr>
        <w:t>s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1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3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p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15"/>
          <w:sz w:val="24"/>
          <w:szCs w:val="24"/>
        </w:rPr>
        <w:t xml:space="preserve"> </w:t>
      </w:r>
      <w:r w:rsidRPr="00850524">
        <w:rPr>
          <w:color w:val="151517"/>
          <w:spacing w:val="-1"/>
          <w:w w:val="94"/>
          <w:sz w:val="24"/>
          <w:szCs w:val="24"/>
        </w:rPr>
        <w:t>i</w:t>
      </w:r>
      <w:r w:rsidRPr="00850524">
        <w:rPr>
          <w:color w:val="151517"/>
          <w:w w:val="94"/>
          <w:sz w:val="24"/>
          <w:szCs w:val="24"/>
        </w:rPr>
        <w:t xml:space="preserve">n </w:t>
      </w:r>
      <w:r w:rsidRPr="00850524">
        <w:rPr>
          <w:color w:val="151517"/>
          <w:spacing w:val="1"/>
          <w:w w:val="94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f</w:t>
      </w:r>
      <w:r w:rsidRPr="00850524">
        <w:rPr>
          <w:color w:val="151517"/>
          <w:spacing w:val="-3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151517"/>
          <w:spacing w:val="-2"/>
          <w:sz w:val="24"/>
          <w:szCs w:val="24"/>
        </w:rPr>
        <w:t>l</w:t>
      </w:r>
      <w:r w:rsidRPr="00850524">
        <w:rPr>
          <w:color w:val="4F5052"/>
          <w:sz w:val="24"/>
          <w:szCs w:val="24"/>
        </w:rPr>
        <w:t xml:space="preserve">, </w:t>
      </w:r>
      <w:r w:rsidRPr="00850524">
        <w:rPr>
          <w:color w:val="4F5052"/>
          <w:spacing w:val="1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49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38383B"/>
          <w:sz w:val="24"/>
          <w:szCs w:val="24"/>
        </w:rPr>
        <w:t>y</w:t>
      </w:r>
      <w:r w:rsidRPr="00850524">
        <w:rPr>
          <w:color w:val="38383B"/>
          <w:spacing w:val="53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38383B"/>
          <w:sz w:val="24"/>
          <w:szCs w:val="24"/>
        </w:rPr>
        <w:t xml:space="preserve">y </w:t>
      </w:r>
      <w:r w:rsidRPr="00850524">
        <w:rPr>
          <w:color w:val="38383B"/>
          <w:spacing w:val="8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-3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2"/>
          <w:sz w:val="24"/>
          <w:szCs w:val="24"/>
        </w:rPr>
        <w:t>ee</w:t>
      </w:r>
      <w:r w:rsidRPr="00850524">
        <w:rPr>
          <w:color w:val="4F5052"/>
          <w:sz w:val="24"/>
          <w:szCs w:val="24"/>
        </w:rPr>
        <w:t xml:space="preserve">, </w:t>
      </w:r>
      <w:r w:rsidRPr="00850524">
        <w:rPr>
          <w:color w:val="4F5052"/>
          <w:spacing w:val="36"/>
          <w:sz w:val="24"/>
          <w:szCs w:val="24"/>
        </w:rPr>
        <w:t xml:space="preserve"> </w:t>
      </w:r>
      <w:r w:rsidRPr="00850524">
        <w:rPr>
          <w:color w:val="28282A"/>
          <w:spacing w:val="-2"/>
          <w:w w:val="109"/>
          <w:sz w:val="24"/>
          <w:szCs w:val="24"/>
        </w:rPr>
        <w:t>a</w:t>
      </w:r>
      <w:r w:rsidRPr="00850524">
        <w:rPr>
          <w:color w:val="151517"/>
          <w:spacing w:val="-1"/>
          <w:w w:val="109"/>
          <w:sz w:val="24"/>
          <w:szCs w:val="24"/>
        </w:rPr>
        <w:t>d</w:t>
      </w:r>
      <w:r w:rsidRPr="00850524">
        <w:rPr>
          <w:color w:val="151517"/>
          <w:spacing w:val="-3"/>
          <w:w w:val="109"/>
          <w:sz w:val="24"/>
          <w:szCs w:val="24"/>
        </w:rPr>
        <w:t>m</w:t>
      </w:r>
      <w:r w:rsidRPr="00850524">
        <w:rPr>
          <w:color w:val="151517"/>
          <w:spacing w:val="-1"/>
          <w:w w:val="109"/>
          <w:sz w:val="24"/>
          <w:szCs w:val="24"/>
        </w:rPr>
        <w:t>i</w:t>
      </w:r>
      <w:r w:rsidRPr="00850524">
        <w:rPr>
          <w:color w:val="151517"/>
          <w:spacing w:val="-2"/>
          <w:w w:val="109"/>
          <w:sz w:val="24"/>
          <w:szCs w:val="24"/>
        </w:rPr>
        <w:t>n</w:t>
      </w:r>
      <w:r w:rsidRPr="00850524">
        <w:rPr>
          <w:color w:val="151517"/>
          <w:spacing w:val="-1"/>
          <w:w w:val="109"/>
          <w:sz w:val="24"/>
          <w:szCs w:val="24"/>
        </w:rPr>
        <w:t>i</w:t>
      </w:r>
      <w:r w:rsidRPr="00850524">
        <w:rPr>
          <w:color w:val="28282A"/>
          <w:spacing w:val="-2"/>
          <w:w w:val="109"/>
          <w:sz w:val="24"/>
          <w:szCs w:val="24"/>
        </w:rPr>
        <w:t>s</w:t>
      </w:r>
      <w:r w:rsidRPr="00850524">
        <w:rPr>
          <w:color w:val="151517"/>
          <w:spacing w:val="-1"/>
          <w:w w:val="109"/>
          <w:sz w:val="24"/>
          <w:szCs w:val="24"/>
        </w:rPr>
        <w:t>t</w:t>
      </w:r>
      <w:r w:rsidRPr="00850524">
        <w:rPr>
          <w:color w:val="28282A"/>
          <w:w w:val="109"/>
          <w:sz w:val="24"/>
          <w:szCs w:val="24"/>
        </w:rPr>
        <w:t>r</w:t>
      </w:r>
      <w:r w:rsidRPr="00850524">
        <w:rPr>
          <w:color w:val="28282A"/>
          <w:spacing w:val="-2"/>
          <w:w w:val="109"/>
          <w:sz w:val="24"/>
          <w:szCs w:val="24"/>
        </w:rPr>
        <w:t>a</w:t>
      </w:r>
      <w:r w:rsidRPr="00850524">
        <w:rPr>
          <w:color w:val="151517"/>
          <w:spacing w:val="-1"/>
          <w:w w:val="109"/>
          <w:sz w:val="24"/>
          <w:szCs w:val="24"/>
        </w:rPr>
        <w:t>ti</w:t>
      </w:r>
      <w:r w:rsidRPr="00850524">
        <w:rPr>
          <w:color w:val="38383B"/>
          <w:spacing w:val="-2"/>
          <w:w w:val="109"/>
          <w:sz w:val="24"/>
          <w:szCs w:val="24"/>
        </w:rPr>
        <w:t>v</w:t>
      </w:r>
      <w:r w:rsidRPr="00850524">
        <w:rPr>
          <w:color w:val="28282A"/>
          <w:w w:val="109"/>
          <w:sz w:val="24"/>
          <w:szCs w:val="24"/>
        </w:rPr>
        <w:t>e</w:t>
      </w:r>
      <w:r w:rsidRPr="00850524">
        <w:rPr>
          <w:color w:val="28282A"/>
          <w:spacing w:val="39"/>
          <w:w w:val="109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54"/>
          <w:sz w:val="24"/>
          <w:szCs w:val="24"/>
        </w:rPr>
        <w:t xml:space="preserve"> </w:t>
      </w:r>
      <w:r w:rsidRPr="00850524">
        <w:rPr>
          <w:color w:val="28282A"/>
          <w:spacing w:val="-2"/>
          <w:w w:val="102"/>
          <w:sz w:val="24"/>
          <w:szCs w:val="24"/>
        </w:rPr>
        <w:t>o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151517"/>
          <w:spacing w:val="-2"/>
          <w:w w:val="111"/>
          <w:sz w:val="24"/>
          <w:szCs w:val="24"/>
        </w:rPr>
        <w:t>h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151517"/>
          <w:w w:val="106"/>
          <w:sz w:val="24"/>
          <w:szCs w:val="24"/>
        </w:rPr>
        <w:t xml:space="preserve">r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s  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l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8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er</w:t>
      </w:r>
      <w:r w:rsidRPr="00850524">
        <w:rPr>
          <w:color w:val="38383B"/>
          <w:spacing w:val="-1"/>
          <w:sz w:val="24"/>
          <w:szCs w:val="24"/>
        </w:rPr>
        <w:t>v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pacing w:val="-1"/>
          <w:sz w:val="24"/>
          <w:szCs w:val="24"/>
        </w:rPr>
        <w:t>in</w:t>
      </w:r>
      <w:r w:rsidRPr="00850524">
        <w:rPr>
          <w:color w:val="38383B"/>
          <w:sz w:val="24"/>
          <w:szCs w:val="24"/>
        </w:rPr>
        <w:t xml:space="preserve">g </w:t>
      </w:r>
      <w:r w:rsidRPr="00850524">
        <w:rPr>
          <w:color w:val="38383B"/>
          <w:spacing w:val="3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6"/>
          <w:sz w:val="24"/>
          <w:szCs w:val="24"/>
        </w:rPr>
        <w:t xml:space="preserve"> </w:t>
      </w:r>
      <w:r w:rsidRPr="00850524">
        <w:rPr>
          <w:color w:val="28282A"/>
          <w:spacing w:val="-2"/>
          <w:w w:val="102"/>
          <w:sz w:val="24"/>
          <w:szCs w:val="24"/>
        </w:rPr>
        <w:t>o</w:t>
      </w:r>
      <w:r w:rsidRPr="00850524">
        <w:rPr>
          <w:color w:val="151517"/>
          <w:spacing w:val="-2"/>
          <w:w w:val="111"/>
          <w:sz w:val="24"/>
          <w:szCs w:val="24"/>
        </w:rPr>
        <w:t>b</w:t>
      </w:r>
      <w:r w:rsidRPr="00850524">
        <w:rPr>
          <w:color w:val="151517"/>
          <w:w w:val="104"/>
          <w:sz w:val="24"/>
          <w:szCs w:val="24"/>
        </w:rPr>
        <w:t>l</w:t>
      </w:r>
      <w:r w:rsidRPr="00850524">
        <w:rPr>
          <w:color w:val="151517"/>
          <w:spacing w:val="-2"/>
          <w:w w:val="104"/>
          <w:sz w:val="24"/>
          <w:szCs w:val="24"/>
        </w:rPr>
        <w:t>i</w:t>
      </w:r>
      <w:r w:rsidRPr="00850524">
        <w:rPr>
          <w:color w:val="28282A"/>
          <w:spacing w:val="-2"/>
          <w:w w:val="115"/>
          <w:sz w:val="24"/>
          <w:szCs w:val="24"/>
        </w:rPr>
        <w:t>ga</w:t>
      </w:r>
      <w:r w:rsidRPr="00850524">
        <w:rPr>
          <w:color w:val="151517"/>
          <w:spacing w:val="-1"/>
          <w:w w:val="120"/>
          <w:sz w:val="24"/>
          <w:szCs w:val="24"/>
        </w:rPr>
        <w:t>t</w:t>
      </w:r>
      <w:r w:rsidRPr="00850524">
        <w:rPr>
          <w:color w:val="151517"/>
          <w:spacing w:val="-1"/>
          <w:w w:val="88"/>
          <w:sz w:val="24"/>
          <w:szCs w:val="24"/>
        </w:rPr>
        <w:t>i</w:t>
      </w:r>
      <w:r w:rsidRPr="00850524">
        <w:rPr>
          <w:color w:val="28282A"/>
          <w:spacing w:val="-2"/>
          <w:w w:val="120"/>
          <w:sz w:val="24"/>
          <w:szCs w:val="24"/>
        </w:rPr>
        <w:t>o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28282A"/>
          <w:w w:val="102"/>
          <w:sz w:val="24"/>
          <w:szCs w:val="24"/>
        </w:rPr>
        <w:t>s</w:t>
      </w:r>
      <w:r w:rsidRPr="00850524">
        <w:rPr>
          <w:color w:val="28282A"/>
          <w:spacing w:val="23"/>
          <w:w w:val="102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45"/>
          <w:sz w:val="24"/>
          <w:szCs w:val="24"/>
        </w:rPr>
        <w:t xml:space="preserve"> </w:t>
      </w:r>
      <w:r w:rsidRPr="00850524">
        <w:rPr>
          <w:color w:val="151517"/>
          <w:spacing w:val="-2"/>
          <w:w w:val="108"/>
          <w:sz w:val="24"/>
          <w:szCs w:val="24"/>
        </w:rPr>
        <w:t>p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-2"/>
          <w:w w:val="108"/>
          <w:sz w:val="24"/>
          <w:szCs w:val="24"/>
        </w:rPr>
        <w:t>o</w:t>
      </w:r>
      <w:r w:rsidRPr="00850524">
        <w:rPr>
          <w:color w:val="38383B"/>
          <w:spacing w:val="-2"/>
          <w:w w:val="108"/>
          <w:sz w:val="24"/>
          <w:szCs w:val="24"/>
        </w:rPr>
        <w:t>v</w:t>
      </w:r>
      <w:r w:rsidRPr="00850524">
        <w:rPr>
          <w:color w:val="151517"/>
          <w:spacing w:val="-1"/>
          <w:w w:val="108"/>
          <w:sz w:val="24"/>
          <w:szCs w:val="24"/>
        </w:rPr>
        <w:t>i</w:t>
      </w:r>
      <w:r w:rsidRPr="00850524">
        <w:rPr>
          <w:color w:val="151517"/>
          <w:spacing w:val="-2"/>
          <w:w w:val="108"/>
          <w:sz w:val="24"/>
          <w:szCs w:val="24"/>
        </w:rPr>
        <w:t>d</w:t>
      </w:r>
      <w:r w:rsidRPr="00850524">
        <w:rPr>
          <w:color w:val="151517"/>
          <w:spacing w:val="-1"/>
          <w:w w:val="108"/>
          <w:sz w:val="24"/>
          <w:szCs w:val="24"/>
        </w:rPr>
        <w:t>in</w:t>
      </w:r>
      <w:r w:rsidRPr="00850524">
        <w:rPr>
          <w:color w:val="28282A"/>
          <w:w w:val="108"/>
          <w:sz w:val="24"/>
          <w:szCs w:val="24"/>
        </w:rPr>
        <w:t>g</w:t>
      </w:r>
      <w:r w:rsidRPr="00850524">
        <w:rPr>
          <w:color w:val="28282A"/>
          <w:spacing w:val="19"/>
          <w:w w:val="108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45"/>
          <w:sz w:val="24"/>
          <w:szCs w:val="24"/>
        </w:rPr>
        <w:t xml:space="preserve"> </w:t>
      </w:r>
      <w:r w:rsidRPr="00850524">
        <w:rPr>
          <w:color w:val="28282A"/>
          <w:spacing w:val="-1"/>
          <w:w w:val="108"/>
          <w:sz w:val="24"/>
          <w:szCs w:val="24"/>
        </w:rPr>
        <w:t>r</w:t>
      </w:r>
      <w:r w:rsidRPr="00850524">
        <w:rPr>
          <w:color w:val="28282A"/>
          <w:spacing w:val="-2"/>
          <w:w w:val="108"/>
          <w:sz w:val="24"/>
          <w:szCs w:val="24"/>
        </w:rPr>
        <w:t>e</w:t>
      </w:r>
      <w:r w:rsidRPr="00850524">
        <w:rPr>
          <w:color w:val="151517"/>
          <w:spacing w:val="-2"/>
          <w:w w:val="108"/>
          <w:sz w:val="24"/>
          <w:szCs w:val="24"/>
        </w:rPr>
        <w:t>p</w:t>
      </w:r>
      <w:r w:rsidRPr="00850524">
        <w:rPr>
          <w:color w:val="151517"/>
          <w:spacing w:val="-1"/>
          <w:w w:val="108"/>
          <w:sz w:val="24"/>
          <w:szCs w:val="24"/>
        </w:rPr>
        <w:t>l</w:t>
      </w:r>
      <w:r w:rsidRPr="00850524">
        <w:rPr>
          <w:color w:val="28282A"/>
          <w:spacing w:val="-2"/>
          <w:w w:val="108"/>
          <w:sz w:val="24"/>
          <w:szCs w:val="24"/>
        </w:rPr>
        <w:t>e</w:t>
      </w:r>
      <w:r w:rsidRPr="00850524">
        <w:rPr>
          <w:color w:val="151517"/>
          <w:spacing w:val="-2"/>
          <w:w w:val="108"/>
          <w:sz w:val="24"/>
          <w:szCs w:val="24"/>
        </w:rPr>
        <w:t>n</w:t>
      </w:r>
      <w:r w:rsidRPr="00850524">
        <w:rPr>
          <w:color w:val="151517"/>
          <w:spacing w:val="-1"/>
          <w:w w:val="108"/>
          <w:sz w:val="24"/>
          <w:szCs w:val="24"/>
        </w:rPr>
        <w:t>i</w:t>
      </w:r>
      <w:r w:rsidRPr="00850524">
        <w:rPr>
          <w:color w:val="28282A"/>
          <w:spacing w:val="-1"/>
          <w:w w:val="108"/>
          <w:sz w:val="24"/>
          <w:szCs w:val="24"/>
        </w:rPr>
        <w:t>s</w:t>
      </w:r>
      <w:r w:rsidRPr="00850524">
        <w:rPr>
          <w:color w:val="151517"/>
          <w:spacing w:val="-2"/>
          <w:w w:val="108"/>
          <w:sz w:val="24"/>
          <w:szCs w:val="24"/>
        </w:rPr>
        <w:t>h</w:t>
      </w:r>
      <w:r w:rsidRPr="00850524">
        <w:rPr>
          <w:color w:val="151517"/>
          <w:spacing w:val="-1"/>
          <w:w w:val="108"/>
          <w:sz w:val="24"/>
          <w:szCs w:val="24"/>
        </w:rPr>
        <w:t>i</w:t>
      </w:r>
      <w:r w:rsidRPr="00850524">
        <w:rPr>
          <w:color w:val="151517"/>
          <w:spacing w:val="-2"/>
          <w:w w:val="108"/>
          <w:sz w:val="24"/>
          <w:szCs w:val="24"/>
        </w:rPr>
        <w:t>n</w:t>
      </w:r>
      <w:r w:rsidRPr="00850524">
        <w:rPr>
          <w:color w:val="28282A"/>
          <w:w w:val="108"/>
          <w:sz w:val="24"/>
          <w:szCs w:val="24"/>
        </w:rPr>
        <w:t>g</w:t>
      </w:r>
      <w:r w:rsidRPr="00850524">
        <w:rPr>
          <w:color w:val="28282A"/>
          <w:spacing w:val="21"/>
          <w:w w:val="108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 xml:space="preserve">a 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38383B"/>
          <w:spacing w:val="-1"/>
          <w:sz w:val="24"/>
          <w:szCs w:val="24"/>
        </w:rPr>
        <w:t>v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12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f</w:t>
      </w:r>
      <w:r w:rsidRPr="00850524">
        <w:rPr>
          <w:color w:val="151517"/>
          <w:spacing w:val="-3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5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44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2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p</w:t>
      </w:r>
      <w:r w:rsidRPr="00850524">
        <w:rPr>
          <w:color w:val="38383B"/>
          <w:spacing w:val="-2"/>
          <w:sz w:val="24"/>
          <w:szCs w:val="24"/>
        </w:rPr>
        <w:t>a</w:t>
      </w:r>
      <w:r w:rsidRPr="00850524">
        <w:rPr>
          <w:color w:val="38383B"/>
          <w:sz w:val="24"/>
          <w:szCs w:val="24"/>
        </w:rPr>
        <w:t>y</w:t>
      </w:r>
      <w:r w:rsidRPr="00850524">
        <w:rPr>
          <w:color w:val="38383B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38383B"/>
          <w:sz w:val="24"/>
          <w:szCs w:val="24"/>
        </w:rPr>
        <w:t>y</w:t>
      </w:r>
      <w:r w:rsidRPr="00850524">
        <w:rPr>
          <w:color w:val="38383B"/>
          <w:spacing w:val="3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3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28282A"/>
          <w:spacing w:val="-1"/>
          <w:sz w:val="24"/>
          <w:szCs w:val="24"/>
        </w:rPr>
        <w:t>rg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3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b</w:t>
      </w:r>
      <w:r w:rsidRPr="00850524">
        <w:rPr>
          <w:color w:val="38383B"/>
          <w:sz w:val="24"/>
          <w:szCs w:val="24"/>
        </w:rPr>
        <w:t>y</w:t>
      </w:r>
      <w:r w:rsidRPr="00850524">
        <w:rPr>
          <w:color w:val="38383B"/>
          <w:spacing w:val="3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4"/>
          <w:sz w:val="24"/>
          <w:szCs w:val="24"/>
        </w:rPr>
        <w:t xml:space="preserve"> </w:t>
      </w:r>
      <w:r w:rsidRPr="00850524">
        <w:rPr>
          <w:color w:val="151517"/>
          <w:spacing w:val="-1"/>
          <w:w w:val="80"/>
          <w:sz w:val="24"/>
          <w:szCs w:val="24"/>
        </w:rPr>
        <w:t>i</w:t>
      </w:r>
      <w:r w:rsidRPr="00850524">
        <w:rPr>
          <w:color w:val="28282A"/>
          <w:spacing w:val="-2"/>
          <w:w w:val="114"/>
          <w:sz w:val="24"/>
          <w:szCs w:val="24"/>
        </w:rPr>
        <w:t>ss</w:t>
      </w:r>
      <w:r w:rsidRPr="00850524">
        <w:rPr>
          <w:color w:val="151517"/>
          <w:spacing w:val="-1"/>
          <w:w w:val="106"/>
          <w:sz w:val="24"/>
          <w:szCs w:val="24"/>
        </w:rPr>
        <w:t>u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151517"/>
          <w:w w:val="106"/>
          <w:sz w:val="24"/>
          <w:szCs w:val="24"/>
        </w:rPr>
        <w:t>r</w:t>
      </w:r>
      <w:r w:rsidRPr="00850524">
        <w:rPr>
          <w:color w:val="151517"/>
          <w:spacing w:val="16"/>
          <w:sz w:val="24"/>
          <w:szCs w:val="24"/>
        </w:rPr>
        <w:t xml:space="preserve"> </w:t>
      </w:r>
      <w:r w:rsidRPr="00850524">
        <w:rPr>
          <w:color w:val="28282A"/>
          <w:spacing w:val="-1"/>
          <w:w w:val="119"/>
          <w:sz w:val="24"/>
          <w:szCs w:val="24"/>
        </w:rPr>
        <w:t>o</w:t>
      </w:r>
      <w:r w:rsidRPr="00850524">
        <w:rPr>
          <w:color w:val="28282A"/>
          <w:w w:val="119"/>
          <w:sz w:val="24"/>
          <w:szCs w:val="24"/>
        </w:rPr>
        <w:t>f</w:t>
      </w:r>
      <w:r w:rsidRPr="00850524">
        <w:rPr>
          <w:color w:val="28282A"/>
          <w:spacing w:val="-13"/>
          <w:w w:val="11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2"/>
          <w:w w:val="102"/>
          <w:sz w:val="24"/>
          <w:szCs w:val="24"/>
        </w:rPr>
        <w:t>o</w:t>
      </w:r>
      <w:r w:rsidRPr="00850524">
        <w:rPr>
          <w:color w:val="151517"/>
          <w:spacing w:val="-2"/>
          <w:w w:val="115"/>
          <w:sz w:val="24"/>
          <w:szCs w:val="24"/>
        </w:rPr>
        <w:t>b</w:t>
      </w:r>
      <w:r w:rsidRPr="00850524">
        <w:rPr>
          <w:color w:val="151517"/>
          <w:spacing w:val="-1"/>
          <w:w w:val="96"/>
          <w:sz w:val="24"/>
          <w:szCs w:val="24"/>
        </w:rPr>
        <w:t>l</w:t>
      </w:r>
      <w:r w:rsidRPr="00850524">
        <w:rPr>
          <w:color w:val="151517"/>
          <w:spacing w:val="-1"/>
          <w:w w:val="112"/>
          <w:sz w:val="24"/>
          <w:szCs w:val="24"/>
        </w:rPr>
        <w:t>i</w:t>
      </w:r>
      <w:r w:rsidRPr="00850524">
        <w:rPr>
          <w:color w:val="28282A"/>
          <w:spacing w:val="-2"/>
          <w:w w:val="111"/>
          <w:sz w:val="24"/>
          <w:szCs w:val="24"/>
        </w:rPr>
        <w:t>g</w:t>
      </w:r>
      <w:r w:rsidRPr="00850524">
        <w:rPr>
          <w:color w:val="28282A"/>
          <w:spacing w:val="-2"/>
          <w:w w:val="120"/>
          <w:sz w:val="24"/>
          <w:szCs w:val="24"/>
        </w:rPr>
        <w:t>a</w:t>
      </w:r>
      <w:r w:rsidRPr="00850524">
        <w:rPr>
          <w:color w:val="28282A"/>
          <w:spacing w:val="-1"/>
          <w:w w:val="104"/>
          <w:sz w:val="24"/>
          <w:szCs w:val="24"/>
        </w:rPr>
        <w:t>t</w:t>
      </w:r>
      <w:r w:rsidRPr="00850524">
        <w:rPr>
          <w:color w:val="151517"/>
          <w:spacing w:val="-1"/>
          <w:w w:val="96"/>
          <w:sz w:val="24"/>
          <w:szCs w:val="24"/>
        </w:rPr>
        <w:t>i</w:t>
      </w:r>
      <w:r w:rsidRPr="00850524">
        <w:rPr>
          <w:color w:val="28282A"/>
          <w:spacing w:val="-2"/>
          <w:w w:val="115"/>
          <w:sz w:val="24"/>
          <w:szCs w:val="24"/>
        </w:rPr>
        <w:t>o</w:t>
      </w:r>
      <w:r w:rsidRPr="00850524">
        <w:rPr>
          <w:color w:val="151517"/>
          <w:spacing w:val="-2"/>
          <w:w w:val="111"/>
          <w:sz w:val="24"/>
          <w:szCs w:val="24"/>
        </w:rPr>
        <w:t>n</w:t>
      </w:r>
      <w:r w:rsidRPr="00850524">
        <w:rPr>
          <w:color w:val="28282A"/>
          <w:spacing w:val="-2"/>
          <w:w w:val="114"/>
          <w:sz w:val="24"/>
          <w:szCs w:val="24"/>
        </w:rPr>
        <w:t>s</w:t>
      </w:r>
      <w:r w:rsidRPr="00850524">
        <w:rPr>
          <w:color w:val="4F5052"/>
          <w:w w:val="88"/>
          <w:sz w:val="24"/>
          <w:szCs w:val="24"/>
        </w:rPr>
        <w:t xml:space="preserve">; </w:t>
      </w:r>
      <w:r w:rsidRPr="00850524">
        <w:rPr>
          <w:color w:val="28282A"/>
          <w:spacing w:val="-2"/>
          <w:w w:val="105"/>
          <w:sz w:val="24"/>
          <w:szCs w:val="24"/>
        </w:rPr>
        <w:t>a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151517"/>
          <w:w w:val="102"/>
          <w:sz w:val="24"/>
          <w:szCs w:val="24"/>
        </w:rPr>
        <w:t>d</w:t>
      </w:r>
    </w:p>
    <w:p w14:paraId="19DAF181" w14:textId="77777777" w:rsidR="0010303E" w:rsidRPr="00850524" w:rsidRDefault="0010303E">
      <w:pPr>
        <w:spacing w:line="261" w:lineRule="auto"/>
        <w:ind w:left="2296" w:right="804" w:hanging="624"/>
        <w:jc w:val="both"/>
        <w:rPr>
          <w:sz w:val="24"/>
          <w:szCs w:val="24"/>
        </w:rPr>
      </w:pPr>
    </w:p>
    <w:p w14:paraId="7F6F9017" w14:textId="77777777" w:rsidR="00F92945" w:rsidRPr="00850524" w:rsidRDefault="00F92945">
      <w:pPr>
        <w:spacing w:before="4" w:line="240" w:lineRule="exact"/>
        <w:rPr>
          <w:sz w:val="24"/>
          <w:szCs w:val="24"/>
        </w:rPr>
      </w:pPr>
    </w:p>
    <w:p w14:paraId="75F7C554" w14:textId="77777777" w:rsidR="00F92945" w:rsidRPr="00850524" w:rsidRDefault="005B34C2">
      <w:pPr>
        <w:spacing w:line="261" w:lineRule="auto"/>
        <w:ind w:left="1653" w:right="170" w:firstLine="5"/>
        <w:jc w:val="both"/>
        <w:rPr>
          <w:sz w:val="24"/>
          <w:szCs w:val="24"/>
        </w:rPr>
      </w:pPr>
      <w:r w:rsidRPr="00850524">
        <w:rPr>
          <w:color w:val="28282A"/>
          <w:spacing w:val="-2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F</w:t>
      </w:r>
      <w:r w:rsidRPr="00850524">
        <w:rPr>
          <w:color w:val="151517"/>
          <w:spacing w:val="-2"/>
          <w:sz w:val="24"/>
          <w:szCs w:val="24"/>
        </w:rPr>
        <w:t>u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3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ll</w:t>
      </w:r>
      <w:r w:rsidR="003153BC"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="003153BC"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151517"/>
          <w:spacing w:val="-2"/>
          <w:w w:val="102"/>
          <w:sz w:val="24"/>
          <w:szCs w:val="24"/>
        </w:rPr>
        <w:t>m</w:t>
      </w:r>
      <w:r w:rsidRPr="00850524">
        <w:rPr>
          <w:color w:val="28282A"/>
          <w:spacing w:val="-2"/>
          <w:w w:val="120"/>
          <w:sz w:val="24"/>
          <w:szCs w:val="24"/>
        </w:rPr>
        <w:t>a</w:t>
      </w:r>
      <w:r w:rsidRPr="00850524">
        <w:rPr>
          <w:color w:val="151517"/>
          <w:spacing w:val="-1"/>
          <w:w w:val="88"/>
          <w:sz w:val="24"/>
          <w:szCs w:val="24"/>
        </w:rPr>
        <w:t>i</w:t>
      </w:r>
      <w:r w:rsidRPr="00850524">
        <w:rPr>
          <w:color w:val="151517"/>
          <w:spacing w:val="-2"/>
          <w:w w:val="120"/>
          <w:sz w:val="24"/>
          <w:szCs w:val="24"/>
        </w:rPr>
        <w:t>n</w:t>
      </w:r>
      <w:r w:rsidRPr="00850524">
        <w:rPr>
          <w:color w:val="151517"/>
          <w:spacing w:val="-1"/>
          <w:w w:val="104"/>
          <w:sz w:val="24"/>
          <w:szCs w:val="24"/>
        </w:rPr>
        <w:t>t</w:t>
      </w:r>
      <w:r w:rsidRPr="00850524">
        <w:rPr>
          <w:color w:val="28282A"/>
          <w:spacing w:val="-2"/>
          <w:w w:val="120"/>
          <w:sz w:val="24"/>
          <w:szCs w:val="24"/>
        </w:rPr>
        <w:t>a</w:t>
      </w:r>
      <w:r w:rsidRPr="00850524">
        <w:rPr>
          <w:color w:val="151517"/>
          <w:spacing w:val="-1"/>
          <w:w w:val="96"/>
          <w:sz w:val="24"/>
          <w:szCs w:val="24"/>
        </w:rPr>
        <w:t>i</w:t>
      </w:r>
      <w:r w:rsidRPr="00850524">
        <w:rPr>
          <w:color w:val="151517"/>
          <w:spacing w:val="-2"/>
          <w:w w:val="111"/>
          <w:sz w:val="24"/>
          <w:szCs w:val="24"/>
        </w:rPr>
        <w:t>n</w:t>
      </w:r>
      <w:r w:rsidRPr="00850524">
        <w:rPr>
          <w:color w:val="28282A"/>
          <w:spacing w:val="-2"/>
          <w:w w:val="110"/>
          <w:sz w:val="24"/>
          <w:szCs w:val="24"/>
        </w:rPr>
        <w:t>e</w:t>
      </w:r>
      <w:r w:rsidRPr="00850524">
        <w:rPr>
          <w:color w:val="151517"/>
          <w:w w:val="97"/>
          <w:sz w:val="24"/>
          <w:szCs w:val="24"/>
        </w:rPr>
        <w:t>d</w:t>
      </w:r>
      <w:r w:rsidRPr="00850524">
        <w:rPr>
          <w:color w:val="151517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1"/>
          <w:w w:val="96"/>
          <w:sz w:val="24"/>
          <w:szCs w:val="24"/>
        </w:rPr>
        <w:t>i</w:t>
      </w:r>
      <w:r w:rsidRPr="00850524">
        <w:rPr>
          <w:color w:val="151517"/>
          <w:w w:val="96"/>
          <w:sz w:val="24"/>
          <w:szCs w:val="24"/>
        </w:rPr>
        <w:t>n</w:t>
      </w:r>
      <w:r w:rsidRPr="00850524">
        <w:rPr>
          <w:color w:val="151517"/>
          <w:spacing w:val="19"/>
          <w:w w:val="96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151517"/>
          <w:spacing w:val="-2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t</w:t>
      </w:r>
      <w:r w:rsidR="003153BC" w:rsidRPr="00850524">
        <w:rPr>
          <w:color w:val="28282A"/>
          <w:spacing w:val="-2"/>
          <w:sz w:val="24"/>
          <w:szCs w:val="24"/>
        </w:rPr>
        <w:t xml:space="preserve">ody of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="003153BC" w:rsidRPr="00850524">
        <w:rPr>
          <w:color w:val="28282A"/>
          <w:spacing w:val="25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28282A"/>
          <w:spacing w:val="-1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ty</w:t>
      </w:r>
      <w:r w:rsidRPr="00850524">
        <w:rPr>
          <w:color w:val="28282A"/>
          <w:spacing w:val="4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3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ll</w:t>
      </w:r>
      <w:r w:rsidRPr="00850524">
        <w:rPr>
          <w:color w:val="151517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2"/>
          <w:sz w:val="24"/>
          <w:szCs w:val="24"/>
        </w:rPr>
        <w:t>c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pacing w:val="-1"/>
          <w:sz w:val="24"/>
          <w:szCs w:val="24"/>
        </w:rPr>
        <w:t>i</w:t>
      </w:r>
      <w:r w:rsidRPr="00850524">
        <w:rPr>
          <w:color w:val="38383B"/>
          <w:spacing w:val="-2"/>
          <w:sz w:val="24"/>
          <w:szCs w:val="24"/>
        </w:rPr>
        <w:t>v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4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ll</w:t>
      </w:r>
      <w:r w:rsidRPr="00850524">
        <w:rPr>
          <w:color w:val="151517"/>
          <w:spacing w:val="25"/>
          <w:sz w:val="24"/>
          <w:szCs w:val="24"/>
        </w:rPr>
        <w:t xml:space="preserve"> </w:t>
      </w:r>
      <w:r w:rsidRPr="00850524">
        <w:rPr>
          <w:color w:val="151517"/>
          <w:spacing w:val="-2"/>
          <w:w w:val="102"/>
          <w:sz w:val="24"/>
          <w:szCs w:val="24"/>
        </w:rPr>
        <w:t>d</w:t>
      </w:r>
      <w:r w:rsidRPr="00850524">
        <w:rPr>
          <w:color w:val="28282A"/>
          <w:spacing w:val="-1"/>
          <w:w w:val="104"/>
          <w:sz w:val="24"/>
          <w:szCs w:val="24"/>
        </w:rPr>
        <w:t>i</w:t>
      </w:r>
      <w:r w:rsidRPr="00850524">
        <w:rPr>
          <w:color w:val="28282A"/>
          <w:spacing w:val="-1"/>
          <w:w w:val="108"/>
          <w:sz w:val="24"/>
          <w:szCs w:val="24"/>
        </w:rPr>
        <w:t>s</w:t>
      </w:r>
      <w:r w:rsidRPr="00850524">
        <w:rPr>
          <w:color w:val="28282A"/>
          <w:spacing w:val="-1"/>
          <w:w w:val="120"/>
          <w:sz w:val="24"/>
          <w:szCs w:val="24"/>
        </w:rPr>
        <w:t>t</w:t>
      </w:r>
      <w:r w:rsidRPr="00850524">
        <w:rPr>
          <w:color w:val="151517"/>
          <w:spacing w:val="-2"/>
          <w:w w:val="120"/>
          <w:sz w:val="24"/>
          <w:szCs w:val="24"/>
        </w:rPr>
        <w:t>r</w:t>
      </w:r>
      <w:r w:rsidRPr="00850524">
        <w:rPr>
          <w:color w:val="151517"/>
          <w:spacing w:val="-1"/>
          <w:w w:val="96"/>
          <w:sz w:val="24"/>
          <w:szCs w:val="24"/>
        </w:rPr>
        <w:t>i</w:t>
      </w:r>
      <w:r w:rsidRPr="00850524">
        <w:rPr>
          <w:color w:val="151517"/>
          <w:spacing w:val="-2"/>
          <w:w w:val="111"/>
          <w:sz w:val="24"/>
          <w:szCs w:val="24"/>
        </w:rPr>
        <w:t>bu</w:t>
      </w:r>
      <w:r w:rsidRPr="00850524">
        <w:rPr>
          <w:color w:val="151517"/>
          <w:spacing w:val="-1"/>
          <w:w w:val="120"/>
          <w:sz w:val="24"/>
          <w:szCs w:val="24"/>
        </w:rPr>
        <w:t>t</w:t>
      </w:r>
      <w:r w:rsidRPr="00850524">
        <w:rPr>
          <w:color w:val="151517"/>
          <w:spacing w:val="-1"/>
          <w:w w:val="96"/>
          <w:sz w:val="24"/>
          <w:szCs w:val="24"/>
        </w:rPr>
        <w:t>i</w:t>
      </w:r>
      <w:r w:rsidRPr="00850524">
        <w:rPr>
          <w:color w:val="28282A"/>
          <w:spacing w:val="-2"/>
          <w:w w:val="115"/>
          <w:sz w:val="24"/>
          <w:szCs w:val="24"/>
        </w:rPr>
        <w:t>o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="003153BC" w:rsidRPr="00850524">
        <w:rPr>
          <w:color w:val="28282A"/>
          <w:w w:val="102"/>
          <w:sz w:val="24"/>
          <w:szCs w:val="24"/>
        </w:rPr>
        <w:t>s of S</w:t>
      </w:r>
      <w:r w:rsidR="003153BC" w:rsidRPr="00850524">
        <w:rPr>
          <w:color w:val="28282A"/>
          <w:spacing w:val="-2"/>
          <w:sz w:val="24"/>
          <w:szCs w:val="24"/>
        </w:rPr>
        <w:t>e</w:t>
      </w:r>
      <w:r w:rsidR="003153BC" w:rsidRPr="00850524">
        <w:rPr>
          <w:color w:val="151517"/>
          <w:spacing w:val="-1"/>
          <w:sz w:val="24"/>
          <w:szCs w:val="24"/>
        </w:rPr>
        <w:t>r</w:t>
      </w:r>
      <w:r w:rsidR="003153BC" w:rsidRPr="00850524">
        <w:rPr>
          <w:color w:val="38383B"/>
          <w:spacing w:val="-2"/>
          <w:sz w:val="24"/>
          <w:szCs w:val="24"/>
        </w:rPr>
        <w:t>v</w:t>
      </w:r>
      <w:r w:rsidR="003153BC" w:rsidRPr="00850524">
        <w:rPr>
          <w:color w:val="151517"/>
          <w:spacing w:val="-1"/>
          <w:sz w:val="24"/>
          <w:szCs w:val="24"/>
        </w:rPr>
        <w:t>i</w:t>
      </w:r>
      <w:r w:rsidR="003153BC" w:rsidRPr="00850524">
        <w:rPr>
          <w:color w:val="28282A"/>
          <w:spacing w:val="-2"/>
          <w:sz w:val="24"/>
          <w:szCs w:val="24"/>
        </w:rPr>
        <w:t>c</w:t>
      </w:r>
      <w:r w:rsidR="003153BC" w:rsidRPr="00850524">
        <w:rPr>
          <w:color w:val="28282A"/>
          <w:sz w:val="24"/>
          <w:szCs w:val="24"/>
        </w:rPr>
        <w:t xml:space="preserve">e </w:t>
      </w:r>
      <w:r w:rsidR="003153BC" w:rsidRPr="00850524">
        <w:rPr>
          <w:color w:val="28282A"/>
          <w:spacing w:val="7"/>
          <w:sz w:val="24"/>
          <w:szCs w:val="24"/>
        </w:rPr>
        <w:t>Payments required</w:t>
      </w:r>
      <w:r w:rsidR="003153BC" w:rsidRPr="00850524">
        <w:rPr>
          <w:color w:val="151517"/>
          <w:sz w:val="24"/>
          <w:szCs w:val="24"/>
        </w:rPr>
        <w:t xml:space="preserve"> </w:t>
      </w:r>
      <w:r w:rsidR="003153BC" w:rsidRPr="00850524">
        <w:rPr>
          <w:color w:val="151517"/>
          <w:spacing w:val="23"/>
          <w:sz w:val="24"/>
          <w:szCs w:val="24"/>
        </w:rPr>
        <w:t xml:space="preserve">to </w:t>
      </w:r>
      <w:r w:rsidRPr="00850524">
        <w:rPr>
          <w:color w:val="28282A"/>
          <w:spacing w:val="-1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2"/>
          <w:sz w:val="24"/>
          <w:szCs w:val="24"/>
        </w:rPr>
        <w:t xml:space="preserve"> </w:t>
      </w:r>
      <w:r w:rsidRPr="00850524">
        <w:rPr>
          <w:color w:val="151517"/>
          <w:spacing w:val="-3"/>
          <w:sz w:val="24"/>
          <w:szCs w:val="24"/>
        </w:rPr>
        <w:t>m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28282A"/>
          <w:spacing w:val="-1"/>
          <w:sz w:val="24"/>
          <w:szCs w:val="24"/>
        </w:rPr>
        <w:t>d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6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25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9"/>
          <w:sz w:val="24"/>
          <w:szCs w:val="24"/>
        </w:rPr>
        <w:t xml:space="preserve"> </w:t>
      </w:r>
      <w:r w:rsidRPr="00850524">
        <w:rPr>
          <w:color w:val="28282A"/>
          <w:spacing w:val="-2"/>
          <w:w w:val="106"/>
          <w:sz w:val="24"/>
          <w:szCs w:val="24"/>
        </w:rPr>
        <w:t>C</w:t>
      </w:r>
      <w:r w:rsidRPr="00850524">
        <w:rPr>
          <w:color w:val="151517"/>
          <w:spacing w:val="-1"/>
          <w:w w:val="96"/>
          <w:sz w:val="24"/>
          <w:szCs w:val="24"/>
        </w:rPr>
        <w:t>i</w:t>
      </w:r>
      <w:r w:rsidRPr="00850524">
        <w:rPr>
          <w:color w:val="151517"/>
          <w:spacing w:val="-1"/>
          <w:w w:val="120"/>
          <w:sz w:val="24"/>
          <w:szCs w:val="24"/>
        </w:rPr>
        <w:t>t</w:t>
      </w:r>
      <w:r w:rsidRPr="00850524">
        <w:rPr>
          <w:color w:val="38383B"/>
          <w:spacing w:val="-2"/>
          <w:w w:val="111"/>
          <w:sz w:val="24"/>
          <w:szCs w:val="24"/>
        </w:rPr>
        <w:t>y</w:t>
      </w:r>
      <w:r w:rsidRPr="00850524">
        <w:rPr>
          <w:color w:val="151517"/>
          <w:w w:val="80"/>
          <w:sz w:val="24"/>
          <w:szCs w:val="24"/>
        </w:rPr>
        <w:t>.</w:t>
      </w:r>
      <w:r w:rsidRPr="00850524">
        <w:rPr>
          <w:color w:val="151517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F</w:t>
      </w:r>
      <w:r w:rsidRPr="00850524">
        <w:rPr>
          <w:color w:val="151517"/>
          <w:spacing w:val="-2"/>
          <w:sz w:val="24"/>
          <w:szCs w:val="24"/>
        </w:rPr>
        <w:t>un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4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ll</w:t>
      </w:r>
      <w:r w:rsidRPr="00850524">
        <w:rPr>
          <w:color w:val="151517"/>
          <w:spacing w:val="48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2"/>
          <w:sz w:val="24"/>
          <w:szCs w:val="24"/>
        </w:rPr>
        <w:t>m</w:t>
      </w:r>
      <w:r w:rsidRPr="00850524">
        <w:rPr>
          <w:color w:val="38383B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151517"/>
          <w:sz w:val="24"/>
          <w:szCs w:val="24"/>
        </w:rPr>
        <w:t xml:space="preserve">n </w:t>
      </w:r>
      <w:r w:rsidRPr="00850524">
        <w:rPr>
          <w:color w:val="151517"/>
          <w:spacing w:val="8"/>
          <w:sz w:val="24"/>
          <w:szCs w:val="24"/>
        </w:rPr>
        <w:t xml:space="preserve"> </w:t>
      </w:r>
      <w:r w:rsidRPr="00850524">
        <w:rPr>
          <w:color w:val="151517"/>
          <w:spacing w:val="-1"/>
          <w:w w:val="94"/>
          <w:sz w:val="24"/>
          <w:szCs w:val="24"/>
        </w:rPr>
        <w:t>i</w:t>
      </w:r>
      <w:r w:rsidRPr="00850524">
        <w:rPr>
          <w:color w:val="151517"/>
          <w:w w:val="94"/>
          <w:sz w:val="24"/>
          <w:szCs w:val="24"/>
        </w:rPr>
        <w:t>n</w:t>
      </w:r>
      <w:r w:rsidRPr="00850524">
        <w:rPr>
          <w:color w:val="151517"/>
          <w:spacing w:val="23"/>
          <w:w w:val="94"/>
          <w:sz w:val="24"/>
          <w:szCs w:val="24"/>
        </w:rPr>
        <w:t xml:space="preserve"> </w:t>
      </w:r>
      <w:r w:rsidRPr="00850524">
        <w:rPr>
          <w:color w:val="28282A"/>
          <w:spacing w:val="-2"/>
          <w:w w:val="105"/>
          <w:sz w:val="24"/>
          <w:szCs w:val="24"/>
        </w:rPr>
        <w:t>e</w:t>
      </w:r>
      <w:r w:rsidRPr="00850524">
        <w:rPr>
          <w:color w:val="38383B"/>
          <w:spacing w:val="-2"/>
          <w:w w:val="111"/>
          <w:sz w:val="24"/>
          <w:szCs w:val="24"/>
        </w:rPr>
        <w:t>x</w:t>
      </w:r>
      <w:r w:rsidRPr="00850524">
        <w:rPr>
          <w:color w:val="151517"/>
          <w:spacing w:val="-1"/>
          <w:w w:val="104"/>
          <w:sz w:val="24"/>
          <w:szCs w:val="24"/>
        </w:rPr>
        <w:t>i</w:t>
      </w:r>
      <w:r w:rsidRPr="00850524">
        <w:rPr>
          <w:color w:val="28282A"/>
          <w:spacing w:val="-2"/>
          <w:w w:val="114"/>
          <w:sz w:val="24"/>
          <w:szCs w:val="24"/>
        </w:rPr>
        <w:t>s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28282A"/>
          <w:spacing w:val="-2"/>
          <w:w w:val="110"/>
          <w:sz w:val="24"/>
          <w:szCs w:val="24"/>
        </w:rPr>
        <w:t>e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28282A"/>
          <w:spacing w:val="-2"/>
          <w:w w:val="110"/>
          <w:sz w:val="24"/>
          <w:szCs w:val="24"/>
        </w:rPr>
        <w:t>c</w:t>
      </w:r>
      <w:r w:rsidRPr="00850524">
        <w:rPr>
          <w:color w:val="28282A"/>
          <w:w w:val="105"/>
          <w:sz w:val="24"/>
          <w:szCs w:val="24"/>
        </w:rPr>
        <w:t xml:space="preserve">e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33"/>
          <w:sz w:val="24"/>
          <w:szCs w:val="24"/>
        </w:rPr>
        <w:t xml:space="preserve"> </w:t>
      </w:r>
      <w:r w:rsidRPr="00850524">
        <w:rPr>
          <w:color w:val="151517"/>
          <w:spacing w:val="-1"/>
          <w:w w:val="72"/>
          <w:sz w:val="24"/>
          <w:szCs w:val="24"/>
        </w:rPr>
        <w:t>l</w:t>
      </w:r>
      <w:r w:rsidRPr="00850524">
        <w:rPr>
          <w:color w:val="28282A"/>
          <w:spacing w:val="-2"/>
          <w:w w:val="115"/>
          <w:sz w:val="24"/>
          <w:szCs w:val="24"/>
        </w:rPr>
        <w:t>o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28282A"/>
          <w:w w:val="106"/>
          <w:sz w:val="24"/>
          <w:szCs w:val="24"/>
        </w:rPr>
        <w:t>g</w:t>
      </w:r>
      <w:r w:rsidRPr="00850524">
        <w:rPr>
          <w:color w:val="28282A"/>
          <w:spacing w:val="25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38383B"/>
          <w:sz w:val="24"/>
          <w:szCs w:val="24"/>
        </w:rPr>
        <w:t>s</w:t>
      </w:r>
      <w:r w:rsidRPr="00850524">
        <w:rPr>
          <w:color w:val="38383B"/>
          <w:spacing w:val="3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pacing w:val="-1"/>
          <w:sz w:val="24"/>
          <w:szCs w:val="24"/>
        </w:rPr>
        <w:t>r</w:t>
      </w:r>
      <w:r w:rsidRPr="00850524">
        <w:rPr>
          <w:color w:val="38383B"/>
          <w:spacing w:val="-2"/>
          <w:sz w:val="24"/>
          <w:szCs w:val="24"/>
        </w:rPr>
        <w:t>v</w:t>
      </w:r>
      <w:r w:rsidRPr="00850524">
        <w:rPr>
          <w:color w:val="28282A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38383B"/>
          <w:spacing w:val="-2"/>
          <w:sz w:val="24"/>
          <w:szCs w:val="24"/>
        </w:rPr>
        <w:t>y</w:t>
      </w:r>
      <w:r w:rsidRPr="00850524">
        <w:rPr>
          <w:color w:val="151517"/>
          <w:spacing w:val="-2"/>
          <w:sz w:val="24"/>
          <w:szCs w:val="24"/>
        </w:rPr>
        <w:t>m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38383B"/>
          <w:sz w:val="24"/>
          <w:szCs w:val="24"/>
        </w:rPr>
        <w:t xml:space="preserve">s </w:t>
      </w:r>
      <w:r w:rsidRPr="00850524">
        <w:rPr>
          <w:color w:val="38383B"/>
          <w:spacing w:val="36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151517"/>
          <w:spacing w:val="-2"/>
          <w:sz w:val="24"/>
          <w:szCs w:val="24"/>
        </w:rPr>
        <w:t>l</w:t>
      </w:r>
      <w:r w:rsidRPr="00850524">
        <w:rPr>
          <w:color w:val="28282A"/>
          <w:spacing w:val="-2"/>
          <w:sz w:val="24"/>
          <w:szCs w:val="24"/>
        </w:rPr>
        <w:t>ec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38383B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4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5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49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3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3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3"/>
          <w:sz w:val="24"/>
          <w:szCs w:val="24"/>
        </w:rPr>
        <w:t>o</w:t>
      </w:r>
      <w:r w:rsidRPr="00850524">
        <w:rPr>
          <w:color w:val="28282A"/>
          <w:spacing w:val="-2"/>
          <w:sz w:val="24"/>
          <w:szCs w:val="24"/>
        </w:rPr>
        <w:t>re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 xml:space="preserve">d 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p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151517"/>
          <w:spacing w:val="-2"/>
          <w:sz w:val="24"/>
          <w:szCs w:val="24"/>
        </w:rPr>
        <w:t>rp</w:t>
      </w:r>
      <w:r w:rsidRPr="00850524">
        <w:rPr>
          <w:color w:val="28282A"/>
          <w:spacing w:val="-2"/>
          <w:sz w:val="24"/>
          <w:szCs w:val="24"/>
        </w:rPr>
        <w:t>ose</w:t>
      </w:r>
      <w:r w:rsidRPr="00850524">
        <w:rPr>
          <w:color w:val="38383B"/>
          <w:spacing w:val="-1"/>
          <w:sz w:val="24"/>
          <w:szCs w:val="24"/>
        </w:rPr>
        <w:t>s</w:t>
      </w:r>
      <w:r w:rsidRPr="00850524">
        <w:rPr>
          <w:color w:val="4F5052"/>
          <w:sz w:val="24"/>
          <w:szCs w:val="24"/>
        </w:rPr>
        <w:t xml:space="preserve">, </w:t>
      </w:r>
      <w:r w:rsidRPr="00850524">
        <w:rPr>
          <w:color w:val="4F5052"/>
          <w:spacing w:val="36"/>
          <w:sz w:val="24"/>
          <w:szCs w:val="24"/>
        </w:rPr>
        <w:t xml:space="preserve"> </w:t>
      </w:r>
      <w:r w:rsidRPr="00850524">
        <w:rPr>
          <w:color w:val="28282A"/>
          <w:spacing w:val="-2"/>
          <w:w w:val="105"/>
          <w:sz w:val="24"/>
          <w:szCs w:val="24"/>
        </w:rPr>
        <w:t>a</w:t>
      </w:r>
      <w:r w:rsidRPr="00850524">
        <w:rPr>
          <w:color w:val="28282A"/>
          <w:w w:val="109"/>
          <w:sz w:val="24"/>
          <w:szCs w:val="24"/>
        </w:rPr>
        <w:t>f</w:t>
      </w:r>
      <w:r w:rsidRPr="00850524">
        <w:rPr>
          <w:color w:val="28282A"/>
          <w:spacing w:val="-2"/>
          <w:w w:val="109"/>
          <w:sz w:val="24"/>
          <w:szCs w:val="24"/>
        </w:rPr>
        <w:t>t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151517"/>
          <w:w w:val="106"/>
          <w:sz w:val="24"/>
          <w:szCs w:val="24"/>
        </w:rPr>
        <w:t xml:space="preserve">r </w:t>
      </w:r>
      <w:r w:rsidRPr="00850524">
        <w:rPr>
          <w:color w:val="28282A"/>
          <w:spacing w:val="-2"/>
          <w:sz w:val="24"/>
          <w:szCs w:val="24"/>
        </w:rPr>
        <w:t>w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4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38383B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4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F</w:t>
      </w:r>
      <w:r w:rsidRPr="00850524">
        <w:rPr>
          <w:color w:val="151517"/>
          <w:spacing w:val="-2"/>
          <w:sz w:val="24"/>
          <w:szCs w:val="24"/>
        </w:rPr>
        <w:t>u</w:t>
      </w:r>
      <w:r w:rsidRPr="00850524">
        <w:rPr>
          <w:color w:val="28282A"/>
          <w:spacing w:val="-2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38383B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l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151517"/>
          <w:spacing w:val="45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d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ss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l</w:t>
      </w:r>
      <w:r w:rsidRPr="00850524">
        <w:rPr>
          <w:color w:val="38383B"/>
          <w:spacing w:val="-2"/>
          <w:sz w:val="24"/>
          <w:szCs w:val="24"/>
        </w:rPr>
        <w:t>ve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41"/>
          <w:sz w:val="24"/>
          <w:szCs w:val="24"/>
        </w:rPr>
        <w:t xml:space="preserve"> </w:t>
      </w:r>
      <w:r w:rsidRPr="00850524">
        <w:rPr>
          <w:color w:val="151517"/>
          <w:spacing w:val="-1"/>
          <w:w w:val="94"/>
          <w:sz w:val="24"/>
          <w:szCs w:val="24"/>
        </w:rPr>
        <w:t>i</w:t>
      </w:r>
      <w:r w:rsidRPr="00850524">
        <w:rPr>
          <w:color w:val="151517"/>
          <w:w w:val="94"/>
          <w:sz w:val="24"/>
          <w:szCs w:val="24"/>
        </w:rPr>
        <w:t>n</w:t>
      </w:r>
      <w:r w:rsidRPr="00850524">
        <w:rPr>
          <w:color w:val="151517"/>
          <w:spacing w:val="23"/>
          <w:w w:val="94"/>
          <w:sz w:val="24"/>
          <w:szCs w:val="24"/>
        </w:rPr>
        <w:t xml:space="preserve"> </w:t>
      </w:r>
      <w:r w:rsidRPr="00850524">
        <w:rPr>
          <w:color w:val="28282A"/>
          <w:spacing w:val="-2"/>
          <w:w w:val="106"/>
          <w:sz w:val="24"/>
          <w:szCs w:val="24"/>
        </w:rPr>
        <w:t>acco</w:t>
      </w:r>
      <w:r w:rsidRPr="00850524">
        <w:rPr>
          <w:color w:val="151517"/>
          <w:spacing w:val="-1"/>
          <w:w w:val="106"/>
          <w:sz w:val="24"/>
          <w:szCs w:val="24"/>
        </w:rPr>
        <w:t>r</w:t>
      </w:r>
      <w:r w:rsidRPr="00850524">
        <w:rPr>
          <w:color w:val="28282A"/>
          <w:spacing w:val="-1"/>
          <w:w w:val="106"/>
          <w:sz w:val="24"/>
          <w:szCs w:val="24"/>
        </w:rPr>
        <w:t>d</w:t>
      </w:r>
      <w:r w:rsidRPr="00850524">
        <w:rPr>
          <w:color w:val="28282A"/>
          <w:spacing w:val="-2"/>
          <w:w w:val="106"/>
          <w:sz w:val="24"/>
          <w:szCs w:val="24"/>
        </w:rPr>
        <w:t>a</w:t>
      </w:r>
      <w:r w:rsidRPr="00850524">
        <w:rPr>
          <w:color w:val="28282A"/>
          <w:spacing w:val="-1"/>
          <w:w w:val="106"/>
          <w:sz w:val="24"/>
          <w:szCs w:val="24"/>
        </w:rPr>
        <w:t>n</w:t>
      </w:r>
      <w:r w:rsidRPr="00850524">
        <w:rPr>
          <w:color w:val="28282A"/>
          <w:spacing w:val="-2"/>
          <w:w w:val="106"/>
          <w:sz w:val="24"/>
          <w:szCs w:val="24"/>
        </w:rPr>
        <w:t>c</w:t>
      </w:r>
      <w:r w:rsidRPr="00850524">
        <w:rPr>
          <w:color w:val="28282A"/>
          <w:w w:val="106"/>
          <w:sz w:val="24"/>
          <w:szCs w:val="24"/>
        </w:rPr>
        <w:t>e</w:t>
      </w:r>
      <w:r w:rsidRPr="00850524">
        <w:rPr>
          <w:color w:val="28282A"/>
          <w:spacing w:val="51"/>
          <w:w w:val="106"/>
          <w:sz w:val="24"/>
          <w:szCs w:val="24"/>
        </w:rPr>
        <w:t xml:space="preserve"> </w:t>
      </w:r>
      <w:r w:rsidRPr="00850524">
        <w:rPr>
          <w:color w:val="28282A"/>
          <w:spacing w:val="-2"/>
          <w:w w:val="106"/>
          <w:sz w:val="24"/>
          <w:szCs w:val="24"/>
        </w:rPr>
        <w:t>w</w:t>
      </w:r>
      <w:r w:rsidRPr="00850524">
        <w:rPr>
          <w:color w:val="151517"/>
          <w:spacing w:val="-1"/>
          <w:w w:val="106"/>
          <w:sz w:val="24"/>
          <w:szCs w:val="24"/>
        </w:rPr>
        <w:t>it</w:t>
      </w:r>
      <w:r w:rsidRPr="00850524">
        <w:rPr>
          <w:color w:val="151517"/>
          <w:w w:val="106"/>
          <w:sz w:val="24"/>
          <w:szCs w:val="24"/>
        </w:rPr>
        <w:t>h</w:t>
      </w:r>
      <w:r w:rsidRPr="00850524">
        <w:rPr>
          <w:color w:val="151517"/>
          <w:spacing w:val="21"/>
          <w:w w:val="10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38383B"/>
          <w:spacing w:val="-2"/>
          <w:sz w:val="24"/>
          <w:szCs w:val="24"/>
        </w:rPr>
        <w:t>e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pacing w:val="-1"/>
          <w:sz w:val="24"/>
          <w:szCs w:val="24"/>
        </w:rPr>
        <w:t>ti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 xml:space="preserve">n </w:t>
      </w:r>
      <w:r w:rsidRPr="00850524">
        <w:rPr>
          <w:color w:val="28282A"/>
          <w:spacing w:val="12"/>
          <w:sz w:val="24"/>
          <w:szCs w:val="24"/>
        </w:rPr>
        <w:t xml:space="preserve"> </w:t>
      </w:r>
      <w:r w:rsidRPr="00850524">
        <w:rPr>
          <w:color w:val="28282A"/>
          <w:spacing w:val="-1"/>
          <w:w w:val="97"/>
          <w:sz w:val="24"/>
          <w:szCs w:val="24"/>
        </w:rPr>
        <w:t>5</w:t>
      </w:r>
      <w:r w:rsidRPr="00850524">
        <w:rPr>
          <w:color w:val="151517"/>
          <w:spacing w:val="-2"/>
          <w:w w:val="111"/>
          <w:sz w:val="24"/>
          <w:szCs w:val="24"/>
        </w:rPr>
        <w:t>7</w:t>
      </w:r>
      <w:r w:rsidRPr="00850524">
        <w:rPr>
          <w:color w:val="28282A"/>
          <w:spacing w:val="-2"/>
          <w:w w:val="111"/>
          <w:sz w:val="24"/>
          <w:szCs w:val="24"/>
        </w:rPr>
        <w:t>0</w:t>
      </w:r>
      <w:r w:rsidRPr="00850524">
        <w:rPr>
          <w:color w:val="28282A"/>
          <w:spacing w:val="-2"/>
          <w:w w:val="115"/>
          <w:sz w:val="24"/>
          <w:szCs w:val="24"/>
        </w:rPr>
        <w:t>9</w:t>
      </w:r>
      <w:r w:rsidRPr="00850524">
        <w:rPr>
          <w:color w:val="28282A"/>
          <w:w w:val="106"/>
          <w:sz w:val="24"/>
          <w:szCs w:val="24"/>
        </w:rPr>
        <w:t>.</w:t>
      </w:r>
      <w:r w:rsidRPr="00850524">
        <w:rPr>
          <w:color w:val="28282A"/>
          <w:spacing w:val="-2"/>
          <w:w w:val="106"/>
          <w:sz w:val="24"/>
          <w:szCs w:val="24"/>
        </w:rPr>
        <w:t>4</w:t>
      </w:r>
      <w:r w:rsidRPr="00850524">
        <w:rPr>
          <w:color w:val="28282A"/>
          <w:spacing w:val="-2"/>
          <w:w w:val="111"/>
          <w:sz w:val="24"/>
          <w:szCs w:val="24"/>
        </w:rPr>
        <w:t>3</w:t>
      </w:r>
      <w:r w:rsidRPr="00850524">
        <w:rPr>
          <w:color w:val="38383B"/>
          <w:w w:val="80"/>
          <w:sz w:val="24"/>
          <w:szCs w:val="24"/>
        </w:rPr>
        <w:t>.</w:t>
      </w:r>
    </w:p>
    <w:p w14:paraId="3D5A14D6" w14:textId="77777777" w:rsidR="00F92945" w:rsidRPr="00850524" w:rsidRDefault="00F92945">
      <w:pPr>
        <w:spacing w:before="4" w:line="240" w:lineRule="exact"/>
        <w:rPr>
          <w:sz w:val="24"/>
          <w:szCs w:val="24"/>
        </w:rPr>
      </w:pPr>
    </w:p>
    <w:p w14:paraId="43DE302E" w14:textId="77777777" w:rsidR="00C31BA3" w:rsidRPr="00850524" w:rsidRDefault="005B34C2">
      <w:pPr>
        <w:spacing w:line="261" w:lineRule="auto"/>
        <w:ind w:left="131" w:right="111" w:firstLine="725"/>
        <w:jc w:val="both"/>
        <w:rPr>
          <w:color w:val="38383B"/>
          <w:w w:val="71"/>
          <w:sz w:val="24"/>
          <w:szCs w:val="24"/>
        </w:rPr>
      </w:pPr>
      <w:r w:rsidRPr="00850524">
        <w:rPr>
          <w:b/>
          <w:color w:val="28282A"/>
          <w:spacing w:val="-1"/>
          <w:w w:val="107"/>
          <w:sz w:val="24"/>
          <w:szCs w:val="24"/>
        </w:rPr>
        <w:t>S</w:t>
      </w:r>
      <w:r w:rsidRPr="00850524">
        <w:rPr>
          <w:b/>
          <w:color w:val="28282A"/>
          <w:spacing w:val="-2"/>
          <w:w w:val="107"/>
          <w:sz w:val="24"/>
          <w:szCs w:val="24"/>
        </w:rPr>
        <w:t>E</w:t>
      </w:r>
      <w:r w:rsidRPr="00850524">
        <w:rPr>
          <w:b/>
          <w:color w:val="28282A"/>
          <w:spacing w:val="-3"/>
          <w:w w:val="107"/>
          <w:sz w:val="24"/>
          <w:szCs w:val="24"/>
        </w:rPr>
        <w:t>C</w:t>
      </w:r>
      <w:r w:rsidRPr="00850524">
        <w:rPr>
          <w:b/>
          <w:color w:val="28282A"/>
          <w:spacing w:val="-2"/>
          <w:w w:val="107"/>
          <w:sz w:val="24"/>
          <w:szCs w:val="24"/>
        </w:rPr>
        <w:t>T</w:t>
      </w:r>
      <w:r w:rsidRPr="00850524">
        <w:rPr>
          <w:b/>
          <w:color w:val="151517"/>
          <w:spacing w:val="-1"/>
          <w:w w:val="107"/>
          <w:sz w:val="24"/>
          <w:szCs w:val="24"/>
        </w:rPr>
        <w:t>I</w:t>
      </w:r>
      <w:r w:rsidRPr="00850524">
        <w:rPr>
          <w:b/>
          <w:color w:val="151517"/>
          <w:spacing w:val="-2"/>
          <w:w w:val="107"/>
          <w:sz w:val="24"/>
          <w:szCs w:val="24"/>
        </w:rPr>
        <w:t>O</w:t>
      </w:r>
      <w:r w:rsidRPr="00850524">
        <w:rPr>
          <w:b/>
          <w:color w:val="28282A"/>
          <w:w w:val="107"/>
          <w:sz w:val="24"/>
          <w:szCs w:val="24"/>
        </w:rPr>
        <w:t>N</w:t>
      </w:r>
      <w:r w:rsidRPr="00850524">
        <w:rPr>
          <w:b/>
          <w:color w:val="28282A"/>
          <w:spacing w:val="34"/>
          <w:w w:val="107"/>
          <w:sz w:val="24"/>
          <w:szCs w:val="24"/>
        </w:rPr>
        <w:t xml:space="preserve"> </w:t>
      </w:r>
      <w:r w:rsidRPr="00850524">
        <w:rPr>
          <w:b/>
          <w:color w:val="28282A"/>
          <w:spacing w:val="-1"/>
          <w:w w:val="90"/>
          <w:sz w:val="24"/>
          <w:szCs w:val="24"/>
        </w:rPr>
        <w:t>5</w:t>
      </w:r>
      <w:r w:rsidRPr="00850524">
        <w:rPr>
          <w:color w:val="151517"/>
          <w:w w:val="90"/>
          <w:sz w:val="24"/>
          <w:szCs w:val="24"/>
        </w:rPr>
        <w:t xml:space="preserve">:   </w:t>
      </w:r>
      <w:r w:rsidRPr="00850524">
        <w:rPr>
          <w:color w:val="151517"/>
          <w:spacing w:val="10"/>
          <w:w w:val="9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49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Co</w:t>
      </w:r>
      <w:r w:rsidRPr="00850524">
        <w:rPr>
          <w:color w:val="151517"/>
          <w:spacing w:val="-2"/>
          <w:sz w:val="24"/>
          <w:szCs w:val="24"/>
        </w:rPr>
        <w:t>un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28282A"/>
          <w:spacing w:val="-1"/>
          <w:sz w:val="24"/>
          <w:szCs w:val="24"/>
        </w:rPr>
        <w:t>i</w:t>
      </w:r>
      <w:r w:rsidRPr="00850524">
        <w:rPr>
          <w:color w:val="151517"/>
          <w:sz w:val="24"/>
          <w:szCs w:val="24"/>
        </w:rPr>
        <w:t xml:space="preserve">l </w:t>
      </w:r>
      <w:r w:rsidRPr="00850524">
        <w:rPr>
          <w:color w:val="151517"/>
          <w:spacing w:val="35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pacing w:val="-1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38383B"/>
          <w:sz w:val="24"/>
          <w:szCs w:val="24"/>
        </w:rPr>
        <w:t xml:space="preserve">y </w:t>
      </w:r>
      <w:r w:rsidRPr="00850524">
        <w:rPr>
          <w:color w:val="38383B"/>
          <w:spacing w:val="10"/>
          <w:sz w:val="24"/>
          <w:szCs w:val="24"/>
        </w:rPr>
        <w:t xml:space="preserve"> </w:t>
      </w:r>
      <w:r w:rsidRPr="00850524">
        <w:rPr>
          <w:color w:val="151517"/>
          <w:spacing w:val="-2"/>
          <w:w w:val="108"/>
          <w:sz w:val="24"/>
          <w:szCs w:val="24"/>
        </w:rPr>
        <w:t>d</w:t>
      </w:r>
      <w:r w:rsidRPr="00850524">
        <w:rPr>
          <w:color w:val="38383B"/>
          <w:spacing w:val="-2"/>
          <w:w w:val="108"/>
          <w:sz w:val="24"/>
          <w:szCs w:val="24"/>
        </w:rPr>
        <w:t>e</w:t>
      </w:r>
      <w:r w:rsidRPr="00850524">
        <w:rPr>
          <w:color w:val="28282A"/>
          <w:spacing w:val="-1"/>
          <w:w w:val="108"/>
          <w:sz w:val="24"/>
          <w:szCs w:val="24"/>
        </w:rPr>
        <w:t>s</w:t>
      </w:r>
      <w:r w:rsidRPr="00850524">
        <w:rPr>
          <w:color w:val="151517"/>
          <w:spacing w:val="-1"/>
          <w:w w:val="108"/>
          <w:sz w:val="24"/>
          <w:szCs w:val="24"/>
        </w:rPr>
        <w:t>i</w:t>
      </w:r>
      <w:r w:rsidRPr="00850524">
        <w:rPr>
          <w:color w:val="28282A"/>
          <w:spacing w:val="-2"/>
          <w:w w:val="108"/>
          <w:sz w:val="24"/>
          <w:szCs w:val="24"/>
        </w:rPr>
        <w:t>g</w:t>
      </w:r>
      <w:r w:rsidRPr="00850524">
        <w:rPr>
          <w:color w:val="151517"/>
          <w:spacing w:val="-1"/>
          <w:w w:val="108"/>
          <w:sz w:val="24"/>
          <w:szCs w:val="24"/>
        </w:rPr>
        <w:t>n</w:t>
      </w:r>
      <w:r w:rsidRPr="00850524">
        <w:rPr>
          <w:color w:val="38383B"/>
          <w:spacing w:val="-2"/>
          <w:w w:val="108"/>
          <w:sz w:val="24"/>
          <w:szCs w:val="24"/>
        </w:rPr>
        <w:t>a</w:t>
      </w:r>
      <w:r w:rsidRPr="00850524">
        <w:rPr>
          <w:color w:val="28282A"/>
          <w:spacing w:val="-1"/>
          <w:w w:val="108"/>
          <w:sz w:val="24"/>
          <w:szCs w:val="24"/>
        </w:rPr>
        <w:t>t</w:t>
      </w:r>
      <w:r w:rsidRPr="00850524">
        <w:rPr>
          <w:color w:val="28282A"/>
          <w:spacing w:val="-2"/>
          <w:w w:val="108"/>
          <w:sz w:val="24"/>
          <w:szCs w:val="24"/>
        </w:rPr>
        <w:t>e</w:t>
      </w:r>
      <w:r w:rsidRPr="00850524">
        <w:rPr>
          <w:color w:val="28282A"/>
          <w:w w:val="108"/>
          <w:sz w:val="24"/>
          <w:szCs w:val="24"/>
        </w:rPr>
        <w:t>s</w:t>
      </w:r>
      <w:r w:rsidRPr="00850524">
        <w:rPr>
          <w:color w:val="28282A"/>
          <w:spacing w:val="37"/>
          <w:w w:val="108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9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151517"/>
          <w:spacing w:val="-2"/>
          <w:sz w:val="24"/>
          <w:szCs w:val="24"/>
        </w:rPr>
        <w:t>ub</w:t>
      </w:r>
      <w:r w:rsidRPr="00850524">
        <w:rPr>
          <w:color w:val="151517"/>
          <w:spacing w:val="-1"/>
          <w:sz w:val="24"/>
          <w:szCs w:val="24"/>
        </w:rPr>
        <w:t>li</w:t>
      </w:r>
      <w:r w:rsidRPr="00850524">
        <w:rPr>
          <w:color w:val="28282A"/>
          <w:sz w:val="24"/>
          <w:szCs w:val="24"/>
        </w:rPr>
        <w:t xml:space="preserve">c </w:t>
      </w:r>
      <w:r w:rsidRPr="00850524">
        <w:rPr>
          <w:color w:val="28282A"/>
          <w:spacing w:val="16"/>
          <w:sz w:val="24"/>
          <w:szCs w:val="24"/>
        </w:rPr>
        <w:t xml:space="preserve"> </w:t>
      </w:r>
      <w:r w:rsidRPr="00850524">
        <w:rPr>
          <w:color w:val="151517"/>
          <w:spacing w:val="-1"/>
          <w:w w:val="80"/>
          <w:sz w:val="24"/>
          <w:szCs w:val="24"/>
        </w:rPr>
        <w:t>I</w:t>
      </w:r>
      <w:r w:rsidRPr="00850524">
        <w:rPr>
          <w:color w:val="151517"/>
          <w:spacing w:val="-2"/>
          <w:w w:val="115"/>
          <w:sz w:val="24"/>
          <w:szCs w:val="24"/>
        </w:rPr>
        <w:t>n</w:t>
      </w:r>
      <w:r w:rsidRPr="00850524">
        <w:rPr>
          <w:color w:val="28282A"/>
          <w:w w:val="113"/>
          <w:sz w:val="24"/>
          <w:szCs w:val="24"/>
        </w:rPr>
        <w:t>f</w:t>
      </w:r>
      <w:r w:rsidRPr="00850524">
        <w:rPr>
          <w:color w:val="28282A"/>
          <w:spacing w:val="-2"/>
          <w:w w:val="113"/>
          <w:sz w:val="24"/>
          <w:szCs w:val="24"/>
        </w:rPr>
        <w:t>r</w:t>
      </w:r>
      <w:r w:rsidRPr="00850524">
        <w:rPr>
          <w:color w:val="38383B"/>
          <w:spacing w:val="-2"/>
          <w:w w:val="105"/>
          <w:sz w:val="24"/>
          <w:szCs w:val="24"/>
        </w:rPr>
        <w:t>a</w:t>
      </w:r>
      <w:r w:rsidRPr="00850524">
        <w:rPr>
          <w:color w:val="28282A"/>
          <w:spacing w:val="-2"/>
          <w:w w:val="114"/>
          <w:sz w:val="24"/>
          <w:szCs w:val="24"/>
        </w:rPr>
        <w:t>s</w:t>
      </w:r>
      <w:r w:rsidRPr="00850524">
        <w:rPr>
          <w:color w:val="28282A"/>
          <w:spacing w:val="-1"/>
          <w:w w:val="112"/>
          <w:sz w:val="24"/>
          <w:szCs w:val="24"/>
        </w:rPr>
        <w:t>t</w:t>
      </w:r>
      <w:r w:rsidRPr="00850524">
        <w:rPr>
          <w:color w:val="151517"/>
          <w:spacing w:val="-1"/>
          <w:w w:val="113"/>
          <w:sz w:val="24"/>
          <w:szCs w:val="24"/>
        </w:rPr>
        <w:t>r</w:t>
      </w:r>
      <w:r w:rsidRPr="00850524">
        <w:rPr>
          <w:color w:val="151517"/>
          <w:spacing w:val="-1"/>
          <w:w w:val="106"/>
          <w:sz w:val="24"/>
          <w:szCs w:val="24"/>
        </w:rPr>
        <w:t>u</w:t>
      </w:r>
      <w:r w:rsidRPr="00850524">
        <w:rPr>
          <w:color w:val="28282A"/>
          <w:spacing w:val="-2"/>
          <w:w w:val="110"/>
          <w:sz w:val="24"/>
          <w:szCs w:val="24"/>
        </w:rPr>
        <w:t>c</w:t>
      </w:r>
      <w:r w:rsidRPr="00850524">
        <w:rPr>
          <w:color w:val="151517"/>
          <w:spacing w:val="-1"/>
          <w:w w:val="120"/>
          <w:sz w:val="24"/>
          <w:szCs w:val="24"/>
        </w:rPr>
        <w:t>t</w:t>
      </w:r>
      <w:r w:rsidRPr="00850524">
        <w:rPr>
          <w:color w:val="28282A"/>
          <w:spacing w:val="-1"/>
          <w:w w:val="106"/>
          <w:sz w:val="24"/>
          <w:szCs w:val="24"/>
        </w:rPr>
        <w:t>u</w:t>
      </w:r>
      <w:r w:rsidRPr="00850524">
        <w:rPr>
          <w:color w:val="151517"/>
          <w:spacing w:val="-1"/>
          <w:w w:val="113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-15"/>
          <w:sz w:val="24"/>
          <w:szCs w:val="24"/>
        </w:rPr>
        <w:t xml:space="preserve"> </w:t>
      </w:r>
      <w:r w:rsidRPr="00850524">
        <w:rPr>
          <w:color w:val="151517"/>
          <w:spacing w:val="-1"/>
          <w:w w:val="80"/>
          <w:sz w:val="24"/>
          <w:szCs w:val="24"/>
        </w:rPr>
        <w:t>I</w:t>
      </w:r>
      <w:r w:rsidRPr="00850524">
        <w:rPr>
          <w:color w:val="28282A"/>
          <w:spacing w:val="-3"/>
          <w:w w:val="111"/>
          <w:sz w:val="24"/>
          <w:szCs w:val="24"/>
        </w:rPr>
        <w:t>m</w:t>
      </w:r>
      <w:r w:rsidRPr="00850524">
        <w:rPr>
          <w:color w:val="151517"/>
          <w:spacing w:val="-2"/>
          <w:w w:val="115"/>
          <w:sz w:val="24"/>
          <w:szCs w:val="24"/>
        </w:rPr>
        <w:t>p</w:t>
      </w:r>
      <w:r w:rsidRPr="00850524">
        <w:rPr>
          <w:color w:val="28282A"/>
          <w:w w:val="106"/>
          <w:sz w:val="24"/>
          <w:szCs w:val="24"/>
        </w:rPr>
        <w:t>r</w:t>
      </w:r>
      <w:r w:rsidRPr="00850524">
        <w:rPr>
          <w:color w:val="28282A"/>
          <w:spacing w:val="-2"/>
          <w:w w:val="106"/>
          <w:sz w:val="24"/>
          <w:szCs w:val="24"/>
        </w:rPr>
        <w:t>o</w:t>
      </w:r>
      <w:r w:rsidRPr="00850524">
        <w:rPr>
          <w:color w:val="38383B"/>
          <w:spacing w:val="-2"/>
          <w:w w:val="111"/>
          <w:sz w:val="24"/>
          <w:szCs w:val="24"/>
        </w:rPr>
        <w:t>v</w:t>
      </w:r>
      <w:r w:rsidRPr="00850524">
        <w:rPr>
          <w:color w:val="38383B"/>
          <w:spacing w:val="-2"/>
          <w:w w:val="115"/>
          <w:sz w:val="24"/>
          <w:szCs w:val="24"/>
        </w:rPr>
        <w:t>e</w:t>
      </w:r>
      <w:r w:rsidRPr="00850524">
        <w:rPr>
          <w:color w:val="151517"/>
          <w:spacing w:val="-2"/>
          <w:w w:val="108"/>
          <w:sz w:val="24"/>
          <w:szCs w:val="24"/>
        </w:rPr>
        <w:t>m</w:t>
      </w:r>
      <w:r w:rsidRPr="00850524">
        <w:rPr>
          <w:color w:val="28282A"/>
          <w:spacing w:val="-2"/>
          <w:w w:val="110"/>
          <w:sz w:val="24"/>
          <w:szCs w:val="24"/>
        </w:rPr>
        <w:t>e</w:t>
      </w:r>
      <w:r w:rsidRPr="00850524">
        <w:rPr>
          <w:color w:val="151517"/>
          <w:spacing w:val="-2"/>
          <w:w w:val="111"/>
          <w:sz w:val="24"/>
          <w:szCs w:val="24"/>
        </w:rPr>
        <w:t>n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28282A"/>
          <w:w w:val="102"/>
          <w:sz w:val="24"/>
          <w:szCs w:val="24"/>
        </w:rPr>
        <w:t>s</w:t>
      </w:r>
      <w:r w:rsidRPr="00850524">
        <w:rPr>
          <w:color w:val="28282A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2"/>
          <w:w w:val="102"/>
          <w:sz w:val="24"/>
          <w:szCs w:val="24"/>
        </w:rPr>
        <w:t>d</w:t>
      </w:r>
      <w:r w:rsidRPr="00850524">
        <w:rPr>
          <w:color w:val="28282A"/>
          <w:spacing w:val="-2"/>
          <w:w w:val="120"/>
          <w:sz w:val="24"/>
          <w:szCs w:val="24"/>
        </w:rPr>
        <w:t>e</w:t>
      </w:r>
      <w:r w:rsidRPr="00850524">
        <w:rPr>
          <w:color w:val="28282A"/>
          <w:spacing w:val="-1"/>
          <w:w w:val="102"/>
          <w:sz w:val="24"/>
          <w:szCs w:val="24"/>
        </w:rPr>
        <w:t>s</w:t>
      </w:r>
      <w:r w:rsidRPr="00850524">
        <w:rPr>
          <w:color w:val="28282A"/>
          <w:spacing w:val="-2"/>
          <w:w w:val="110"/>
          <w:sz w:val="24"/>
          <w:szCs w:val="24"/>
        </w:rPr>
        <w:t>c</w:t>
      </w:r>
      <w:r w:rsidRPr="00850524">
        <w:rPr>
          <w:color w:val="28282A"/>
          <w:spacing w:val="-2"/>
          <w:w w:val="120"/>
          <w:sz w:val="24"/>
          <w:szCs w:val="24"/>
        </w:rPr>
        <w:t>r</w:t>
      </w:r>
      <w:r w:rsidRPr="00850524">
        <w:rPr>
          <w:color w:val="151517"/>
          <w:spacing w:val="-1"/>
          <w:w w:val="96"/>
          <w:sz w:val="24"/>
          <w:szCs w:val="24"/>
        </w:rPr>
        <w:t>i</w:t>
      </w:r>
      <w:r w:rsidRPr="00850524">
        <w:rPr>
          <w:color w:val="151517"/>
          <w:spacing w:val="-2"/>
          <w:w w:val="115"/>
          <w:sz w:val="24"/>
          <w:szCs w:val="24"/>
        </w:rPr>
        <w:t>b</w:t>
      </w:r>
      <w:r w:rsidRPr="00850524">
        <w:rPr>
          <w:color w:val="28282A"/>
          <w:spacing w:val="-2"/>
          <w:w w:val="105"/>
          <w:sz w:val="24"/>
          <w:szCs w:val="24"/>
        </w:rPr>
        <w:t>e</w:t>
      </w:r>
      <w:r w:rsidRPr="00850524">
        <w:rPr>
          <w:color w:val="28282A"/>
          <w:w w:val="102"/>
          <w:sz w:val="24"/>
          <w:szCs w:val="24"/>
        </w:rPr>
        <w:t xml:space="preserve">d </w:t>
      </w:r>
      <w:r w:rsidRPr="00850524">
        <w:rPr>
          <w:color w:val="151517"/>
          <w:spacing w:val="-1"/>
          <w:w w:val="72"/>
          <w:sz w:val="24"/>
          <w:szCs w:val="24"/>
        </w:rPr>
        <w:t>i</w:t>
      </w:r>
      <w:r w:rsidRPr="00850524">
        <w:rPr>
          <w:color w:val="28282A"/>
          <w:w w:val="106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25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38383B"/>
          <w:spacing w:val="-1"/>
          <w:sz w:val="24"/>
          <w:szCs w:val="24"/>
        </w:rPr>
        <w:t>x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b</w:t>
      </w:r>
      <w:r w:rsidR="00E800EE" w:rsidRPr="00850524">
        <w:rPr>
          <w:color w:val="151517"/>
          <w:spacing w:val="-1"/>
          <w:sz w:val="24"/>
          <w:szCs w:val="24"/>
        </w:rPr>
        <w:t>it B as</w:t>
      </w:r>
      <w:r w:rsidRPr="00850524">
        <w:rPr>
          <w:color w:val="28282A"/>
          <w:spacing w:val="21"/>
          <w:sz w:val="24"/>
          <w:szCs w:val="24"/>
        </w:rPr>
        <w:t xml:space="preserve"> </w:t>
      </w:r>
      <w:r w:rsidRPr="00850524">
        <w:rPr>
          <w:color w:val="4F5052"/>
          <w:spacing w:val="-2"/>
          <w:sz w:val="24"/>
          <w:szCs w:val="24"/>
        </w:rPr>
        <w:t>"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151517"/>
          <w:spacing w:val="-2"/>
          <w:sz w:val="24"/>
          <w:szCs w:val="24"/>
        </w:rPr>
        <w:t>ub</w:t>
      </w:r>
      <w:r w:rsidRPr="00850524">
        <w:rPr>
          <w:color w:val="151517"/>
          <w:spacing w:val="-1"/>
          <w:sz w:val="24"/>
          <w:szCs w:val="24"/>
        </w:rPr>
        <w:t>li</w:t>
      </w:r>
      <w:r w:rsidRPr="00850524">
        <w:rPr>
          <w:color w:val="28282A"/>
          <w:sz w:val="24"/>
          <w:szCs w:val="24"/>
        </w:rPr>
        <w:t xml:space="preserve">c </w:t>
      </w:r>
      <w:r w:rsidRPr="00850524">
        <w:rPr>
          <w:color w:val="28282A"/>
          <w:spacing w:val="30"/>
          <w:sz w:val="24"/>
          <w:szCs w:val="24"/>
        </w:rPr>
        <w:t xml:space="preserve"> </w:t>
      </w:r>
      <w:r w:rsidRPr="00850524">
        <w:rPr>
          <w:color w:val="151517"/>
          <w:spacing w:val="-1"/>
          <w:w w:val="73"/>
          <w:sz w:val="24"/>
          <w:szCs w:val="24"/>
        </w:rPr>
        <w:t>I</w:t>
      </w:r>
      <w:r w:rsidRPr="00850524">
        <w:rPr>
          <w:color w:val="151517"/>
          <w:spacing w:val="-2"/>
          <w:w w:val="115"/>
          <w:sz w:val="24"/>
          <w:szCs w:val="24"/>
        </w:rPr>
        <w:t>n</w:t>
      </w:r>
      <w:r w:rsidRPr="00850524">
        <w:rPr>
          <w:color w:val="28282A"/>
          <w:w w:val="110"/>
          <w:sz w:val="24"/>
          <w:szCs w:val="24"/>
        </w:rPr>
        <w:t>f</w:t>
      </w:r>
      <w:r w:rsidRPr="00850524">
        <w:rPr>
          <w:color w:val="28282A"/>
          <w:spacing w:val="-3"/>
          <w:w w:val="110"/>
          <w:sz w:val="24"/>
          <w:szCs w:val="24"/>
        </w:rPr>
        <w:t>r</w:t>
      </w:r>
      <w:r w:rsidRPr="00850524">
        <w:rPr>
          <w:color w:val="28282A"/>
          <w:spacing w:val="-2"/>
          <w:w w:val="110"/>
          <w:sz w:val="24"/>
          <w:szCs w:val="24"/>
        </w:rPr>
        <w:t>a</w:t>
      </w:r>
      <w:r w:rsidRPr="00850524">
        <w:rPr>
          <w:color w:val="28282A"/>
          <w:spacing w:val="-1"/>
          <w:w w:val="108"/>
          <w:sz w:val="24"/>
          <w:szCs w:val="24"/>
        </w:rPr>
        <w:t>s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151517"/>
          <w:w w:val="109"/>
          <w:sz w:val="24"/>
          <w:szCs w:val="24"/>
        </w:rPr>
        <w:t>r</w:t>
      </w:r>
      <w:r w:rsidRPr="00850524">
        <w:rPr>
          <w:color w:val="151517"/>
          <w:spacing w:val="-3"/>
          <w:w w:val="109"/>
          <w:sz w:val="24"/>
          <w:szCs w:val="24"/>
        </w:rPr>
        <w:t>u</w:t>
      </w:r>
      <w:r w:rsidRPr="00850524">
        <w:rPr>
          <w:color w:val="151517"/>
          <w:spacing w:val="-2"/>
          <w:w w:val="110"/>
          <w:sz w:val="24"/>
          <w:szCs w:val="24"/>
        </w:rPr>
        <w:t>c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151517"/>
          <w:spacing w:val="-2"/>
          <w:w w:val="111"/>
          <w:sz w:val="24"/>
          <w:szCs w:val="24"/>
        </w:rPr>
        <w:t>u</w:t>
      </w:r>
      <w:r w:rsidRPr="00850524">
        <w:rPr>
          <w:color w:val="151517"/>
          <w:spacing w:val="-1"/>
          <w:w w:val="113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-25"/>
          <w:sz w:val="24"/>
          <w:szCs w:val="24"/>
        </w:rPr>
        <w:t xml:space="preserve"> </w:t>
      </w:r>
      <w:r w:rsidRPr="00850524">
        <w:rPr>
          <w:color w:val="151517"/>
          <w:spacing w:val="-1"/>
          <w:w w:val="73"/>
          <w:sz w:val="24"/>
          <w:szCs w:val="24"/>
        </w:rPr>
        <w:t>I</w:t>
      </w:r>
      <w:r w:rsidRPr="00850524">
        <w:rPr>
          <w:color w:val="151517"/>
          <w:spacing w:val="-3"/>
          <w:w w:val="114"/>
          <w:sz w:val="24"/>
          <w:szCs w:val="24"/>
        </w:rPr>
        <w:t>m</w:t>
      </w:r>
      <w:r w:rsidRPr="00850524">
        <w:rPr>
          <w:color w:val="151517"/>
          <w:spacing w:val="-2"/>
          <w:w w:val="111"/>
          <w:sz w:val="24"/>
          <w:szCs w:val="24"/>
        </w:rPr>
        <w:t>p</w:t>
      </w:r>
      <w:r w:rsidRPr="00850524">
        <w:rPr>
          <w:color w:val="28282A"/>
          <w:w w:val="112"/>
          <w:sz w:val="24"/>
          <w:szCs w:val="24"/>
        </w:rPr>
        <w:t>r</w:t>
      </w:r>
      <w:r w:rsidRPr="00850524">
        <w:rPr>
          <w:color w:val="28282A"/>
          <w:spacing w:val="-4"/>
          <w:w w:val="112"/>
          <w:sz w:val="24"/>
          <w:szCs w:val="24"/>
        </w:rPr>
        <w:t>o</w:t>
      </w:r>
      <w:r w:rsidRPr="00850524">
        <w:rPr>
          <w:color w:val="38383B"/>
          <w:spacing w:val="-1"/>
          <w:w w:val="106"/>
          <w:sz w:val="24"/>
          <w:szCs w:val="24"/>
        </w:rPr>
        <w:t>v</w:t>
      </w:r>
      <w:r w:rsidRPr="00850524">
        <w:rPr>
          <w:color w:val="28282A"/>
          <w:spacing w:val="-2"/>
          <w:w w:val="110"/>
          <w:sz w:val="24"/>
          <w:szCs w:val="24"/>
        </w:rPr>
        <w:t>e</w:t>
      </w:r>
      <w:r w:rsidRPr="00850524">
        <w:rPr>
          <w:color w:val="151517"/>
          <w:spacing w:val="-2"/>
          <w:w w:val="108"/>
          <w:sz w:val="24"/>
          <w:szCs w:val="24"/>
        </w:rPr>
        <w:t>m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151517"/>
          <w:spacing w:val="-2"/>
          <w:w w:val="111"/>
          <w:sz w:val="24"/>
          <w:szCs w:val="24"/>
        </w:rPr>
        <w:t>n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28282A"/>
          <w:spacing w:val="-1"/>
          <w:w w:val="108"/>
          <w:sz w:val="24"/>
          <w:szCs w:val="24"/>
        </w:rPr>
        <w:t>s</w:t>
      </w:r>
      <w:r w:rsidRPr="00850524">
        <w:rPr>
          <w:color w:val="4F5052"/>
          <w:w w:val="114"/>
          <w:sz w:val="24"/>
          <w:szCs w:val="24"/>
        </w:rPr>
        <w:t>"</w:t>
      </w:r>
      <w:r w:rsidRPr="00850524">
        <w:rPr>
          <w:color w:val="4F5052"/>
          <w:spacing w:val="11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2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f</w:t>
      </w:r>
      <w:r w:rsidRPr="00850524">
        <w:rPr>
          <w:color w:val="151517"/>
          <w:spacing w:val="-2"/>
          <w:sz w:val="24"/>
          <w:szCs w:val="24"/>
        </w:rPr>
        <w:t>in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27"/>
          <w:sz w:val="24"/>
          <w:szCs w:val="24"/>
        </w:rPr>
        <w:t xml:space="preserve"> </w:t>
      </w:r>
      <w:r w:rsidRPr="00850524">
        <w:rPr>
          <w:color w:val="151517"/>
          <w:spacing w:val="-1"/>
          <w:w w:val="94"/>
          <w:sz w:val="24"/>
          <w:szCs w:val="24"/>
        </w:rPr>
        <w:t>i</w:t>
      </w:r>
      <w:r w:rsidRPr="00850524">
        <w:rPr>
          <w:color w:val="151517"/>
          <w:w w:val="94"/>
          <w:sz w:val="24"/>
          <w:szCs w:val="24"/>
        </w:rPr>
        <w:t>n</w:t>
      </w:r>
      <w:r w:rsidRPr="00850524">
        <w:rPr>
          <w:color w:val="151517"/>
          <w:spacing w:val="33"/>
          <w:w w:val="9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ec</w:t>
      </w:r>
      <w:r w:rsidRPr="00850524">
        <w:rPr>
          <w:color w:val="151517"/>
          <w:spacing w:val="-1"/>
          <w:sz w:val="24"/>
          <w:szCs w:val="24"/>
        </w:rPr>
        <w:t>ti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 xml:space="preserve">n </w:t>
      </w:r>
      <w:r w:rsidRPr="00850524">
        <w:rPr>
          <w:color w:val="151517"/>
          <w:spacing w:val="11"/>
          <w:sz w:val="24"/>
          <w:szCs w:val="24"/>
        </w:rPr>
        <w:t xml:space="preserve"> </w:t>
      </w:r>
      <w:r w:rsidRPr="00850524">
        <w:rPr>
          <w:color w:val="28282A"/>
          <w:spacing w:val="-1"/>
          <w:w w:val="108"/>
          <w:sz w:val="24"/>
          <w:szCs w:val="24"/>
        </w:rPr>
        <w:t>5</w:t>
      </w:r>
      <w:r w:rsidRPr="00850524">
        <w:rPr>
          <w:color w:val="151517"/>
          <w:spacing w:val="-2"/>
          <w:w w:val="108"/>
          <w:sz w:val="24"/>
          <w:szCs w:val="24"/>
        </w:rPr>
        <w:t>7</w:t>
      </w:r>
      <w:r w:rsidRPr="00850524">
        <w:rPr>
          <w:color w:val="28282A"/>
          <w:spacing w:val="-2"/>
          <w:w w:val="108"/>
          <w:sz w:val="24"/>
          <w:szCs w:val="24"/>
        </w:rPr>
        <w:t>09</w:t>
      </w:r>
      <w:r w:rsidRPr="00850524">
        <w:rPr>
          <w:color w:val="28282A"/>
          <w:w w:val="108"/>
          <w:sz w:val="24"/>
          <w:szCs w:val="24"/>
        </w:rPr>
        <w:t>.</w:t>
      </w:r>
      <w:r w:rsidRPr="00850524">
        <w:rPr>
          <w:color w:val="28282A"/>
          <w:spacing w:val="-2"/>
          <w:w w:val="108"/>
          <w:sz w:val="24"/>
          <w:szCs w:val="24"/>
        </w:rPr>
        <w:t>4</w:t>
      </w:r>
      <w:r w:rsidRPr="00850524">
        <w:rPr>
          <w:color w:val="28282A"/>
          <w:spacing w:val="-1"/>
          <w:w w:val="108"/>
          <w:sz w:val="24"/>
          <w:szCs w:val="24"/>
        </w:rPr>
        <w:t>0(</w:t>
      </w:r>
      <w:r w:rsidRPr="00850524">
        <w:rPr>
          <w:color w:val="28282A"/>
          <w:spacing w:val="-2"/>
          <w:w w:val="108"/>
          <w:sz w:val="24"/>
          <w:szCs w:val="24"/>
        </w:rPr>
        <w:t>A</w:t>
      </w:r>
      <w:r w:rsidRPr="00850524">
        <w:rPr>
          <w:color w:val="28282A"/>
          <w:spacing w:val="-1"/>
          <w:w w:val="108"/>
          <w:sz w:val="24"/>
          <w:szCs w:val="24"/>
        </w:rPr>
        <w:t>)</w:t>
      </w:r>
      <w:r w:rsidRPr="00850524">
        <w:rPr>
          <w:color w:val="38383B"/>
          <w:spacing w:val="-2"/>
          <w:w w:val="108"/>
          <w:sz w:val="24"/>
          <w:szCs w:val="24"/>
        </w:rPr>
        <w:t>(</w:t>
      </w:r>
      <w:r w:rsidRPr="00850524">
        <w:rPr>
          <w:color w:val="28282A"/>
          <w:spacing w:val="-1"/>
          <w:w w:val="108"/>
          <w:sz w:val="24"/>
          <w:szCs w:val="24"/>
        </w:rPr>
        <w:t>8</w:t>
      </w:r>
      <w:r w:rsidRPr="00850524">
        <w:rPr>
          <w:color w:val="28282A"/>
          <w:w w:val="108"/>
          <w:sz w:val="24"/>
          <w:szCs w:val="24"/>
        </w:rPr>
        <w:t>)</w:t>
      </w:r>
      <w:r w:rsidRPr="00850524">
        <w:rPr>
          <w:color w:val="28282A"/>
          <w:spacing w:val="21"/>
          <w:w w:val="108"/>
          <w:sz w:val="24"/>
          <w:szCs w:val="24"/>
        </w:rPr>
        <w:t xml:space="preserve"> </w:t>
      </w:r>
      <w:r w:rsidRPr="00850524">
        <w:rPr>
          <w:color w:val="28282A"/>
          <w:spacing w:val="-2"/>
          <w:w w:val="117"/>
          <w:sz w:val="24"/>
          <w:szCs w:val="24"/>
        </w:rPr>
        <w:t>o</w:t>
      </w:r>
      <w:r w:rsidRPr="00850524">
        <w:rPr>
          <w:color w:val="28282A"/>
          <w:w w:val="117"/>
          <w:sz w:val="24"/>
          <w:szCs w:val="24"/>
        </w:rPr>
        <w:t>f</w:t>
      </w:r>
      <w:r w:rsidRPr="00850524">
        <w:rPr>
          <w:color w:val="28282A"/>
          <w:spacing w:val="-23"/>
          <w:w w:val="11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4"/>
          <w:sz w:val="24"/>
          <w:szCs w:val="24"/>
        </w:rPr>
        <w:t xml:space="preserve"> </w:t>
      </w:r>
      <w:r w:rsidRPr="00850524">
        <w:rPr>
          <w:color w:val="151517"/>
          <w:spacing w:val="-3"/>
          <w:sz w:val="24"/>
          <w:szCs w:val="24"/>
        </w:rPr>
        <w:t>R</w:t>
      </w:r>
      <w:r w:rsidRPr="00850524">
        <w:rPr>
          <w:color w:val="38383B"/>
          <w:spacing w:val="-2"/>
          <w:w w:val="105"/>
          <w:sz w:val="24"/>
          <w:szCs w:val="24"/>
        </w:rPr>
        <w:t>e</w:t>
      </w:r>
      <w:r w:rsidRPr="00850524">
        <w:rPr>
          <w:color w:val="38383B"/>
          <w:spacing w:val="-2"/>
          <w:w w:val="115"/>
          <w:sz w:val="24"/>
          <w:szCs w:val="24"/>
        </w:rPr>
        <w:t>v</w:t>
      </w:r>
      <w:r w:rsidRPr="00850524">
        <w:rPr>
          <w:color w:val="151517"/>
          <w:spacing w:val="-1"/>
          <w:w w:val="104"/>
          <w:sz w:val="24"/>
          <w:szCs w:val="24"/>
        </w:rPr>
        <w:t>i</w:t>
      </w:r>
      <w:r w:rsidRPr="00850524">
        <w:rPr>
          <w:color w:val="28282A"/>
          <w:spacing w:val="-2"/>
          <w:w w:val="114"/>
          <w:sz w:val="24"/>
          <w:szCs w:val="24"/>
        </w:rPr>
        <w:t>s</w:t>
      </w:r>
      <w:r w:rsidRPr="00850524">
        <w:rPr>
          <w:color w:val="28282A"/>
          <w:spacing w:val="-2"/>
          <w:w w:val="105"/>
          <w:sz w:val="24"/>
          <w:szCs w:val="24"/>
        </w:rPr>
        <w:t>e</w:t>
      </w:r>
      <w:r w:rsidRPr="00850524">
        <w:rPr>
          <w:color w:val="151517"/>
          <w:w w:val="102"/>
          <w:sz w:val="24"/>
          <w:szCs w:val="24"/>
        </w:rPr>
        <w:t xml:space="preserve">d </w:t>
      </w:r>
      <w:r w:rsidRPr="00850524">
        <w:rPr>
          <w:color w:val="28282A"/>
          <w:spacing w:val="-3"/>
          <w:sz w:val="24"/>
          <w:szCs w:val="24"/>
        </w:rPr>
        <w:t>C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Pr="00850524">
        <w:rPr>
          <w:color w:val="151517"/>
          <w:spacing w:val="-2"/>
          <w:w w:val="111"/>
          <w:sz w:val="24"/>
          <w:szCs w:val="24"/>
        </w:rPr>
        <w:t>d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38383B"/>
          <w:w w:val="71"/>
          <w:sz w:val="24"/>
          <w:szCs w:val="24"/>
        </w:rPr>
        <w:t>.</w:t>
      </w:r>
    </w:p>
    <w:p w14:paraId="3DEB37C4" w14:textId="77777777" w:rsidR="00F92945" w:rsidRPr="00850524" w:rsidRDefault="00F92945">
      <w:pPr>
        <w:spacing w:before="3" w:line="240" w:lineRule="exact"/>
        <w:rPr>
          <w:sz w:val="24"/>
          <w:szCs w:val="24"/>
        </w:rPr>
      </w:pPr>
    </w:p>
    <w:p w14:paraId="03C738FE" w14:textId="77777777" w:rsidR="00F92945" w:rsidRPr="00850524" w:rsidRDefault="005B34C2">
      <w:pPr>
        <w:spacing w:line="260" w:lineRule="auto"/>
        <w:ind w:left="122" w:right="83" w:firstLine="730"/>
        <w:jc w:val="both"/>
        <w:rPr>
          <w:sz w:val="24"/>
          <w:szCs w:val="24"/>
        </w:rPr>
      </w:pPr>
      <w:r w:rsidRPr="00850524">
        <w:rPr>
          <w:b/>
          <w:color w:val="28282A"/>
          <w:spacing w:val="-1"/>
          <w:w w:val="108"/>
          <w:sz w:val="24"/>
          <w:szCs w:val="24"/>
        </w:rPr>
        <w:t>S</w:t>
      </w:r>
      <w:r w:rsidRPr="00850524">
        <w:rPr>
          <w:b/>
          <w:color w:val="28282A"/>
          <w:spacing w:val="-2"/>
          <w:w w:val="108"/>
          <w:sz w:val="24"/>
          <w:szCs w:val="24"/>
        </w:rPr>
        <w:t>E</w:t>
      </w:r>
      <w:r w:rsidRPr="00850524">
        <w:rPr>
          <w:b/>
          <w:color w:val="28282A"/>
          <w:spacing w:val="-3"/>
          <w:w w:val="108"/>
          <w:sz w:val="24"/>
          <w:szCs w:val="24"/>
        </w:rPr>
        <w:t>CT</w:t>
      </w:r>
      <w:r w:rsidRPr="00850524">
        <w:rPr>
          <w:b/>
          <w:color w:val="151517"/>
          <w:spacing w:val="-1"/>
          <w:w w:val="108"/>
          <w:sz w:val="24"/>
          <w:szCs w:val="24"/>
        </w:rPr>
        <w:t>I</w:t>
      </w:r>
      <w:r w:rsidRPr="00850524">
        <w:rPr>
          <w:b/>
          <w:color w:val="151517"/>
          <w:spacing w:val="-2"/>
          <w:w w:val="108"/>
          <w:sz w:val="24"/>
          <w:szCs w:val="24"/>
        </w:rPr>
        <w:t>O</w:t>
      </w:r>
      <w:r w:rsidRPr="00850524">
        <w:rPr>
          <w:b/>
          <w:color w:val="28282A"/>
          <w:w w:val="108"/>
          <w:sz w:val="24"/>
          <w:szCs w:val="24"/>
        </w:rPr>
        <w:t>N</w:t>
      </w:r>
      <w:r w:rsidRPr="00850524">
        <w:rPr>
          <w:b/>
          <w:color w:val="28282A"/>
          <w:spacing w:val="22"/>
          <w:w w:val="108"/>
          <w:sz w:val="24"/>
          <w:szCs w:val="24"/>
        </w:rPr>
        <w:t xml:space="preserve"> </w:t>
      </w:r>
      <w:r w:rsidRPr="00850524">
        <w:rPr>
          <w:b/>
          <w:color w:val="28282A"/>
          <w:spacing w:val="-2"/>
          <w:w w:val="102"/>
          <w:sz w:val="24"/>
          <w:szCs w:val="24"/>
        </w:rPr>
        <w:t>6</w:t>
      </w:r>
      <w:r w:rsidRPr="00850524">
        <w:rPr>
          <w:color w:val="151517"/>
          <w:w w:val="72"/>
          <w:sz w:val="24"/>
          <w:szCs w:val="24"/>
        </w:rPr>
        <w:t xml:space="preserve">:  </w:t>
      </w:r>
      <w:r w:rsidRPr="00850524">
        <w:rPr>
          <w:color w:val="151517"/>
          <w:spacing w:val="38"/>
          <w:w w:val="72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34"/>
          <w:sz w:val="24"/>
          <w:szCs w:val="24"/>
        </w:rPr>
        <w:t xml:space="preserve"> </w:t>
      </w:r>
      <w:r w:rsidRPr="00850524">
        <w:rPr>
          <w:color w:val="28282A"/>
          <w:spacing w:val="-3"/>
          <w:sz w:val="24"/>
          <w:szCs w:val="24"/>
        </w:rPr>
        <w:t>C</w:t>
      </w:r>
      <w:r w:rsidRPr="00850524">
        <w:rPr>
          <w:color w:val="28282A"/>
          <w:spacing w:val="-1"/>
          <w:w w:val="106"/>
          <w:sz w:val="24"/>
          <w:szCs w:val="24"/>
        </w:rPr>
        <w:t>o</w:t>
      </w:r>
      <w:r w:rsidRPr="00850524">
        <w:rPr>
          <w:color w:val="151517"/>
          <w:spacing w:val="-2"/>
          <w:w w:val="115"/>
          <w:sz w:val="24"/>
          <w:szCs w:val="24"/>
        </w:rPr>
        <w:t>u</w:t>
      </w:r>
      <w:r w:rsidRPr="00850524">
        <w:rPr>
          <w:color w:val="151517"/>
          <w:spacing w:val="-2"/>
          <w:w w:val="111"/>
          <w:sz w:val="24"/>
          <w:szCs w:val="24"/>
        </w:rPr>
        <w:t>n</w:t>
      </w:r>
      <w:r w:rsidRPr="00850524">
        <w:rPr>
          <w:color w:val="28282A"/>
          <w:spacing w:val="-2"/>
          <w:w w:val="115"/>
          <w:sz w:val="24"/>
          <w:szCs w:val="24"/>
        </w:rPr>
        <w:t>c</w:t>
      </w:r>
      <w:r w:rsidRPr="00850524">
        <w:rPr>
          <w:color w:val="151517"/>
          <w:spacing w:val="-1"/>
          <w:w w:val="104"/>
          <w:sz w:val="24"/>
          <w:szCs w:val="24"/>
        </w:rPr>
        <w:t>i</w:t>
      </w:r>
      <w:r w:rsidRPr="00850524">
        <w:rPr>
          <w:color w:val="151517"/>
          <w:w w:val="80"/>
          <w:sz w:val="24"/>
          <w:szCs w:val="24"/>
        </w:rPr>
        <w:t xml:space="preserve">l </w:t>
      </w:r>
      <w:r w:rsidRPr="00850524">
        <w:rPr>
          <w:color w:val="151517"/>
          <w:spacing w:val="20"/>
          <w:w w:val="80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f</w:t>
      </w:r>
      <w:r w:rsidRPr="00850524">
        <w:rPr>
          <w:color w:val="151517"/>
          <w:spacing w:val="-3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-2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r </w:t>
      </w:r>
      <w:r w:rsidRPr="00850524">
        <w:rPr>
          <w:color w:val="28282A"/>
          <w:spacing w:val="45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2"/>
          <w:sz w:val="24"/>
          <w:szCs w:val="24"/>
        </w:rPr>
        <w:t>b</w:t>
      </w:r>
      <w:r w:rsidRPr="00850524">
        <w:rPr>
          <w:color w:val="38383B"/>
          <w:sz w:val="24"/>
          <w:szCs w:val="24"/>
        </w:rPr>
        <w:t xml:space="preserve">y </w:t>
      </w:r>
      <w:r w:rsidRPr="00850524">
        <w:rPr>
          <w:color w:val="38383B"/>
          <w:spacing w:val="50"/>
          <w:sz w:val="24"/>
          <w:szCs w:val="24"/>
        </w:rPr>
        <w:t xml:space="preserve"> </w:t>
      </w:r>
      <w:r w:rsidRPr="00850524">
        <w:rPr>
          <w:color w:val="28282A"/>
          <w:spacing w:val="-2"/>
          <w:w w:val="109"/>
          <w:sz w:val="24"/>
          <w:szCs w:val="24"/>
        </w:rPr>
        <w:t>a</w:t>
      </w:r>
      <w:r w:rsidRPr="00850524">
        <w:rPr>
          <w:color w:val="151517"/>
          <w:spacing w:val="-1"/>
          <w:w w:val="109"/>
          <w:sz w:val="24"/>
          <w:szCs w:val="24"/>
        </w:rPr>
        <w:t>uth</w:t>
      </w:r>
      <w:r w:rsidRPr="00850524">
        <w:rPr>
          <w:color w:val="28282A"/>
          <w:spacing w:val="-2"/>
          <w:w w:val="109"/>
          <w:sz w:val="24"/>
          <w:szCs w:val="24"/>
        </w:rPr>
        <w:t>o</w:t>
      </w:r>
      <w:r w:rsidRPr="00850524">
        <w:rPr>
          <w:color w:val="28282A"/>
          <w:spacing w:val="-1"/>
          <w:w w:val="109"/>
          <w:sz w:val="24"/>
          <w:szCs w:val="24"/>
        </w:rPr>
        <w:t>r</w:t>
      </w:r>
      <w:r w:rsidRPr="00850524">
        <w:rPr>
          <w:color w:val="151517"/>
          <w:spacing w:val="-1"/>
          <w:w w:val="109"/>
          <w:sz w:val="24"/>
          <w:szCs w:val="24"/>
        </w:rPr>
        <w:t>i</w:t>
      </w:r>
      <w:r w:rsidRPr="00850524">
        <w:rPr>
          <w:color w:val="28282A"/>
          <w:spacing w:val="-2"/>
          <w:w w:val="109"/>
          <w:sz w:val="24"/>
          <w:szCs w:val="24"/>
        </w:rPr>
        <w:t>ze</w:t>
      </w:r>
      <w:r w:rsidRPr="00850524">
        <w:rPr>
          <w:color w:val="28282A"/>
          <w:w w:val="109"/>
          <w:sz w:val="24"/>
          <w:szCs w:val="24"/>
        </w:rPr>
        <w:t xml:space="preserve">s 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19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d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rec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s  </w:t>
      </w:r>
      <w:r w:rsidRPr="00850524">
        <w:rPr>
          <w:color w:val="28282A"/>
          <w:spacing w:val="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24"/>
          <w:sz w:val="24"/>
          <w:szCs w:val="24"/>
        </w:rPr>
        <w:t xml:space="preserve"> </w:t>
      </w:r>
      <w:r w:rsidRPr="00850524">
        <w:rPr>
          <w:color w:val="28282A"/>
          <w:spacing w:val="-2"/>
          <w:w w:val="99"/>
          <w:sz w:val="24"/>
          <w:szCs w:val="24"/>
        </w:rPr>
        <w:t>M</w:t>
      </w:r>
      <w:r w:rsidRPr="00850524">
        <w:rPr>
          <w:color w:val="28282A"/>
          <w:spacing w:val="-2"/>
          <w:w w:val="115"/>
          <w:sz w:val="24"/>
          <w:szCs w:val="24"/>
        </w:rPr>
        <w:t>a</w:t>
      </w:r>
      <w:r w:rsidRPr="00850524">
        <w:rPr>
          <w:color w:val="38383B"/>
          <w:spacing w:val="-1"/>
          <w:w w:val="106"/>
          <w:sz w:val="24"/>
          <w:szCs w:val="24"/>
        </w:rPr>
        <w:t>y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Pr="00850524">
        <w:rPr>
          <w:color w:val="28282A"/>
          <w:spacing w:val="-2"/>
          <w:w w:val="120"/>
          <w:sz w:val="24"/>
          <w:szCs w:val="24"/>
        </w:rPr>
        <w:t>r</w:t>
      </w:r>
      <w:r w:rsidRPr="00850524">
        <w:rPr>
          <w:color w:val="4F5052"/>
          <w:w w:val="80"/>
          <w:sz w:val="24"/>
          <w:szCs w:val="24"/>
        </w:rPr>
        <w:t xml:space="preserve">, </w:t>
      </w:r>
      <w:r w:rsidRPr="00850524">
        <w:rPr>
          <w:color w:val="4F5052"/>
          <w:spacing w:val="10"/>
          <w:w w:val="80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24"/>
          <w:sz w:val="24"/>
          <w:szCs w:val="24"/>
        </w:rPr>
        <w:t xml:space="preserve"> </w:t>
      </w:r>
      <w:r w:rsidRPr="00850524">
        <w:rPr>
          <w:color w:val="151517"/>
          <w:spacing w:val="-2"/>
          <w:w w:val="108"/>
          <w:sz w:val="24"/>
          <w:szCs w:val="24"/>
        </w:rPr>
        <w:t>D</w:t>
      </w:r>
      <w:r w:rsidRPr="00850524">
        <w:rPr>
          <w:color w:val="151517"/>
          <w:spacing w:val="-1"/>
          <w:w w:val="108"/>
          <w:sz w:val="24"/>
          <w:szCs w:val="24"/>
        </w:rPr>
        <w:t>i</w:t>
      </w:r>
      <w:r w:rsidRPr="00850524">
        <w:rPr>
          <w:color w:val="28282A"/>
          <w:spacing w:val="-1"/>
          <w:w w:val="108"/>
          <w:sz w:val="24"/>
          <w:szCs w:val="24"/>
        </w:rPr>
        <w:t>r</w:t>
      </w:r>
      <w:r w:rsidRPr="00850524">
        <w:rPr>
          <w:color w:val="28282A"/>
          <w:spacing w:val="-2"/>
          <w:w w:val="108"/>
          <w:sz w:val="24"/>
          <w:szCs w:val="24"/>
        </w:rPr>
        <w:t>ec</w:t>
      </w:r>
      <w:r w:rsidRPr="00850524">
        <w:rPr>
          <w:color w:val="151517"/>
          <w:spacing w:val="-1"/>
          <w:w w:val="108"/>
          <w:sz w:val="24"/>
          <w:szCs w:val="24"/>
        </w:rPr>
        <w:t>t</w:t>
      </w:r>
      <w:r w:rsidR="00E800EE" w:rsidRPr="00850524">
        <w:rPr>
          <w:color w:val="28282A"/>
          <w:spacing w:val="-2"/>
          <w:w w:val="108"/>
          <w:sz w:val="24"/>
          <w:szCs w:val="24"/>
        </w:rPr>
        <w:t>or of</w:t>
      </w:r>
      <w:r w:rsidRPr="00850524">
        <w:rPr>
          <w:color w:val="28282A"/>
          <w:w w:val="14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F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pacing w:val="-2"/>
          <w:sz w:val="24"/>
          <w:szCs w:val="24"/>
        </w:rPr>
        <w:t>c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4F5052"/>
          <w:sz w:val="24"/>
          <w:szCs w:val="24"/>
        </w:rPr>
        <w:t xml:space="preserve">, </w:t>
      </w:r>
      <w:r w:rsidRPr="00850524">
        <w:rPr>
          <w:color w:val="4F5052"/>
          <w:spacing w:val="42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3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D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28282A"/>
          <w:spacing w:val="-1"/>
          <w:sz w:val="24"/>
          <w:szCs w:val="24"/>
        </w:rPr>
        <w:t>to</w:t>
      </w:r>
      <w:r w:rsidR="00E800EE" w:rsidRPr="00850524">
        <w:rPr>
          <w:color w:val="151517"/>
          <w:sz w:val="24"/>
          <w:szCs w:val="24"/>
        </w:rPr>
        <w:t xml:space="preserve">r of </w:t>
      </w:r>
      <w:r w:rsidRPr="00850524">
        <w:rPr>
          <w:color w:val="28282A"/>
          <w:spacing w:val="-2"/>
          <w:w w:val="91"/>
          <w:sz w:val="24"/>
          <w:szCs w:val="24"/>
        </w:rPr>
        <w:t>L</w:t>
      </w:r>
      <w:r w:rsidRPr="00850524">
        <w:rPr>
          <w:color w:val="28282A"/>
          <w:spacing w:val="-2"/>
          <w:w w:val="120"/>
          <w:sz w:val="24"/>
          <w:szCs w:val="24"/>
        </w:rPr>
        <w:t>a</w:t>
      </w:r>
      <w:r w:rsidRPr="00850524">
        <w:rPr>
          <w:color w:val="38383B"/>
          <w:spacing w:val="-2"/>
          <w:w w:val="110"/>
          <w:sz w:val="24"/>
          <w:szCs w:val="24"/>
        </w:rPr>
        <w:t>w</w:t>
      </w:r>
      <w:r w:rsidRPr="00850524">
        <w:rPr>
          <w:color w:val="606062"/>
          <w:w w:val="80"/>
          <w:sz w:val="24"/>
          <w:szCs w:val="24"/>
        </w:rPr>
        <w:t>,</w:t>
      </w:r>
      <w:r w:rsidRPr="00850524">
        <w:rPr>
          <w:color w:val="606062"/>
          <w:sz w:val="24"/>
          <w:szCs w:val="24"/>
        </w:rPr>
        <w:t xml:space="preserve"> </w:t>
      </w:r>
      <w:r w:rsidRPr="00850524">
        <w:rPr>
          <w:color w:val="606062"/>
          <w:spacing w:val="-1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4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pacing w:val="-1"/>
          <w:sz w:val="24"/>
          <w:szCs w:val="24"/>
        </w:rPr>
        <w:t>l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pacing w:val="-1"/>
          <w:sz w:val="24"/>
          <w:szCs w:val="24"/>
        </w:rPr>
        <w:t>r</w:t>
      </w:r>
      <w:r w:rsidR="00E800EE" w:rsidRPr="00850524">
        <w:rPr>
          <w:color w:val="151517"/>
          <w:sz w:val="24"/>
          <w:szCs w:val="24"/>
        </w:rPr>
        <w:t xml:space="preserve">k of </w:t>
      </w:r>
      <w:r w:rsidRPr="00850524">
        <w:rPr>
          <w:color w:val="28282A"/>
          <w:spacing w:val="-3"/>
          <w:sz w:val="24"/>
          <w:szCs w:val="24"/>
        </w:rPr>
        <w:t>C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2"/>
          <w:sz w:val="24"/>
          <w:szCs w:val="24"/>
        </w:rPr>
        <w:t>u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151517"/>
          <w:sz w:val="24"/>
          <w:szCs w:val="24"/>
        </w:rPr>
        <w:t xml:space="preserve">l </w:t>
      </w:r>
      <w:r w:rsidRPr="00850524">
        <w:rPr>
          <w:color w:val="151517"/>
          <w:spacing w:val="35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33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r </w:t>
      </w:r>
      <w:r w:rsidRPr="00850524">
        <w:rPr>
          <w:color w:val="28282A"/>
          <w:spacing w:val="12"/>
          <w:sz w:val="24"/>
          <w:szCs w:val="24"/>
        </w:rPr>
        <w:t xml:space="preserve"> </w:t>
      </w:r>
      <w:r w:rsidRPr="00850524">
        <w:rPr>
          <w:color w:val="28282A"/>
          <w:spacing w:val="-2"/>
          <w:w w:val="109"/>
          <w:sz w:val="24"/>
          <w:szCs w:val="24"/>
        </w:rPr>
        <w:t>ap</w:t>
      </w:r>
      <w:r w:rsidRPr="00850524">
        <w:rPr>
          <w:color w:val="151517"/>
          <w:spacing w:val="-2"/>
          <w:w w:val="109"/>
          <w:sz w:val="24"/>
          <w:szCs w:val="24"/>
        </w:rPr>
        <w:t>p</w:t>
      </w:r>
      <w:r w:rsidRPr="00850524">
        <w:rPr>
          <w:color w:val="28282A"/>
          <w:w w:val="109"/>
          <w:sz w:val="24"/>
          <w:szCs w:val="24"/>
        </w:rPr>
        <w:t>r</w:t>
      </w:r>
      <w:r w:rsidRPr="00850524">
        <w:rPr>
          <w:color w:val="28282A"/>
          <w:spacing w:val="-2"/>
          <w:w w:val="109"/>
          <w:sz w:val="24"/>
          <w:szCs w:val="24"/>
        </w:rPr>
        <w:t>op</w:t>
      </w:r>
      <w:r w:rsidRPr="00850524">
        <w:rPr>
          <w:color w:val="151517"/>
          <w:spacing w:val="-1"/>
          <w:w w:val="109"/>
          <w:sz w:val="24"/>
          <w:szCs w:val="24"/>
        </w:rPr>
        <w:t>ri</w:t>
      </w:r>
      <w:r w:rsidRPr="00850524">
        <w:rPr>
          <w:color w:val="38383B"/>
          <w:spacing w:val="-2"/>
          <w:w w:val="109"/>
          <w:sz w:val="24"/>
          <w:szCs w:val="24"/>
        </w:rPr>
        <w:t>a</w:t>
      </w:r>
      <w:r w:rsidRPr="00850524">
        <w:rPr>
          <w:color w:val="151517"/>
          <w:spacing w:val="-1"/>
          <w:w w:val="109"/>
          <w:sz w:val="24"/>
          <w:szCs w:val="24"/>
        </w:rPr>
        <w:t>t</w:t>
      </w:r>
      <w:r w:rsidRPr="00850524">
        <w:rPr>
          <w:color w:val="28282A"/>
          <w:w w:val="109"/>
          <w:sz w:val="24"/>
          <w:szCs w:val="24"/>
        </w:rPr>
        <w:t>e</w:t>
      </w:r>
      <w:r w:rsidRPr="00850524">
        <w:rPr>
          <w:color w:val="28282A"/>
          <w:spacing w:val="27"/>
          <w:w w:val="109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ff</w:t>
      </w:r>
      <w:r w:rsidRPr="00850524">
        <w:rPr>
          <w:color w:val="28282A"/>
          <w:spacing w:val="-3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ce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35"/>
          <w:sz w:val="24"/>
          <w:szCs w:val="24"/>
        </w:rPr>
        <w:t xml:space="preserve"> </w:t>
      </w:r>
      <w:r w:rsidRPr="00850524">
        <w:rPr>
          <w:color w:val="28282A"/>
          <w:spacing w:val="-1"/>
          <w:w w:val="119"/>
          <w:sz w:val="24"/>
          <w:szCs w:val="24"/>
        </w:rPr>
        <w:t>o</w:t>
      </w:r>
      <w:r w:rsidRPr="00850524">
        <w:rPr>
          <w:color w:val="28282A"/>
          <w:w w:val="119"/>
          <w:sz w:val="24"/>
          <w:szCs w:val="24"/>
        </w:rPr>
        <w:t>f</w:t>
      </w:r>
      <w:r w:rsidRPr="00850524">
        <w:rPr>
          <w:color w:val="28282A"/>
          <w:spacing w:val="-8"/>
          <w:w w:val="11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4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28282A"/>
          <w:spacing w:val="-1"/>
          <w:sz w:val="24"/>
          <w:szCs w:val="24"/>
        </w:rPr>
        <w:t>it</w:t>
      </w:r>
      <w:r w:rsidRPr="00850524">
        <w:rPr>
          <w:color w:val="38383B"/>
          <w:sz w:val="24"/>
          <w:szCs w:val="24"/>
        </w:rPr>
        <w:t xml:space="preserve">y 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44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g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151517"/>
          <w:spacing w:val="49"/>
          <w:sz w:val="24"/>
          <w:szCs w:val="24"/>
        </w:rPr>
        <w:t xml:space="preserve"> </w:t>
      </w:r>
      <w:r w:rsidRPr="00850524">
        <w:rPr>
          <w:color w:val="28282A"/>
          <w:spacing w:val="-2"/>
          <w:w w:val="105"/>
          <w:sz w:val="24"/>
          <w:szCs w:val="24"/>
        </w:rPr>
        <w:t>a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28282A"/>
          <w:w w:val="102"/>
          <w:sz w:val="24"/>
          <w:szCs w:val="24"/>
        </w:rPr>
        <w:t xml:space="preserve">d 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pacing w:val="-1"/>
          <w:sz w:val="24"/>
          <w:szCs w:val="24"/>
        </w:rPr>
        <w:t>x</w:t>
      </w:r>
      <w:r w:rsidRPr="00850524">
        <w:rPr>
          <w:color w:val="28282A"/>
          <w:spacing w:val="-2"/>
          <w:sz w:val="24"/>
          <w:szCs w:val="24"/>
        </w:rPr>
        <w:t>ec</w:t>
      </w:r>
      <w:r w:rsidRPr="00850524">
        <w:rPr>
          <w:color w:val="151517"/>
          <w:spacing w:val="-2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30"/>
          <w:sz w:val="24"/>
          <w:szCs w:val="24"/>
        </w:rPr>
        <w:t xml:space="preserve"> </w:t>
      </w:r>
      <w:r w:rsidRPr="00850524">
        <w:rPr>
          <w:color w:val="38383B"/>
          <w:spacing w:val="-2"/>
          <w:w w:val="115"/>
          <w:sz w:val="24"/>
          <w:szCs w:val="24"/>
        </w:rPr>
        <w:t>a</w:t>
      </w:r>
      <w:r w:rsidRPr="00850524">
        <w:rPr>
          <w:color w:val="151517"/>
          <w:spacing w:val="-1"/>
          <w:w w:val="104"/>
          <w:sz w:val="24"/>
          <w:szCs w:val="24"/>
        </w:rPr>
        <w:t>l</w:t>
      </w:r>
      <w:r w:rsidRPr="00850524">
        <w:rPr>
          <w:color w:val="151517"/>
          <w:w w:val="80"/>
          <w:sz w:val="24"/>
          <w:szCs w:val="24"/>
        </w:rPr>
        <w:t>l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15"/>
          <w:sz w:val="24"/>
          <w:szCs w:val="24"/>
        </w:rPr>
        <w:t xml:space="preserve"> </w:t>
      </w:r>
      <w:r w:rsidRPr="00850524">
        <w:rPr>
          <w:color w:val="151517"/>
          <w:spacing w:val="-2"/>
          <w:w w:val="108"/>
          <w:sz w:val="24"/>
          <w:szCs w:val="24"/>
        </w:rPr>
        <w:t>d</w:t>
      </w:r>
      <w:r w:rsidRPr="00850524">
        <w:rPr>
          <w:color w:val="28282A"/>
          <w:spacing w:val="-2"/>
          <w:w w:val="108"/>
          <w:sz w:val="24"/>
          <w:szCs w:val="24"/>
        </w:rPr>
        <w:t>oc</w:t>
      </w:r>
      <w:r w:rsidRPr="00850524">
        <w:rPr>
          <w:color w:val="151517"/>
          <w:spacing w:val="-2"/>
          <w:w w:val="108"/>
          <w:sz w:val="24"/>
          <w:szCs w:val="24"/>
        </w:rPr>
        <w:t>um</w:t>
      </w:r>
      <w:r w:rsidRPr="00850524">
        <w:rPr>
          <w:color w:val="28282A"/>
          <w:spacing w:val="-2"/>
          <w:w w:val="108"/>
          <w:sz w:val="24"/>
          <w:szCs w:val="24"/>
        </w:rPr>
        <w:t>e</w:t>
      </w:r>
      <w:r w:rsidRPr="00850524">
        <w:rPr>
          <w:color w:val="151517"/>
          <w:spacing w:val="-1"/>
          <w:w w:val="108"/>
          <w:sz w:val="24"/>
          <w:szCs w:val="24"/>
        </w:rPr>
        <w:t>n</w:t>
      </w:r>
      <w:r w:rsidRPr="00850524">
        <w:rPr>
          <w:color w:val="28282A"/>
          <w:spacing w:val="-1"/>
          <w:w w:val="108"/>
          <w:sz w:val="24"/>
          <w:szCs w:val="24"/>
        </w:rPr>
        <w:t>t</w:t>
      </w:r>
      <w:r w:rsidRPr="00850524">
        <w:rPr>
          <w:color w:val="28282A"/>
          <w:w w:val="108"/>
          <w:sz w:val="24"/>
          <w:szCs w:val="24"/>
        </w:rPr>
        <w:t>s</w:t>
      </w:r>
      <w:r w:rsidRPr="00850524">
        <w:rPr>
          <w:color w:val="28282A"/>
          <w:spacing w:val="35"/>
          <w:w w:val="10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43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ma</w:t>
      </w:r>
      <w:r w:rsidRPr="00850524">
        <w:rPr>
          <w:color w:val="151517"/>
          <w:spacing w:val="-1"/>
          <w:sz w:val="24"/>
          <w:szCs w:val="24"/>
        </w:rPr>
        <w:t>k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55"/>
          <w:sz w:val="24"/>
          <w:szCs w:val="24"/>
        </w:rPr>
        <w:t xml:space="preserve"> </w:t>
      </w:r>
      <w:r w:rsidRPr="00850524">
        <w:rPr>
          <w:color w:val="28282A"/>
          <w:spacing w:val="-2"/>
          <w:w w:val="109"/>
          <w:sz w:val="24"/>
          <w:szCs w:val="24"/>
        </w:rPr>
        <w:t>a</w:t>
      </w:r>
      <w:r w:rsidRPr="00850524">
        <w:rPr>
          <w:color w:val="28282A"/>
          <w:spacing w:val="-1"/>
          <w:w w:val="109"/>
          <w:sz w:val="24"/>
          <w:szCs w:val="24"/>
        </w:rPr>
        <w:t>r</w:t>
      </w:r>
      <w:r w:rsidRPr="00850524">
        <w:rPr>
          <w:color w:val="28282A"/>
          <w:w w:val="109"/>
          <w:sz w:val="24"/>
          <w:szCs w:val="24"/>
        </w:rPr>
        <w:t>r</w:t>
      </w:r>
      <w:r w:rsidRPr="00850524">
        <w:rPr>
          <w:color w:val="28282A"/>
          <w:spacing w:val="-2"/>
          <w:w w:val="109"/>
          <w:sz w:val="24"/>
          <w:szCs w:val="24"/>
        </w:rPr>
        <w:t>a</w:t>
      </w:r>
      <w:r w:rsidRPr="00850524">
        <w:rPr>
          <w:color w:val="151517"/>
          <w:spacing w:val="-1"/>
          <w:w w:val="109"/>
          <w:sz w:val="24"/>
          <w:szCs w:val="24"/>
        </w:rPr>
        <w:t>n</w:t>
      </w:r>
      <w:r w:rsidRPr="00850524">
        <w:rPr>
          <w:color w:val="28282A"/>
          <w:spacing w:val="-2"/>
          <w:w w:val="109"/>
          <w:sz w:val="24"/>
          <w:szCs w:val="24"/>
        </w:rPr>
        <w:t>ge</w:t>
      </w:r>
      <w:r w:rsidRPr="00850524">
        <w:rPr>
          <w:color w:val="151517"/>
          <w:spacing w:val="-2"/>
          <w:w w:val="109"/>
          <w:sz w:val="24"/>
          <w:szCs w:val="24"/>
        </w:rPr>
        <w:t>m</w:t>
      </w:r>
      <w:r w:rsidRPr="00850524">
        <w:rPr>
          <w:color w:val="28282A"/>
          <w:spacing w:val="-2"/>
          <w:w w:val="109"/>
          <w:sz w:val="24"/>
          <w:szCs w:val="24"/>
        </w:rPr>
        <w:t>e</w:t>
      </w:r>
      <w:r w:rsidRPr="00850524">
        <w:rPr>
          <w:color w:val="151517"/>
          <w:spacing w:val="-1"/>
          <w:w w:val="109"/>
          <w:sz w:val="24"/>
          <w:szCs w:val="24"/>
        </w:rPr>
        <w:t>nt</w:t>
      </w:r>
      <w:r w:rsidRPr="00850524">
        <w:rPr>
          <w:color w:val="28282A"/>
          <w:w w:val="109"/>
          <w:sz w:val="24"/>
          <w:szCs w:val="24"/>
        </w:rPr>
        <w:t>s</w:t>
      </w:r>
      <w:r w:rsidRPr="00850524">
        <w:rPr>
          <w:color w:val="28282A"/>
          <w:spacing w:val="22"/>
          <w:w w:val="10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27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54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pacing w:val="-2"/>
          <w:sz w:val="24"/>
          <w:szCs w:val="24"/>
        </w:rPr>
        <w:t>ece</w:t>
      </w:r>
      <w:r w:rsidRPr="00850524">
        <w:rPr>
          <w:color w:val="38383B"/>
          <w:spacing w:val="-1"/>
          <w:sz w:val="24"/>
          <w:szCs w:val="24"/>
        </w:rPr>
        <w:t>ss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 xml:space="preserve">ry </w:t>
      </w:r>
      <w:r w:rsidRPr="00850524">
        <w:rPr>
          <w:color w:val="28282A"/>
          <w:spacing w:val="4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5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p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3"/>
          <w:sz w:val="24"/>
          <w:szCs w:val="24"/>
        </w:rPr>
        <w:t>o</w:t>
      </w:r>
      <w:r w:rsidRPr="00850524">
        <w:rPr>
          <w:color w:val="151517"/>
          <w:spacing w:val="-2"/>
          <w:sz w:val="24"/>
          <w:szCs w:val="24"/>
        </w:rPr>
        <w:t>p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r </w:t>
      </w:r>
      <w:r w:rsidRPr="00850524">
        <w:rPr>
          <w:color w:val="151517"/>
          <w:spacing w:val="10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3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(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38383B"/>
          <w:sz w:val="24"/>
          <w:szCs w:val="24"/>
        </w:rPr>
        <w:t>)</w:t>
      </w:r>
      <w:r w:rsidRPr="00850524">
        <w:rPr>
          <w:color w:val="38383B"/>
          <w:spacing w:val="37"/>
          <w:sz w:val="24"/>
          <w:szCs w:val="24"/>
        </w:rPr>
        <w:t xml:space="preserve"> </w:t>
      </w:r>
      <w:r w:rsidRPr="00850524">
        <w:rPr>
          <w:color w:val="151517"/>
          <w:spacing w:val="-1"/>
          <w:w w:val="112"/>
          <w:sz w:val="24"/>
          <w:szCs w:val="24"/>
        </w:rPr>
        <w:t>c</w:t>
      </w:r>
      <w:r w:rsidRPr="00850524">
        <w:rPr>
          <w:color w:val="28282A"/>
          <w:spacing w:val="-2"/>
          <w:w w:val="112"/>
          <w:sz w:val="24"/>
          <w:szCs w:val="24"/>
        </w:rPr>
        <w:t>o</w:t>
      </w:r>
      <w:r w:rsidRPr="00850524">
        <w:rPr>
          <w:color w:val="151517"/>
          <w:w w:val="112"/>
          <w:sz w:val="24"/>
          <w:szCs w:val="24"/>
        </w:rPr>
        <w:t>l</w:t>
      </w:r>
      <w:r w:rsidRPr="00850524">
        <w:rPr>
          <w:color w:val="151517"/>
          <w:spacing w:val="-2"/>
          <w:w w:val="112"/>
          <w:sz w:val="24"/>
          <w:szCs w:val="24"/>
        </w:rPr>
        <w:t>l</w:t>
      </w:r>
      <w:r w:rsidRPr="00850524">
        <w:rPr>
          <w:color w:val="28282A"/>
          <w:spacing w:val="-2"/>
          <w:w w:val="112"/>
          <w:sz w:val="24"/>
          <w:szCs w:val="24"/>
        </w:rPr>
        <w:t>ec</w:t>
      </w:r>
      <w:r w:rsidRPr="00850524">
        <w:rPr>
          <w:color w:val="151517"/>
          <w:spacing w:val="-1"/>
          <w:w w:val="112"/>
          <w:sz w:val="24"/>
          <w:szCs w:val="24"/>
        </w:rPr>
        <w:t>ti</w:t>
      </w:r>
      <w:r w:rsidRPr="00850524">
        <w:rPr>
          <w:color w:val="28282A"/>
          <w:spacing w:val="-2"/>
          <w:w w:val="112"/>
          <w:sz w:val="24"/>
          <w:szCs w:val="24"/>
        </w:rPr>
        <w:t>o</w:t>
      </w:r>
      <w:r w:rsidRPr="00850524">
        <w:rPr>
          <w:color w:val="151517"/>
          <w:w w:val="112"/>
          <w:sz w:val="24"/>
          <w:szCs w:val="24"/>
        </w:rPr>
        <w:t>n</w:t>
      </w:r>
      <w:r w:rsidRPr="00850524">
        <w:rPr>
          <w:color w:val="151517"/>
          <w:spacing w:val="-5"/>
          <w:w w:val="112"/>
          <w:sz w:val="24"/>
          <w:szCs w:val="24"/>
        </w:rPr>
        <w:t xml:space="preserve"> </w:t>
      </w:r>
      <w:r w:rsidRPr="00850524">
        <w:rPr>
          <w:color w:val="28282A"/>
          <w:spacing w:val="-2"/>
          <w:w w:val="112"/>
          <w:sz w:val="24"/>
          <w:szCs w:val="24"/>
        </w:rPr>
        <w:t>o</w:t>
      </w:r>
      <w:r w:rsidRPr="00850524">
        <w:rPr>
          <w:color w:val="28282A"/>
          <w:w w:val="112"/>
          <w:sz w:val="24"/>
          <w:szCs w:val="24"/>
        </w:rPr>
        <w:t>f</w:t>
      </w:r>
      <w:r w:rsidRPr="00850524">
        <w:rPr>
          <w:color w:val="28282A"/>
          <w:spacing w:val="4"/>
          <w:w w:val="112"/>
          <w:sz w:val="24"/>
          <w:szCs w:val="24"/>
        </w:rPr>
        <w:t xml:space="preserve"> </w:t>
      </w:r>
      <w:r w:rsidRPr="00850524">
        <w:rPr>
          <w:color w:val="151517"/>
          <w:spacing w:val="-1"/>
          <w:w w:val="104"/>
          <w:sz w:val="24"/>
          <w:szCs w:val="24"/>
        </w:rPr>
        <w:t>t</w:t>
      </w:r>
      <w:r w:rsidRPr="00850524">
        <w:rPr>
          <w:color w:val="151517"/>
          <w:spacing w:val="-1"/>
          <w:w w:val="106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38383B"/>
          <w:spacing w:val="-2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38383B"/>
          <w:spacing w:val="-1"/>
          <w:sz w:val="24"/>
          <w:szCs w:val="24"/>
        </w:rPr>
        <w:t>v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38383B"/>
          <w:spacing w:val="-2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50"/>
          <w:sz w:val="24"/>
          <w:szCs w:val="24"/>
        </w:rPr>
        <w:t xml:space="preserve"> </w:t>
      </w:r>
      <w:r w:rsidRPr="00850524">
        <w:rPr>
          <w:color w:val="151517"/>
          <w:spacing w:val="-1"/>
          <w:w w:val="108"/>
          <w:sz w:val="24"/>
          <w:szCs w:val="24"/>
        </w:rPr>
        <w:t>P</w:t>
      </w:r>
      <w:r w:rsidRPr="00850524">
        <w:rPr>
          <w:color w:val="28282A"/>
          <w:spacing w:val="-2"/>
          <w:w w:val="108"/>
          <w:sz w:val="24"/>
          <w:szCs w:val="24"/>
        </w:rPr>
        <w:t>a</w:t>
      </w:r>
      <w:r w:rsidRPr="00850524">
        <w:rPr>
          <w:color w:val="38383B"/>
          <w:spacing w:val="-2"/>
          <w:w w:val="108"/>
          <w:sz w:val="24"/>
          <w:szCs w:val="24"/>
        </w:rPr>
        <w:t>y</w:t>
      </w:r>
      <w:r w:rsidRPr="00850524">
        <w:rPr>
          <w:color w:val="151517"/>
          <w:spacing w:val="-3"/>
          <w:w w:val="108"/>
          <w:sz w:val="24"/>
          <w:szCs w:val="24"/>
        </w:rPr>
        <w:t>m</w:t>
      </w:r>
      <w:r w:rsidRPr="00850524">
        <w:rPr>
          <w:color w:val="28282A"/>
          <w:spacing w:val="-2"/>
          <w:w w:val="108"/>
          <w:sz w:val="24"/>
          <w:szCs w:val="24"/>
        </w:rPr>
        <w:t>e</w:t>
      </w:r>
      <w:r w:rsidRPr="00850524">
        <w:rPr>
          <w:color w:val="151517"/>
          <w:spacing w:val="-1"/>
          <w:w w:val="108"/>
          <w:sz w:val="24"/>
          <w:szCs w:val="24"/>
        </w:rPr>
        <w:t>n</w:t>
      </w:r>
      <w:r w:rsidRPr="00850524">
        <w:rPr>
          <w:color w:val="28282A"/>
          <w:spacing w:val="-1"/>
          <w:w w:val="108"/>
          <w:sz w:val="24"/>
          <w:szCs w:val="24"/>
        </w:rPr>
        <w:t>t</w:t>
      </w:r>
      <w:r w:rsidRPr="00850524">
        <w:rPr>
          <w:color w:val="28282A"/>
          <w:w w:val="108"/>
          <w:sz w:val="24"/>
          <w:szCs w:val="24"/>
        </w:rPr>
        <w:t>s</w:t>
      </w:r>
      <w:r w:rsidRPr="00850524">
        <w:rPr>
          <w:color w:val="28282A"/>
          <w:spacing w:val="42"/>
          <w:w w:val="108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52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5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2"/>
          <w:sz w:val="24"/>
          <w:szCs w:val="24"/>
        </w:rPr>
        <w:t>os</w:t>
      </w:r>
      <w:r w:rsidRPr="00850524">
        <w:rPr>
          <w:color w:val="151517"/>
          <w:spacing w:val="-1"/>
          <w:sz w:val="24"/>
          <w:szCs w:val="24"/>
        </w:rPr>
        <w:t>it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d  </w:t>
      </w:r>
      <w:r w:rsidRPr="00850524">
        <w:rPr>
          <w:color w:val="151517"/>
          <w:spacing w:val="16"/>
          <w:sz w:val="24"/>
          <w:szCs w:val="24"/>
        </w:rPr>
        <w:t xml:space="preserve"> </w:t>
      </w:r>
      <w:r w:rsidRPr="00850524">
        <w:rPr>
          <w:color w:val="151517"/>
          <w:spacing w:val="-1"/>
          <w:w w:val="94"/>
          <w:sz w:val="24"/>
          <w:szCs w:val="24"/>
        </w:rPr>
        <w:t>i</w:t>
      </w:r>
      <w:r w:rsidRPr="00850524">
        <w:rPr>
          <w:color w:val="28282A"/>
          <w:w w:val="94"/>
          <w:sz w:val="24"/>
          <w:szCs w:val="24"/>
        </w:rPr>
        <w:t xml:space="preserve">n 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1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F</w:t>
      </w:r>
      <w:r w:rsidRPr="00850524">
        <w:rPr>
          <w:color w:val="151517"/>
          <w:spacing w:val="-2"/>
          <w:sz w:val="24"/>
          <w:szCs w:val="24"/>
        </w:rPr>
        <w:t>u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pacing w:val="-2"/>
          <w:sz w:val="24"/>
          <w:szCs w:val="24"/>
        </w:rPr>
        <w:t>d</w:t>
      </w:r>
      <w:r w:rsidRPr="00850524">
        <w:rPr>
          <w:color w:val="606062"/>
          <w:sz w:val="24"/>
          <w:szCs w:val="24"/>
        </w:rPr>
        <w:t xml:space="preserve">, </w:t>
      </w:r>
      <w:r w:rsidRPr="00850524">
        <w:rPr>
          <w:color w:val="606062"/>
          <w:spacing w:val="12"/>
          <w:sz w:val="24"/>
          <w:szCs w:val="24"/>
        </w:rPr>
        <w:t xml:space="preserve"> </w:t>
      </w:r>
      <w:r w:rsidRPr="00850524">
        <w:rPr>
          <w:color w:val="38383B"/>
          <w:spacing w:val="-1"/>
          <w:sz w:val="24"/>
          <w:szCs w:val="24"/>
        </w:rPr>
        <w:t>(</w:t>
      </w:r>
      <w:r w:rsidRPr="00850524">
        <w:rPr>
          <w:color w:val="28282A"/>
          <w:spacing w:val="-1"/>
          <w:sz w:val="24"/>
          <w:szCs w:val="24"/>
        </w:rPr>
        <w:t>i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38383B"/>
          <w:sz w:val="24"/>
          <w:szCs w:val="24"/>
        </w:rPr>
        <w:t xml:space="preserve">) </w:t>
      </w:r>
      <w:r w:rsidRPr="00850524">
        <w:rPr>
          <w:color w:val="38383B"/>
          <w:spacing w:val="8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38383B"/>
          <w:spacing w:val="-1"/>
          <w:sz w:val="24"/>
          <w:szCs w:val="24"/>
        </w:rPr>
        <w:t>y</w:t>
      </w:r>
      <w:r w:rsidRPr="00850524">
        <w:rPr>
          <w:color w:val="151517"/>
          <w:spacing w:val="-3"/>
          <w:sz w:val="24"/>
          <w:szCs w:val="24"/>
        </w:rPr>
        <w:t>m</w:t>
      </w:r>
      <w:r w:rsidRPr="00850524">
        <w:rPr>
          <w:color w:val="38383B"/>
          <w:spacing w:val="-2"/>
          <w:sz w:val="24"/>
          <w:szCs w:val="24"/>
        </w:rPr>
        <w:t>e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t   </w:t>
      </w:r>
      <w:r w:rsidRPr="00850524">
        <w:rPr>
          <w:color w:val="28282A"/>
          <w:spacing w:val="-1"/>
          <w:w w:val="97"/>
          <w:sz w:val="24"/>
          <w:szCs w:val="24"/>
        </w:rPr>
        <w:t>o</w:t>
      </w:r>
      <w:r w:rsidRPr="00850524">
        <w:rPr>
          <w:color w:val="28282A"/>
          <w:w w:val="146"/>
          <w:sz w:val="24"/>
          <w:szCs w:val="24"/>
        </w:rPr>
        <w:t>f</w:t>
      </w:r>
      <w:r w:rsidRPr="00850524">
        <w:rPr>
          <w:color w:val="28282A"/>
          <w:spacing w:val="15"/>
          <w:w w:val="14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12"/>
          <w:sz w:val="24"/>
          <w:szCs w:val="24"/>
        </w:rPr>
        <w:t xml:space="preserve"> </w:t>
      </w:r>
      <w:r w:rsidRPr="00850524">
        <w:rPr>
          <w:color w:val="28282A"/>
          <w:spacing w:val="-1"/>
          <w:w w:val="95"/>
          <w:sz w:val="24"/>
          <w:szCs w:val="24"/>
        </w:rPr>
        <w:t>S</w:t>
      </w:r>
      <w:r w:rsidRPr="00850524">
        <w:rPr>
          <w:color w:val="28282A"/>
          <w:spacing w:val="-2"/>
          <w:w w:val="115"/>
          <w:sz w:val="24"/>
          <w:szCs w:val="24"/>
        </w:rPr>
        <w:t>c</w:t>
      </w:r>
      <w:r w:rsidRPr="00850524">
        <w:rPr>
          <w:color w:val="151517"/>
          <w:spacing w:val="-1"/>
          <w:w w:val="106"/>
          <w:sz w:val="24"/>
          <w:szCs w:val="24"/>
        </w:rPr>
        <w:t>h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Pr="00850524">
        <w:rPr>
          <w:color w:val="28282A"/>
          <w:spacing w:val="-2"/>
          <w:w w:val="115"/>
          <w:sz w:val="24"/>
          <w:szCs w:val="24"/>
        </w:rPr>
        <w:t>o</w:t>
      </w:r>
      <w:r w:rsidRPr="00850524">
        <w:rPr>
          <w:color w:val="151517"/>
          <w:w w:val="80"/>
          <w:sz w:val="24"/>
          <w:szCs w:val="24"/>
        </w:rPr>
        <w:t xml:space="preserve">l </w:t>
      </w:r>
      <w:r w:rsidRPr="00850524">
        <w:rPr>
          <w:color w:val="151517"/>
          <w:spacing w:val="13"/>
          <w:w w:val="80"/>
          <w:sz w:val="24"/>
          <w:szCs w:val="24"/>
        </w:rPr>
        <w:t xml:space="preserve"> </w:t>
      </w:r>
      <w:r w:rsidRPr="00850524">
        <w:rPr>
          <w:color w:val="151517"/>
          <w:spacing w:val="-2"/>
          <w:sz w:val="24"/>
          <w:szCs w:val="24"/>
        </w:rPr>
        <w:t>D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s</w:t>
      </w:r>
      <w:r w:rsidRPr="00850524">
        <w:rPr>
          <w:color w:val="28282A"/>
          <w:spacing w:val="-1"/>
          <w:sz w:val="24"/>
          <w:szCs w:val="24"/>
        </w:rPr>
        <w:t>tr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 xml:space="preserve">t </w:t>
      </w:r>
      <w:r w:rsidRPr="00850524">
        <w:rPr>
          <w:color w:val="151517"/>
          <w:spacing w:val="37"/>
          <w:sz w:val="24"/>
          <w:szCs w:val="24"/>
        </w:rPr>
        <w:t xml:space="preserve"> </w:t>
      </w:r>
      <w:r w:rsidRPr="00850524">
        <w:rPr>
          <w:color w:val="151517"/>
          <w:spacing w:val="-1"/>
          <w:w w:val="108"/>
          <w:sz w:val="24"/>
          <w:szCs w:val="24"/>
        </w:rPr>
        <w:t>P</w:t>
      </w:r>
      <w:r w:rsidRPr="00850524">
        <w:rPr>
          <w:color w:val="28282A"/>
          <w:spacing w:val="-2"/>
          <w:w w:val="108"/>
          <w:sz w:val="24"/>
          <w:szCs w:val="24"/>
        </w:rPr>
        <w:t>a</w:t>
      </w:r>
      <w:r w:rsidRPr="00850524">
        <w:rPr>
          <w:color w:val="38383B"/>
          <w:spacing w:val="-1"/>
          <w:w w:val="108"/>
          <w:sz w:val="24"/>
          <w:szCs w:val="24"/>
        </w:rPr>
        <w:t>y</w:t>
      </w:r>
      <w:r w:rsidRPr="00850524">
        <w:rPr>
          <w:color w:val="28282A"/>
          <w:spacing w:val="-3"/>
          <w:w w:val="108"/>
          <w:sz w:val="24"/>
          <w:szCs w:val="24"/>
        </w:rPr>
        <w:t>m</w:t>
      </w:r>
      <w:r w:rsidRPr="00850524">
        <w:rPr>
          <w:color w:val="28282A"/>
          <w:spacing w:val="-2"/>
          <w:w w:val="108"/>
          <w:sz w:val="24"/>
          <w:szCs w:val="24"/>
        </w:rPr>
        <w:t>e</w:t>
      </w:r>
      <w:r w:rsidRPr="00850524">
        <w:rPr>
          <w:color w:val="151517"/>
          <w:spacing w:val="-1"/>
          <w:w w:val="108"/>
          <w:sz w:val="24"/>
          <w:szCs w:val="24"/>
        </w:rPr>
        <w:t>n</w:t>
      </w:r>
      <w:r w:rsidRPr="00850524">
        <w:rPr>
          <w:color w:val="28282A"/>
          <w:spacing w:val="-1"/>
          <w:w w:val="108"/>
          <w:sz w:val="24"/>
          <w:szCs w:val="24"/>
        </w:rPr>
        <w:t>t</w:t>
      </w:r>
      <w:r w:rsidRPr="00850524">
        <w:rPr>
          <w:color w:val="28282A"/>
          <w:w w:val="108"/>
          <w:sz w:val="24"/>
          <w:szCs w:val="24"/>
        </w:rPr>
        <w:t>s</w:t>
      </w:r>
      <w:r w:rsidRPr="00850524">
        <w:rPr>
          <w:color w:val="28282A"/>
          <w:spacing w:val="46"/>
          <w:w w:val="108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12"/>
          <w:sz w:val="24"/>
          <w:szCs w:val="24"/>
        </w:rPr>
        <w:t xml:space="preserve"> </w:t>
      </w:r>
      <w:r w:rsidRPr="00850524">
        <w:rPr>
          <w:color w:val="38383B"/>
          <w:spacing w:val="-1"/>
          <w:sz w:val="24"/>
          <w:szCs w:val="24"/>
        </w:rPr>
        <w:t>(</w:t>
      </w:r>
      <w:r w:rsidRPr="00850524">
        <w:rPr>
          <w:color w:val="28282A"/>
          <w:spacing w:val="-1"/>
          <w:w w:val="96"/>
          <w:sz w:val="24"/>
          <w:szCs w:val="24"/>
        </w:rPr>
        <w:t>i</w:t>
      </w:r>
      <w:r w:rsidRPr="00850524">
        <w:rPr>
          <w:color w:val="151517"/>
          <w:spacing w:val="-1"/>
          <w:w w:val="112"/>
          <w:sz w:val="24"/>
          <w:szCs w:val="24"/>
        </w:rPr>
        <w:t>i</w:t>
      </w:r>
      <w:r w:rsidRPr="00850524">
        <w:rPr>
          <w:color w:val="151517"/>
          <w:spacing w:val="-1"/>
          <w:w w:val="104"/>
          <w:sz w:val="24"/>
          <w:szCs w:val="24"/>
        </w:rPr>
        <w:t>i</w:t>
      </w:r>
      <w:r w:rsidRPr="00850524">
        <w:rPr>
          <w:color w:val="38383B"/>
          <w:w w:val="106"/>
          <w:sz w:val="24"/>
          <w:szCs w:val="24"/>
        </w:rPr>
        <w:t xml:space="preserve">)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38383B"/>
          <w:spacing w:val="-2"/>
          <w:sz w:val="24"/>
          <w:szCs w:val="24"/>
        </w:rPr>
        <w:t>a</w:t>
      </w:r>
      <w:r w:rsidRPr="00850524">
        <w:rPr>
          <w:color w:val="151517"/>
          <w:spacing w:val="-2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-3"/>
          <w:sz w:val="24"/>
          <w:szCs w:val="24"/>
        </w:rPr>
        <w:t>y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g </w:t>
      </w:r>
      <w:r w:rsidRPr="00850524">
        <w:rPr>
          <w:color w:val="28282A"/>
          <w:spacing w:val="2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pacing w:val="-2"/>
          <w:sz w:val="24"/>
          <w:szCs w:val="24"/>
        </w:rPr>
        <w:t>u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42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="00E800EE" w:rsidRPr="00850524">
        <w:rPr>
          <w:color w:val="28282A"/>
          <w:sz w:val="24"/>
          <w:szCs w:val="24"/>
        </w:rPr>
        <w:t>e provision</w:t>
      </w:r>
      <w:r w:rsidRPr="00850524">
        <w:rPr>
          <w:color w:val="28282A"/>
          <w:w w:val="112"/>
          <w:sz w:val="24"/>
          <w:szCs w:val="24"/>
        </w:rPr>
        <w:t>s</w:t>
      </w:r>
      <w:r w:rsidRPr="00850524">
        <w:rPr>
          <w:color w:val="28282A"/>
          <w:spacing w:val="-28"/>
          <w:w w:val="112"/>
          <w:sz w:val="24"/>
          <w:szCs w:val="24"/>
        </w:rPr>
        <w:t xml:space="preserve"> </w:t>
      </w:r>
      <w:r w:rsidRPr="00850524">
        <w:rPr>
          <w:color w:val="28282A"/>
          <w:spacing w:val="-2"/>
          <w:w w:val="112"/>
          <w:sz w:val="24"/>
          <w:szCs w:val="24"/>
        </w:rPr>
        <w:t>o</w:t>
      </w:r>
      <w:r w:rsidRPr="00850524">
        <w:rPr>
          <w:color w:val="151517"/>
          <w:w w:val="112"/>
          <w:sz w:val="24"/>
          <w:szCs w:val="24"/>
        </w:rPr>
        <w:t>f</w:t>
      </w:r>
      <w:r w:rsidRPr="00850524">
        <w:rPr>
          <w:color w:val="151517"/>
          <w:spacing w:val="-6"/>
          <w:w w:val="112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38383B"/>
          <w:sz w:val="24"/>
          <w:szCs w:val="24"/>
        </w:rPr>
        <w:t>s</w:t>
      </w:r>
      <w:r w:rsidRPr="00850524">
        <w:rPr>
          <w:color w:val="38383B"/>
          <w:spacing w:val="40"/>
          <w:sz w:val="24"/>
          <w:szCs w:val="24"/>
        </w:rPr>
        <w:t xml:space="preserve"> </w:t>
      </w:r>
      <w:r w:rsidRPr="00850524">
        <w:rPr>
          <w:color w:val="28282A"/>
          <w:spacing w:val="-2"/>
          <w:w w:val="104"/>
          <w:sz w:val="24"/>
          <w:szCs w:val="24"/>
        </w:rPr>
        <w:t>O</w:t>
      </w:r>
      <w:r w:rsidRPr="00850524">
        <w:rPr>
          <w:color w:val="151517"/>
          <w:spacing w:val="-1"/>
          <w:w w:val="106"/>
          <w:sz w:val="24"/>
          <w:szCs w:val="24"/>
        </w:rPr>
        <w:t>rd</w:t>
      </w:r>
      <w:r w:rsidRPr="00850524">
        <w:rPr>
          <w:color w:val="28282A"/>
          <w:spacing w:val="-1"/>
          <w:w w:val="112"/>
          <w:sz w:val="24"/>
          <w:szCs w:val="24"/>
        </w:rPr>
        <w:t>i</w:t>
      </w:r>
      <w:r w:rsidRPr="00850524">
        <w:rPr>
          <w:color w:val="151517"/>
          <w:spacing w:val="-2"/>
          <w:w w:val="115"/>
          <w:sz w:val="24"/>
          <w:szCs w:val="24"/>
        </w:rPr>
        <w:t>n</w:t>
      </w:r>
      <w:r w:rsidRPr="00850524">
        <w:rPr>
          <w:color w:val="28282A"/>
          <w:spacing w:val="-2"/>
          <w:w w:val="110"/>
          <w:sz w:val="24"/>
          <w:szCs w:val="24"/>
        </w:rPr>
        <w:t>a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28282A"/>
          <w:spacing w:val="-2"/>
          <w:w w:val="110"/>
          <w:sz w:val="24"/>
          <w:szCs w:val="24"/>
        </w:rPr>
        <w:t>c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151517"/>
          <w:w w:val="71"/>
          <w:sz w:val="24"/>
          <w:szCs w:val="24"/>
        </w:rPr>
        <w:t>.</w:t>
      </w:r>
    </w:p>
    <w:p w14:paraId="0CE21323" w14:textId="77777777" w:rsidR="00F92945" w:rsidRPr="00850524" w:rsidRDefault="00F92945">
      <w:pPr>
        <w:spacing w:before="8" w:line="100" w:lineRule="exact"/>
        <w:rPr>
          <w:sz w:val="24"/>
          <w:szCs w:val="24"/>
        </w:rPr>
      </w:pPr>
    </w:p>
    <w:p w14:paraId="5804D54B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4C778532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203DBF09" w14:textId="77777777" w:rsidR="00F92945" w:rsidRPr="00850524" w:rsidRDefault="005B34C2">
      <w:pPr>
        <w:spacing w:line="261" w:lineRule="auto"/>
        <w:ind w:left="117" w:right="83" w:firstLine="734"/>
        <w:jc w:val="both"/>
        <w:rPr>
          <w:sz w:val="24"/>
          <w:szCs w:val="24"/>
        </w:rPr>
      </w:pPr>
      <w:r w:rsidRPr="00850524">
        <w:rPr>
          <w:b/>
          <w:color w:val="28282A"/>
          <w:spacing w:val="-1"/>
          <w:sz w:val="24"/>
          <w:szCs w:val="24"/>
        </w:rPr>
        <w:t>S</w:t>
      </w:r>
      <w:r w:rsidRPr="00850524">
        <w:rPr>
          <w:b/>
          <w:color w:val="38383B"/>
          <w:spacing w:val="-2"/>
          <w:sz w:val="24"/>
          <w:szCs w:val="24"/>
        </w:rPr>
        <w:t>E</w:t>
      </w:r>
      <w:r w:rsidRPr="00850524">
        <w:rPr>
          <w:b/>
          <w:color w:val="28282A"/>
          <w:spacing w:val="-2"/>
          <w:sz w:val="24"/>
          <w:szCs w:val="24"/>
        </w:rPr>
        <w:t>CT</w:t>
      </w:r>
      <w:r w:rsidRPr="00850524">
        <w:rPr>
          <w:b/>
          <w:color w:val="151517"/>
          <w:spacing w:val="-1"/>
          <w:sz w:val="24"/>
          <w:szCs w:val="24"/>
        </w:rPr>
        <w:t>I</w:t>
      </w:r>
      <w:r w:rsidRPr="00850524">
        <w:rPr>
          <w:b/>
          <w:color w:val="28282A"/>
          <w:spacing w:val="-2"/>
          <w:sz w:val="24"/>
          <w:szCs w:val="24"/>
        </w:rPr>
        <w:t>O</w:t>
      </w:r>
      <w:r w:rsidRPr="00850524">
        <w:rPr>
          <w:b/>
          <w:color w:val="28282A"/>
          <w:sz w:val="24"/>
          <w:szCs w:val="24"/>
        </w:rPr>
        <w:t xml:space="preserve">N </w:t>
      </w:r>
      <w:r w:rsidRPr="00850524">
        <w:rPr>
          <w:b/>
          <w:color w:val="28282A"/>
          <w:spacing w:val="18"/>
          <w:sz w:val="24"/>
          <w:szCs w:val="24"/>
        </w:rPr>
        <w:t xml:space="preserve"> </w:t>
      </w:r>
      <w:r w:rsidRPr="00850524">
        <w:rPr>
          <w:b/>
          <w:color w:val="151517"/>
          <w:spacing w:val="-2"/>
          <w:w w:val="102"/>
          <w:sz w:val="24"/>
          <w:szCs w:val="24"/>
        </w:rPr>
        <w:t>7</w:t>
      </w:r>
      <w:r w:rsidRPr="00850524">
        <w:rPr>
          <w:color w:val="151517"/>
          <w:w w:val="72"/>
          <w:sz w:val="24"/>
          <w:szCs w:val="24"/>
        </w:rPr>
        <w:t xml:space="preserve">:    </w:t>
      </w:r>
      <w:r w:rsidRPr="00850524">
        <w:rPr>
          <w:color w:val="28282A"/>
          <w:spacing w:val="-2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hi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8"/>
          <w:sz w:val="24"/>
          <w:szCs w:val="24"/>
        </w:rPr>
        <w:t xml:space="preserve"> </w:t>
      </w:r>
      <w:r w:rsidRPr="00850524">
        <w:rPr>
          <w:color w:val="28282A"/>
          <w:spacing w:val="-3"/>
          <w:sz w:val="24"/>
          <w:szCs w:val="24"/>
        </w:rPr>
        <w:t>C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un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151517"/>
          <w:sz w:val="24"/>
          <w:szCs w:val="24"/>
        </w:rPr>
        <w:t xml:space="preserve">l </w:t>
      </w:r>
      <w:r w:rsidRPr="00850524">
        <w:rPr>
          <w:color w:val="151517"/>
          <w:spacing w:val="29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38383B"/>
          <w:sz w:val="24"/>
          <w:szCs w:val="24"/>
        </w:rPr>
        <w:t xml:space="preserve">y </w:t>
      </w:r>
      <w:r w:rsidRPr="00850524">
        <w:rPr>
          <w:color w:val="38383B"/>
          <w:spacing w:val="19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2"/>
          <w:sz w:val="24"/>
          <w:szCs w:val="24"/>
        </w:rPr>
        <w:t>es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g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3"/>
          <w:sz w:val="24"/>
          <w:szCs w:val="24"/>
        </w:rPr>
        <w:t xml:space="preserve"> </w:t>
      </w:r>
      <w:r w:rsidRPr="00850524">
        <w:rPr>
          <w:color w:val="28282A"/>
          <w:spacing w:val="-2"/>
          <w:w w:val="103"/>
          <w:sz w:val="24"/>
          <w:szCs w:val="24"/>
        </w:rPr>
        <w:t>C</w:t>
      </w:r>
      <w:r w:rsidRPr="00850524">
        <w:rPr>
          <w:color w:val="151517"/>
          <w:spacing w:val="-1"/>
          <w:w w:val="96"/>
          <w:sz w:val="24"/>
          <w:szCs w:val="24"/>
        </w:rPr>
        <w:t>i</w:t>
      </w:r>
      <w:r w:rsidRPr="00850524">
        <w:rPr>
          <w:color w:val="28282A"/>
          <w:w w:val="111"/>
          <w:sz w:val="24"/>
          <w:szCs w:val="24"/>
        </w:rPr>
        <w:t>t</w:t>
      </w:r>
      <w:r w:rsidRPr="00850524">
        <w:rPr>
          <w:color w:val="28282A"/>
          <w:spacing w:val="-3"/>
          <w:w w:val="111"/>
          <w:sz w:val="24"/>
          <w:szCs w:val="24"/>
        </w:rPr>
        <w:t>y</w:t>
      </w:r>
      <w:r w:rsidRPr="00850524">
        <w:rPr>
          <w:color w:val="38383B"/>
          <w:spacing w:val="-1"/>
          <w:w w:val="172"/>
          <w:sz w:val="24"/>
          <w:szCs w:val="24"/>
        </w:rPr>
        <w:t>'</w:t>
      </w:r>
      <w:r w:rsidRPr="00850524">
        <w:rPr>
          <w:color w:val="28282A"/>
          <w:w w:val="108"/>
          <w:sz w:val="24"/>
          <w:szCs w:val="24"/>
        </w:rPr>
        <w:t>s</w:t>
      </w:r>
      <w:r w:rsidRPr="00850524">
        <w:rPr>
          <w:color w:val="28282A"/>
          <w:spacing w:val="44"/>
          <w:w w:val="108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 xml:space="preserve">x </w:t>
      </w:r>
      <w:r w:rsidRPr="00850524">
        <w:rPr>
          <w:color w:val="28282A"/>
          <w:spacing w:val="3"/>
          <w:sz w:val="24"/>
          <w:szCs w:val="24"/>
        </w:rPr>
        <w:t xml:space="preserve"> </w:t>
      </w:r>
      <w:r w:rsidRPr="00850524">
        <w:rPr>
          <w:color w:val="151517"/>
          <w:spacing w:val="-1"/>
          <w:w w:val="80"/>
          <w:sz w:val="24"/>
          <w:szCs w:val="24"/>
        </w:rPr>
        <w:t>i</w:t>
      </w:r>
      <w:r w:rsidRPr="00850524">
        <w:rPr>
          <w:color w:val="151517"/>
          <w:spacing w:val="-2"/>
          <w:w w:val="111"/>
          <w:sz w:val="24"/>
          <w:szCs w:val="24"/>
        </w:rPr>
        <w:t>n</w:t>
      </w:r>
      <w:r w:rsidRPr="00850524">
        <w:rPr>
          <w:color w:val="28282A"/>
          <w:spacing w:val="-2"/>
          <w:w w:val="105"/>
          <w:sz w:val="24"/>
          <w:szCs w:val="24"/>
        </w:rPr>
        <w:t>ce</w:t>
      </w:r>
      <w:r w:rsidRPr="00850524">
        <w:rPr>
          <w:color w:val="28282A"/>
          <w:spacing w:val="-2"/>
          <w:w w:val="115"/>
          <w:sz w:val="24"/>
          <w:szCs w:val="24"/>
        </w:rPr>
        <w:t>n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28282A"/>
          <w:spacing w:val="-1"/>
          <w:w w:val="88"/>
          <w:sz w:val="24"/>
          <w:szCs w:val="24"/>
        </w:rPr>
        <w:t>i</w:t>
      </w:r>
      <w:r w:rsidRPr="00850524">
        <w:rPr>
          <w:color w:val="38383B"/>
          <w:spacing w:val="-2"/>
          <w:w w:val="115"/>
          <w:sz w:val="24"/>
          <w:szCs w:val="24"/>
        </w:rPr>
        <w:t>v</w:t>
      </w:r>
      <w:r w:rsidRPr="00850524">
        <w:rPr>
          <w:color w:val="38383B"/>
          <w:sz w:val="24"/>
          <w:szCs w:val="24"/>
        </w:rPr>
        <w:t>e</w:t>
      </w:r>
      <w:r w:rsidRPr="00850524">
        <w:rPr>
          <w:color w:val="38383B"/>
          <w:spacing w:val="49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38383B"/>
          <w:spacing w:val="-2"/>
          <w:sz w:val="24"/>
          <w:szCs w:val="24"/>
        </w:rPr>
        <w:t>e</w:t>
      </w:r>
      <w:r w:rsidRPr="00850524">
        <w:rPr>
          <w:color w:val="38383B"/>
          <w:spacing w:val="-1"/>
          <w:sz w:val="24"/>
          <w:szCs w:val="24"/>
        </w:rPr>
        <w:t>v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w </w:t>
      </w:r>
      <w:r w:rsidRPr="00850524">
        <w:rPr>
          <w:color w:val="28282A"/>
          <w:spacing w:val="18"/>
          <w:sz w:val="24"/>
          <w:szCs w:val="24"/>
        </w:rPr>
        <w:t xml:space="preserve"> </w:t>
      </w:r>
      <w:r w:rsidR="00250B26" w:rsidRPr="00850524">
        <w:rPr>
          <w:color w:val="28282A"/>
          <w:spacing w:val="-1"/>
          <w:sz w:val="24"/>
          <w:szCs w:val="24"/>
        </w:rPr>
        <w:t>council</w:t>
      </w:r>
      <w:r w:rsidR="00250B26" w:rsidRPr="00850524">
        <w:rPr>
          <w:color w:val="151517"/>
          <w:sz w:val="24"/>
          <w:szCs w:val="24"/>
        </w:rPr>
        <w:t xml:space="preserve"> (“TIRC”)</w:t>
      </w:r>
      <w:r w:rsidRPr="00850524">
        <w:rPr>
          <w:color w:val="38383B"/>
          <w:w w:val="160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38383B"/>
          <w:spacing w:val="-2"/>
          <w:sz w:val="24"/>
          <w:szCs w:val="24"/>
        </w:rPr>
        <w:t>v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38383B"/>
          <w:spacing w:val="-2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l</w:t>
      </w:r>
      <w:r w:rsidRPr="00850524">
        <w:rPr>
          <w:color w:val="38383B"/>
          <w:sz w:val="24"/>
          <w:szCs w:val="24"/>
        </w:rPr>
        <w:t xml:space="preserve">y  </w:t>
      </w:r>
      <w:r w:rsidRPr="00850524">
        <w:rPr>
          <w:color w:val="38383B"/>
          <w:spacing w:val="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es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2"/>
          <w:sz w:val="24"/>
          <w:szCs w:val="24"/>
        </w:rPr>
        <w:t>b</w:t>
      </w:r>
      <w:r w:rsidRPr="00850524">
        <w:rPr>
          <w:color w:val="151517"/>
          <w:spacing w:val="-1"/>
          <w:sz w:val="24"/>
          <w:szCs w:val="24"/>
        </w:rPr>
        <w:t>li</w:t>
      </w:r>
      <w:r w:rsidRPr="00850524">
        <w:rPr>
          <w:color w:val="28282A"/>
          <w:spacing w:val="-2"/>
          <w:sz w:val="24"/>
          <w:szCs w:val="24"/>
        </w:rPr>
        <w:t>s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d   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38383B"/>
          <w:sz w:val="24"/>
          <w:szCs w:val="24"/>
        </w:rPr>
        <w:t xml:space="preserve">y </w:t>
      </w:r>
      <w:r w:rsidRPr="00850524">
        <w:rPr>
          <w:color w:val="38383B"/>
          <w:spacing w:val="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hi</w:t>
      </w:r>
      <w:r w:rsidRPr="00850524">
        <w:rPr>
          <w:color w:val="38383B"/>
          <w:sz w:val="24"/>
          <w:szCs w:val="24"/>
        </w:rPr>
        <w:t xml:space="preserve">s </w:t>
      </w:r>
      <w:r w:rsidRPr="00850524">
        <w:rPr>
          <w:color w:val="38383B"/>
          <w:spacing w:val="2"/>
          <w:sz w:val="24"/>
          <w:szCs w:val="24"/>
        </w:rPr>
        <w:t xml:space="preserve"> </w:t>
      </w:r>
      <w:r w:rsidRPr="00850524">
        <w:rPr>
          <w:color w:val="28282A"/>
          <w:spacing w:val="-3"/>
          <w:sz w:val="24"/>
          <w:szCs w:val="24"/>
        </w:rPr>
        <w:t>C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2"/>
          <w:sz w:val="24"/>
          <w:szCs w:val="24"/>
        </w:rPr>
        <w:t>un</w:t>
      </w:r>
      <w:r w:rsidRPr="00850524">
        <w:rPr>
          <w:color w:val="28282A"/>
          <w:sz w:val="24"/>
          <w:szCs w:val="24"/>
        </w:rPr>
        <w:t xml:space="preserve">ty </w:t>
      </w:r>
      <w:r w:rsidRPr="00850524">
        <w:rPr>
          <w:color w:val="28282A"/>
          <w:spacing w:val="3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51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8"/>
          <w:sz w:val="24"/>
          <w:szCs w:val="24"/>
        </w:rPr>
        <w:t xml:space="preserve"> 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-3"/>
          <w:sz w:val="24"/>
          <w:szCs w:val="24"/>
        </w:rPr>
        <w:t>IR</w:t>
      </w:r>
      <w:r w:rsidRPr="00850524">
        <w:rPr>
          <w:color w:val="28282A"/>
          <w:sz w:val="24"/>
          <w:szCs w:val="24"/>
        </w:rPr>
        <w:t xml:space="preserve">C </w:t>
      </w:r>
      <w:r w:rsidRPr="00850524">
        <w:rPr>
          <w:color w:val="28282A"/>
          <w:spacing w:val="2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 xml:space="preserve">t </w:t>
      </w:r>
      <w:r w:rsidRPr="00850524">
        <w:rPr>
          <w:color w:val="151517"/>
          <w:spacing w:val="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 xml:space="preserve">ll </w:t>
      </w:r>
      <w:r w:rsidRPr="00850524">
        <w:rPr>
          <w:color w:val="151517"/>
          <w:spacing w:val="11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2"/>
          <w:sz w:val="24"/>
          <w:szCs w:val="24"/>
        </w:rPr>
        <w:t>nn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</w:t>
      </w:r>
      <w:r w:rsidRPr="00850524">
        <w:rPr>
          <w:color w:val="151517"/>
          <w:spacing w:val="-2"/>
          <w:sz w:val="24"/>
          <w:szCs w:val="24"/>
        </w:rPr>
        <w:t>l</w:t>
      </w:r>
      <w:r w:rsidRPr="00850524">
        <w:rPr>
          <w:color w:val="38383B"/>
          <w:sz w:val="24"/>
          <w:szCs w:val="24"/>
        </w:rPr>
        <w:t xml:space="preserve">y </w:t>
      </w:r>
      <w:r w:rsidRPr="00850524">
        <w:rPr>
          <w:color w:val="38383B"/>
          <w:spacing w:val="45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38383B"/>
          <w:spacing w:val="-1"/>
          <w:sz w:val="24"/>
          <w:szCs w:val="24"/>
        </w:rPr>
        <w:t>v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38383B"/>
          <w:sz w:val="24"/>
          <w:szCs w:val="24"/>
        </w:rPr>
        <w:t xml:space="preserve">w </w:t>
      </w:r>
      <w:r w:rsidRPr="00850524">
        <w:rPr>
          <w:color w:val="38383B"/>
          <w:spacing w:val="2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38383B"/>
          <w:spacing w:val="-1"/>
          <w:sz w:val="24"/>
          <w:szCs w:val="24"/>
        </w:rPr>
        <w:t>x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2"/>
          <w:sz w:val="24"/>
          <w:szCs w:val="24"/>
        </w:rPr>
        <w:t>m</w:t>
      </w:r>
      <w:r w:rsidRPr="00850524">
        <w:rPr>
          <w:color w:val="151517"/>
          <w:spacing w:val="-1"/>
          <w:sz w:val="24"/>
          <w:szCs w:val="24"/>
        </w:rPr>
        <w:t>p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s  </w:t>
      </w:r>
      <w:r w:rsidRPr="00850524">
        <w:rPr>
          <w:color w:val="28282A"/>
          <w:spacing w:val="16"/>
          <w:sz w:val="24"/>
          <w:szCs w:val="24"/>
        </w:rPr>
        <w:t xml:space="preserve"> </w:t>
      </w:r>
      <w:r w:rsidRPr="00850524">
        <w:rPr>
          <w:color w:val="151517"/>
          <w:spacing w:val="-1"/>
          <w:w w:val="93"/>
          <w:sz w:val="24"/>
          <w:szCs w:val="24"/>
        </w:rPr>
        <w:t>p</w:t>
      </w:r>
      <w:r w:rsidRPr="00850524">
        <w:rPr>
          <w:color w:val="28282A"/>
          <w:w w:val="106"/>
          <w:sz w:val="24"/>
          <w:szCs w:val="24"/>
        </w:rPr>
        <w:t>r</w:t>
      </w:r>
      <w:r w:rsidRPr="00850524">
        <w:rPr>
          <w:color w:val="28282A"/>
          <w:spacing w:val="-2"/>
          <w:w w:val="106"/>
          <w:sz w:val="24"/>
          <w:szCs w:val="24"/>
        </w:rPr>
        <w:t>o</w:t>
      </w:r>
      <w:r w:rsidRPr="00850524">
        <w:rPr>
          <w:color w:val="38383B"/>
          <w:spacing w:val="-2"/>
          <w:w w:val="115"/>
          <w:sz w:val="24"/>
          <w:szCs w:val="24"/>
        </w:rPr>
        <w:t>v</w:t>
      </w:r>
      <w:r w:rsidRPr="00850524">
        <w:rPr>
          <w:color w:val="151517"/>
          <w:spacing w:val="-1"/>
          <w:w w:val="88"/>
          <w:sz w:val="24"/>
          <w:szCs w:val="24"/>
        </w:rPr>
        <w:t>i</w:t>
      </w:r>
      <w:r w:rsidR="00250B26" w:rsidRPr="00850524">
        <w:rPr>
          <w:color w:val="28282A"/>
          <w:spacing w:val="-2"/>
          <w:w w:val="111"/>
          <w:sz w:val="24"/>
          <w:szCs w:val="24"/>
        </w:rPr>
        <w:t>ded pursu</w:t>
      </w:r>
      <w:r w:rsidRPr="00850524">
        <w:rPr>
          <w:color w:val="28282A"/>
          <w:spacing w:val="-2"/>
          <w:sz w:val="24"/>
          <w:szCs w:val="24"/>
        </w:rPr>
        <w:t>an</w:t>
      </w:r>
      <w:r w:rsidRPr="00850524">
        <w:rPr>
          <w:color w:val="151517"/>
          <w:sz w:val="24"/>
          <w:szCs w:val="24"/>
        </w:rPr>
        <w:t xml:space="preserve">t </w:t>
      </w:r>
      <w:r w:rsidRPr="00850524">
        <w:rPr>
          <w:color w:val="151517"/>
          <w:spacing w:val="21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38383B"/>
          <w:sz w:val="24"/>
          <w:szCs w:val="24"/>
        </w:rPr>
        <w:t>s</w:t>
      </w:r>
      <w:r w:rsidRPr="00850524">
        <w:rPr>
          <w:color w:val="38383B"/>
          <w:spacing w:val="44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rdin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1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q</w:t>
      </w:r>
      <w:r w:rsidRPr="00850524">
        <w:rPr>
          <w:color w:val="151517"/>
          <w:spacing w:val="-2"/>
          <w:sz w:val="24"/>
          <w:szCs w:val="24"/>
        </w:rPr>
        <w:t>u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r</w:t>
      </w:r>
      <w:r w:rsidRPr="00850524">
        <w:rPr>
          <w:color w:val="38383B"/>
          <w:spacing w:val="-1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12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38383B"/>
          <w:sz w:val="24"/>
          <w:szCs w:val="24"/>
        </w:rPr>
        <w:t>y</w:t>
      </w:r>
      <w:r w:rsidRPr="00850524">
        <w:rPr>
          <w:color w:val="38383B"/>
          <w:spacing w:val="38"/>
          <w:sz w:val="24"/>
          <w:szCs w:val="24"/>
        </w:rPr>
        <w:t xml:space="preserve"> </w:t>
      </w:r>
      <w:r w:rsidRPr="00850524">
        <w:rPr>
          <w:color w:val="151517"/>
          <w:spacing w:val="-2"/>
          <w:w w:val="103"/>
          <w:sz w:val="24"/>
          <w:szCs w:val="24"/>
        </w:rPr>
        <w:t>R</w:t>
      </w:r>
      <w:r w:rsidRPr="00850524">
        <w:rPr>
          <w:color w:val="28282A"/>
          <w:spacing w:val="-1"/>
          <w:w w:val="80"/>
          <w:sz w:val="24"/>
          <w:szCs w:val="24"/>
        </w:rPr>
        <w:t>.</w:t>
      </w:r>
      <w:r w:rsidRPr="00850524">
        <w:rPr>
          <w:color w:val="28282A"/>
          <w:spacing w:val="-2"/>
          <w:w w:val="113"/>
          <w:sz w:val="24"/>
          <w:szCs w:val="24"/>
        </w:rPr>
        <w:t>C</w:t>
      </w:r>
      <w:r w:rsidRPr="00850524">
        <w:rPr>
          <w:color w:val="151517"/>
          <w:w w:val="71"/>
          <w:sz w:val="24"/>
          <w:szCs w:val="24"/>
        </w:rPr>
        <w:t>.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10"/>
          <w:sz w:val="24"/>
          <w:szCs w:val="24"/>
        </w:rPr>
        <w:t xml:space="preserve"> </w:t>
      </w:r>
      <w:r w:rsidR="00250B26" w:rsidRPr="00850524">
        <w:rPr>
          <w:color w:val="28282A"/>
          <w:spacing w:val="-1"/>
          <w:sz w:val="24"/>
          <w:szCs w:val="24"/>
        </w:rPr>
        <w:t>S</w:t>
      </w:r>
      <w:r w:rsidR="00250B26" w:rsidRPr="00850524">
        <w:rPr>
          <w:color w:val="28282A"/>
          <w:spacing w:val="-2"/>
          <w:sz w:val="24"/>
          <w:szCs w:val="24"/>
        </w:rPr>
        <w:t>e</w:t>
      </w:r>
      <w:r w:rsidR="00250B26" w:rsidRPr="00850524">
        <w:rPr>
          <w:color w:val="151517"/>
          <w:spacing w:val="-2"/>
          <w:sz w:val="24"/>
          <w:szCs w:val="24"/>
        </w:rPr>
        <w:t>c</w:t>
      </w:r>
      <w:r w:rsidR="00250B26" w:rsidRPr="00850524">
        <w:rPr>
          <w:color w:val="151517"/>
          <w:spacing w:val="-1"/>
          <w:sz w:val="24"/>
          <w:szCs w:val="24"/>
        </w:rPr>
        <w:t>t</w:t>
      </w:r>
      <w:r w:rsidR="00250B26" w:rsidRPr="00850524">
        <w:rPr>
          <w:color w:val="28282A"/>
          <w:spacing w:val="-1"/>
          <w:sz w:val="24"/>
          <w:szCs w:val="24"/>
        </w:rPr>
        <w:t>i</w:t>
      </w:r>
      <w:r w:rsidR="00250B26" w:rsidRPr="00850524">
        <w:rPr>
          <w:color w:val="28282A"/>
          <w:spacing w:val="-2"/>
          <w:sz w:val="24"/>
          <w:szCs w:val="24"/>
        </w:rPr>
        <w:t>o</w:t>
      </w:r>
      <w:r w:rsidR="00250B26" w:rsidRPr="00850524">
        <w:rPr>
          <w:color w:val="151517"/>
          <w:sz w:val="24"/>
          <w:szCs w:val="24"/>
        </w:rPr>
        <w:t xml:space="preserve">n </w:t>
      </w:r>
      <w:r w:rsidR="00250B26" w:rsidRPr="00850524">
        <w:rPr>
          <w:color w:val="151517"/>
          <w:spacing w:val="12"/>
          <w:sz w:val="24"/>
          <w:szCs w:val="24"/>
        </w:rPr>
        <w:t>5709.85</w:t>
      </w:r>
      <w:r w:rsidRPr="00850524">
        <w:rPr>
          <w:color w:val="38383B"/>
          <w:w w:val="80"/>
          <w:sz w:val="24"/>
          <w:szCs w:val="24"/>
        </w:rPr>
        <w:t>.</w:t>
      </w:r>
      <w:r w:rsidRPr="00850524">
        <w:rPr>
          <w:color w:val="38383B"/>
          <w:sz w:val="24"/>
          <w:szCs w:val="24"/>
        </w:rPr>
        <w:t xml:space="preserve">  </w:t>
      </w:r>
      <w:r w:rsidRPr="00850524">
        <w:rPr>
          <w:color w:val="151517"/>
          <w:spacing w:val="-1"/>
          <w:w w:val="93"/>
          <w:sz w:val="24"/>
          <w:szCs w:val="24"/>
        </w:rPr>
        <w:t>I</w:t>
      </w:r>
      <w:r w:rsidRPr="00850524">
        <w:rPr>
          <w:color w:val="151517"/>
          <w:w w:val="93"/>
          <w:sz w:val="24"/>
          <w:szCs w:val="24"/>
        </w:rPr>
        <w:t>n</w:t>
      </w:r>
      <w:r w:rsidRPr="00850524">
        <w:rPr>
          <w:color w:val="151517"/>
          <w:spacing w:val="38"/>
          <w:w w:val="9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38383B"/>
          <w:sz w:val="24"/>
          <w:szCs w:val="24"/>
        </w:rPr>
        <w:t>e</w:t>
      </w:r>
      <w:r w:rsidRPr="00850524">
        <w:rPr>
          <w:color w:val="38383B"/>
          <w:spacing w:val="40"/>
          <w:sz w:val="24"/>
          <w:szCs w:val="24"/>
        </w:rPr>
        <w:t xml:space="preserve"> </w:t>
      </w:r>
      <w:r w:rsidR="00250B26" w:rsidRPr="00850524">
        <w:rPr>
          <w:color w:val="28282A"/>
          <w:spacing w:val="-1"/>
          <w:sz w:val="24"/>
          <w:szCs w:val="24"/>
        </w:rPr>
        <w:t>e</w:t>
      </w:r>
      <w:r w:rsidR="00250B26" w:rsidRPr="00850524">
        <w:rPr>
          <w:color w:val="38383B"/>
          <w:spacing w:val="-1"/>
          <w:sz w:val="24"/>
          <w:szCs w:val="24"/>
        </w:rPr>
        <w:t>v</w:t>
      </w:r>
      <w:r w:rsidR="00250B26" w:rsidRPr="00850524">
        <w:rPr>
          <w:color w:val="28282A"/>
          <w:spacing w:val="-2"/>
          <w:sz w:val="24"/>
          <w:szCs w:val="24"/>
        </w:rPr>
        <w:t>e</w:t>
      </w:r>
      <w:r w:rsidR="00250B26" w:rsidRPr="00850524">
        <w:rPr>
          <w:color w:val="151517"/>
          <w:spacing w:val="-1"/>
          <w:sz w:val="24"/>
          <w:szCs w:val="24"/>
        </w:rPr>
        <w:t>n</w:t>
      </w:r>
      <w:r w:rsidR="00250B26" w:rsidRPr="00850524">
        <w:rPr>
          <w:color w:val="28282A"/>
          <w:sz w:val="24"/>
          <w:szCs w:val="24"/>
        </w:rPr>
        <w:t xml:space="preserve">t </w:t>
      </w:r>
      <w:r w:rsidR="00250B26" w:rsidRPr="00850524">
        <w:rPr>
          <w:color w:val="28282A"/>
          <w:spacing w:val="6"/>
          <w:sz w:val="24"/>
          <w:szCs w:val="24"/>
        </w:rPr>
        <w:t>it</w:t>
      </w:r>
      <w:r w:rsidRPr="00850524">
        <w:rPr>
          <w:color w:val="28282A"/>
          <w:spacing w:val="38"/>
          <w:w w:val="93"/>
          <w:sz w:val="24"/>
          <w:szCs w:val="24"/>
        </w:rPr>
        <w:t xml:space="preserve"> </w:t>
      </w:r>
      <w:r w:rsidRPr="00850524">
        <w:rPr>
          <w:color w:val="151517"/>
          <w:spacing w:val="-1"/>
          <w:w w:val="93"/>
          <w:sz w:val="24"/>
          <w:szCs w:val="24"/>
        </w:rPr>
        <w:t>i</w:t>
      </w:r>
      <w:r w:rsidRPr="00850524">
        <w:rPr>
          <w:color w:val="38383B"/>
          <w:w w:val="93"/>
          <w:sz w:val="24"/>
          <w:szCs w:val="24"/>
        </w:rPr>
        <w:t>s</w:t>
      </w:r>
      <w:r w:rsidRPr="00850524">
        <w:rPr>
          <w:color w:val="38383B"/>
          <w:spacing w:val="39"/>
          <w:w w:val="93"/>
          <w:sz w:val="24"/>
          <w:szCs w:val="24"/>
        </w:rPr>
        <w:t xml:space="preserve"> </w:t>
      </w:r>
      <w:r w:rsidR="00250B26" w:rsidRPr="00850524">
        <w:rPr>
          <w:color w:val="28282A"/>
          <w:spacing w:val="-1"/>
          <w:sz w:val="24"/>
          <w:szCs w:val="24"/>
        </w:rPr>
        <w:t>d</w:t>
      </w:r>
      <w:r w:rsidR="00250B26" w:rsidRPr="00850524">
        <w:rPr>
          <w:color w:val="28282A"/>
          <w:spacing w:val="-2"/>
          <w:sz w:val="24"/>
          <w:szCs w:val="24"/>
        </w:rPr>
        <w:t>e</w:t>
      </w:r>
      <w:r w:rsidR="00250B26" w:rsidRPr="00850524">
        <w:rPr>
          <w:color w:val="28282A"/>
          <w:spacing w:val="-1"/>
          <w:sz w:val="24"/>
          <w:szCs w:val="24"/>
        </w:rPr>
        <w:t>t</w:t>
      </w:r>
      <w:r w:rsidR="00250B26" w:rsidRPr="00850524">
        <w:rPr>
          <w:color w:val="28282A"/>
          <w:spacing w:val="-2"/>
          <w:sz w:val="24"/>
          <w:szCs w:val="24"/>
        </w:rPr>
        <w:t>e</w:t>
      </w:r>
      <w:r w:rsidR="00250B26" w:rsidRPr="00850524">
        <w:rPr>
          <w:color w:val="151517"/>
          <w:sz w:val="24"/>
          <w:szCs w:val="24"/>
        </w:rPr>
        <w:t>r</w:t>
      </w:r>
      <w:r w:rsidR="00250B26" w:rsidRPr="00850524">
        <w:rPr>
          <w:color w:val="151517"/>
          <w:spacing w:val="-5"/>
          <w:sz w:val="24"/>
          <w:szCs w:val="24"/>
        </w:rPr>
        <w:t>m</w:t>
      </w:r>
      <w:r w:rsidR="00250B26" w:rsidRPr="00850524">
        <w:rPr>
          <w:color w:val="151517"/>
          <w:spacing w:val="-1"/>
          <w:sz w:val="24"/>
          <w:szCs w:val="24"/>
        </w:rPr>
        <w:t>in</w:t>
      </w:r>
      <w:r w:rsidR="00250B26" w:rsidRPr="00850524">
        <w:rPr>
          <w:color w:val="28282A"/>
          <w:spacing w:val="-2"/>
          <w:sz w:val="24"/>
          <w:szCs w:val="24"/>
        </w:rPr>
        <w:t>e</w:t>
      </w:r>
      <w:r w:rsidR="00250B26" w:rsidRPr="00850524">
        <w:rPr>
          <w:color w:val="151517"/>
          <w:sz w:val="24"/>
          <w:szCs w:val="24"/>
        </w:rPr>
        <w:t xml:space="preserve">d that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40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 xml:space="preserve">a </w:t>
      </w:r>
      <w:r w:rsidRPr="00850524">
        <w:rPr>
          <w:color w:val="28282A"/>
          <w:spacing w:val="-2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151517"/>
          <w:spacing w:val="-2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28282A"/>
          <w:spacing w:val="45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1"/>
          <w:sz w:val="24"/>
          <w:szCs w:val="24"/>
        </w:rPr>
        <w:t>i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26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38383B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2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pr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38383B"/>
          <w:spacing w:val="-1"/>
          <w:sz w:val="24"/>
          <w:szCs w:val="24"/>
        </w:rPr>
        <w:t>v</w:t>
      </w:r>
      <w:r w:rsidRPr="00850524">
        <w:rPr>
          <w:color w:val="28282A"/>
          <w:spacing w:val="-1"/>
          <w:sz w:val="24"/>
          <w:szCs w:val="24"/>
        </w:rPr>
        <w:t>i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l</w:t>
      </w:r>
      <w:r w:rsidRPr="00850524">
        <w:rPr>
          <w:color w:val="38383B"/>
          <w:sz w:val="24"/>
          <w:szCs w:val="24"/>
        </w:rPr>
        <w:t>y</w:t>
      </w:r>
      <w:r w:rsidRPr="00850524">
        <w:rPr>
          <w:color w:val="38383B"/>
          <w:spacing w:val="50"/>
          <w:sz w:val="24"/>
          <w:szCs w:val="24"/>
        </w:rPr>
        <w:t xml:space="preserve"> </w:t>
      </w:r>
      <w:r w:rsidRPr="00850524">
        <w:rPr>
          <w:color w:val="38383B"/>
          <w:spacing w:val="-1"/>
          <w:sz w:val="24"/>
          <w:szCs w:val="24"/>
        </w:rPr>
        <w:t>e</w:t>
      </w:r>
      <w:r w:rsidRPr="00850524">
        <w:rPr>
          <w:color w:val="28282A"/>
          <w:spacing w:val="-2"/>
          <w:w w:val="111"/>
          <w:sz w:val="24"/>
          <w:szCs w:val="24"/>
        </w:rPr>
        <w:t>x</w:t>
      </w:r>
      <w:r w:rsidRPr="00850524">
        <w:rPr>
          <w:color w:val="151517"/>
          <w:spacing w:val="-1"/>
          <w:w w:val="96"/>
          <w:sz w:val="24"/>
          <w:szCs w:val="24"/>
        </w:rPr>
        <w:t>i</w:t>
      </w:r>
      <w:r w:rsidRPr="00850524">
        <w:rPr>
          <w:color w:val="28282A"/>
          <w:spacing w:val="-1"/>
          <w:w w:val="108"/>
          <w:sz w:val="24"/>
          <w:szCs w:val="24"/>
        </w:rPr>
        <w:t>s</w:t>
      </w:r>
      <w:r w:rsidRPr="00850524">
        <w:rPr>
          <w:color w:val="28282A"/>
          <w:spacing w:val="-1"/>
          <w:w w:val="112"/>
          <w:sz w:val="24"/>
          <w:szCs w:val="24"/>
        </w:rPr>
        <w:t>t</w:t>
      </w:r>
      <w:r w:rsidRPr="00850524">
        <w:rPr>
          <w:color w:val="606062"/>
          <w:w w:val="80"/>
          <w:sz w:val="24"/>
          <w:szCs w:val="24"/>
        </w:rPr>
        <w:t>,</w:t>
      </w:r>
      <w:r w:rsidRPr="00850524">
        <w:rPr>
          <w:color w:val="606062"/>
          <w:spacing w:val="21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151517"/>
          <w:spacing w:val="22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151517"/>
          <w:spacing w:val="-3"/>
          <w:sz w:val="24"/>
          <w:szCs w:val="24"/>
        </w:rPr>
        <w:t>R</w:t>
      </w:r>
      <w:r w:rsidRPr="00850524">
        <w:rPr>
          <w:color w:val="28282A"/>
          <w:sz w:val="24"/>
          <w:szCs w:val="24"/>
        </w:rPr>
        <w:t>C</w:t>
      </w:r>
      <w:r w:rsidRPr="00850524">
        <w:rPr>
          <w:color w:val="28282A"/>
          <w:spacing w:val="45"/>
          <w:sz w:val="24"/>
          <w:szCs w:val="24"/>
        </w:rPr>
        <w:t xml:space="preserve"> </w:t>
      </w:r>
      <w:r w:rsidRPr="00850524">
        <w:rPr>
          <w:color w:val="38383B"/>
          <w:spacing w:val="-1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ha</w:t>
      </w:r>
      <w:r w:rsidRPr="00850524">
        <w:rPr>
          <w:color w:val="151517"/>
          <w:sz w:val="24"/>
          <w:szCs w:val="24"/>
        </w:rPr>
        <w:t>ll</w:t>
      </w:r>
      <w:r w:rsidR="00125BDF" w:rsidRPr="00850524">
        <w:rPr>
          <w:color w:val="151517"/>
          <w:spacing w:val="29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8"/>
          <w:sz w:val="24"/>
          <w:szCs w:val="24"/>
        </w:rPr>
        <w:t xml:space="preserve"> </w:t>
      </w:r>
      <w:r w:rsidR="00125BDF" w:rsidRPr="00850524">
        <w:rPr>
          <w:color w:val="28282A"/>
          <w:spacing w:val="-1"/>
          <w:sz w:val="24"/>
          <w:szCs w:val="24"/>
        </w:rPr>
        <w:t>es</w:t>
      </w:r>
      <w:r w:rsidR="00125BDF" w:rsidRPr="00850524">
        <w:rPr>
          <w:color w:val="151517"/>
          <w:spacing w:val="-1"/>
          <w:sz w:val="24"/>
          <w:szCs w:val="24"/>
        </w:rPr>
        <w:t>t</w:t>
      </w:r>
      <w:r w:rsidR="00125BDF" w:rsidRPr="00850524">
        <w:rPr>
          <w:color w:val="28282A"/>
          <w:spacing w:val="-2"/>
          <w:sz w:val="24"/>
          <w:szCs w:val="24"/>
        </w:rPr>
        <w:t>a</w:t>
      </w:r>
      <w:r w:rsidR="00125BDF" w:rsidRPr="00850524">
        <w:rPr>
          <w:color w:val="151517"/>
          <w:spacing w:val="-2"/>
          <w:sz w:val="24"/>
          <w:szCs w:val="24"/>
        </w:rPr>
        <w:t>b</w:t>
      </w:r>
      <w:r w:rsidR="00125BDF" w:rsidRPr="00850524">
        <w:rPr>
          <w:color w:val="151517"/>
          <w:spacing w:val="-1"/>
          <w:sz w:val="24"/>
          <w:szCs w:val="24"/>
        </w:rPr>
        <w:t>l</w:t>
      </w:r>
      <w:r w:rsidR="00125BDF" w:rsidRPr="00850524">
        <w:rPr>
          <w:color w:val="28282A"/>
          <w:spacing w:val="-1"/>
          <w:sz w:val="24"/>
          <w:szCs w:val="24"/>
        </w:rPr>
        <w:t>i</w:t>
      </w:r>
      <w:r w:rsidR="00125BDF" w:rsidRPr="00850524">
        <w:rPr>
          <w:color w:val="28282A"/>
          <w:spacing w:val="-2"/>
          <w:sz w:val="24"/>
          <w:szCs w:val="24"/>
        </w:rPr>
        <w:t>s</w:t>
      </w:r>
      <w:r w:rsidR="00125BDF" w:rsidRPr="00850524">
        <w:rPr>
          <w:color w:val="28282A"/>
          <w:spacing w:val="-1"/>
          <w:sz w:val="24"/>
          <w:szCs w:val="24"/>
        </w:rPr>
        <w:t>h</w:t>
      </w:r>
      <w:r w:rsidR="00125BDF" w:rsidRPr="00850524">
        <w:rPr>
          <w:color w:val="28282A"/>
          <w:spacing w:val="-2"/>
          <w:sz w:val="24"/>
          <w:szCs w:val="24"/>
        </w:rPr>
        <w:t>e</w:t>
      </w:r>
      <w:r w:rsidR="00125BDF" w:rsidRPr="00850524">
        <w:rPr>
          <w:color w:val="28282A"/>
          <w:sz w:val="24"/>
          <w:szCs w:val="24"/>
        </w:rPr>
        <w:t xml:space="preserve">d </w:t>
      </w:r>
      <w:r w:rsidR="00125BDF" w:rsidRPr="00850524">
        <w:rPr>
          <w:color w:val="28282A"/>
          <w:spacing w:val="17"/>
          <w:sz w:val="24"/>
          <w:szCs w:val="24"/>
        </w:rPr>
        <w:t>by</w:t>
      </w:r>
      <w:r w:rsidRPr="00850524">
        <w:rPr>
          <w:color w:val="38383B"/>
          <w:spacing w:val="10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38383B"/>
          <w:sz w:val="24"/>
          <w:szCs w:val="24"/>
        </w:rPr>
        <w:t>ty</w:t>
      </w:r>
      <w:r w:rsidRPr="00850524">
        <w:rPr>
          <w:color w:val="38383B"/>
          <w:spacing w:val="3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p</w:t>
      </w:r>
      <w:r w:rsidRPr="00850524">
        <w:rPr>
          <w:color w:val="151517"/>
          <w:sz w:val="24"/>
          <w:szCs w:val="24"/>
        </w:rPr>
        <w:t>u</w:t>
      </w:r>
      <w:r w:rsidRPr="00850524">
        <w:rPr>
          <w:color w:val="151517"/>
          <w:spacing w:val="-2"/>
          <w:sz w:val="24"/>
          <w:szCs w:val="24"/>
        </w:rPr>
        <w:t>r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u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47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15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ec</w:t>
      </w:r>
      <w:r w:rsidRPr="00850524">
        <w:rPr>
          <w:color w:val="151517"/>
          <w:spacing w:val="-1"/>
          <w:sz w:val="24"/>
          <w:szCs w:val="24"/>
        </w:rPr>
        <w:t>ti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151517"/>
          <w:spacing w:val="48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5</w:t>
      </w:r>
      <w:r w:rsidRPr="00850524">
        <w:rPr>
          <w:color w:val="151517"/>
          <w:spacing w:val="-2"/>
          <w:sz w:val="24"/>
          <w:szCs w:val="24"/>
        </w:rPr>
        <w:t>7</w:t>
      </w:r>
      <w:r w:rsidRPr="00850524">
        <w:rPr>
          <w:color w:val="28282A"/>
          <w:spacing w:val="-1"/>
          <w:sz w:val="24"/>
          <w:szCs w:val="24"/>
        </w:rPr>
        <w:t>0</w:t>
      </w:r>
      <w:r w:rsidRPr="00850524">
        <w:rPr>
          <w:color w:val="28282A"/>
          <w:spacing w:val="-2"/>
          <w:sz w:val="24"/>
          <w:szCs w:val="24"/>
        </w:rPr>
        <w:t>9</w:t>
      </w:r>
      <w:r w:rsidRPr="00850524">
        <w:rPr>
          <w:color w:val="38383B"/>
          <w:spacing w:val="-1"/>
          <w:sz w:val="24"/>
          <w:szCs w:val="24"/>
        </w:rPr>
        <w:t>.</w:t>
      </w:r>
      <w:r w:rsidRPr="00850524">
        <w:rPr>
          <w:color w:val="28282A"/>
          <w:spacing w:val="-1"/>
          <w:sz w:val="24"/>
          <w:szCs w:val="24"/>
        </w:rPr>
        <w:t>8</w:t>
      </w:r>
      <w:r w:rsidRPr="00850524">
        <w:rPr>
          <w:color w:val="28282A"/>
          <w:sz w:val="24"/>
          <w:szCs w:val="24"/>
        </w:rPr>
        <w:t>5</w:t>
      </w:r>
      <w:r w:rsidRPr="00850524">
        <w:rPr>
          <w:color w:val="28282A"/>
          <w:spacing w:val="39"/>
          <w:sz w:val="24"/>
          <w:szCs w:val="24"/>
        </w:rPr>
        <w:t xml:space="preserve"> </w:t>
      </w:r>
      <w:r w:rsidRPr="00850524">
        <w:rPr>
          <w:color w:val="28282A"/>
          <w:spacing w:val="-2"/>
          <w:w w:val="102"/>
          <w:sz w:val="24"/>
          <w:szCs w:val="24"/>
        </w:rPr>
        <w:t>o</w:t>
      </w:r>
      <w:r w:rsidRPr="00850524">
        <w:rPr>
          <w:color w:val="28282A"/>
          <w:w w:val="140"/>
          <w:sz w:val="24"/>
          <w:szCs w:val="24"/>
        </w:rPr>
        <w:t xml:space="preserve">f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38383B"/>
          <w:sz w:val="24"/>
          <w:szCs w:val="24"/>
        </w:rPr>
        <w:t>e</w:t>
      </w:r>
      <w:r w:rsidRPr="00850524">
        <w:rPr>
          <w:color w:val="38383B"/>
          <w:spacing w:val="2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h</w:t>
      </w:r>
      <w:r w:rsidRPr="00850524">
        <w:rPr>
          <w:color w:val="151517"/>
          <w:spacing w:val="-2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46"/>
          <w:sz w:val="24"/>
          <w:szCs w:val="24"/>
        </w:rPr>
        <w:t xml:space="preserve"> </w:t>
      </w:r>
      <w:r w:rsidRPr="00850524">
        <w:rPr>
          <w:color w:val="151517"/>
          <w:spacing w:val="-3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38383B"/>
          <w:spacing w:val="-2"/>
          <w:sz w:val="24"/>
          <w:szCs w:val="24"/>
        </w:rPr>
        <w:t>v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38383B"/>
          <w:spacing w:val="-2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54"/>
          <w:sz w:val="24"/>
          <w:szCs w:val="24"/>
        </w:rPr>
        <w:t xml:space="preserve"> </w:t>
      </w:r>
      <w:r w:rsidRPr="00850524">
        <w:rPr>
          <w:color w:val="38383B"/>
          <w:spacing w:val="-3"/>
          <w:sz w:val="24"/>
          <w:szCs w:val="24"/>
        </w:rPr>
        <w:t>C</w:t>
      </w:r>
      <w:r w:rsidRPr="00850524">
        <w:rPr>
          <w:color w:val="28282A"/>
          <w:spacing w:val="-1"/>
          <w:w w:val="106"/>
          <w:sz w:val="24"/>
          <w:szCs w:val="24"/>
        </w:rPr>
        <w:t>od</w:t>
      </w:r>
      <w:r w:rsidRPr="00850524">
        <w:rPr>
          <w:color w:val="28282A"/>
          <w:spacing w:val="-2"/>
          <w:w w:val="110"/>
          <w:sz w:val="24"/>
          <w:szCs w:val="24"/>
        </w:rPr>
        <w:t>e</w:t>
      </w:r>
      <w:r w:rsidRPr="00850524">
        <w:rPr>
          <w:color w:val="38383B"/>
          <w:w w:val="80"/>
          <w:sz w:val="24"/>
          <w:szCs w:val="24"/>
        </w:rPr>
        <w:t>.</w:t>
      </w:r>
    </w:p>
    <w:p w14:paraId="7BD67703" w14:textId="77777777" w:rsidR="00F92945" w:rsidRPr="00850524" w:rsidRDefault="00F92945">
      <w:pPr>
        <w:spacing w:before="18" w:line="220" w:lineRule="exact"/>
        <w:rPr>
          <w:sz w:val="24"/>
          <w:szCs w:val="24"/>
        </w:rPr>
      </w:pPr>
    </w:p>
    <w:p w14:paraId="6DA09783" w14:textId="77777777" w:rsidR="00250B26" w:rsidRPr="00850524" w:rsidRDefault="005B34C2">
      <w:pPr>
        <w:spacing w:line="261" w:lineRule="auto"/>
        <w:ind w:left="122" w:right="78" w:firstLine="725"/>
        <w:jc w:val="both"/>
        <w:rPr>
          <w:color w:val="151517"/>
          <w:w w:val="71"/>
          <w:sz w:val="24"/>
          <w:szCs w:val="24"/>
        </w:rPr>
      </w:pPr>
      <w:r w:rsidRPr="00850524">
        <w:rPr>
          <w:b/>
          <w:color w:val="28282A"/>
          <w:spacing w:val="-1"/>
          <w:sz w:val="24"/>
          <w:szCs w:val="24"/>
        </w:rPr>
        <w:t>S</w:t>
      </w:r>
      <w:r w:rsidRPr="00850524">
        <w:rPr>
          <w:b/>
          <w:color w:val="38383B"/>
          <w:spacing w:val="-2"/>
          <w:sz w:val="24"/>
          <w:szCs w:val="24"/>
        </w:rPr>
        <w:t>E</w:t>
      </w:r>
      <w:r w:rsidRPr="00850524">
        <w:rPr>
          <w:b/>
          <w:color w:val="28282A"/>
          <w:spacing w:val="-3"/>
          <w:sz w:val="24"/>
          <w:szCs w:val="24"/>
        </w:rPr>
        <w:t>C</w:t>
      </w:r>
      <w:r w:rsidRPr="00850524">
        <w:rPr>
          <w:b/>
          <w:color w:val="151517"/>
          <w:spacing w:val="-2"/>
          <w:sz w:val="24"/>
          <w:szCs w:val="24"/>
        </w:rPr>
        <w:t>T</w:t>
      </w:r>
      <w:r w:rsidRPr="00850524">
        <w:rPr>
          <w:b/>
          <w:color w:val="151517"/>
          <w:spacing w:val="-1"/>
          <w:sz w:val="24"/>
          <w:szCs w:val="24"/>
        </w:rPr>
        <w:t>I</w:t>
      </w:r>
      <w:r w:rsidRPr="00850524">
        <w:rPr>
          <w:b/>
          <w:color w:val="28282A"/>
          <w:spacing w:val="-2"/>
          <w:sz w:val="24"/>
          <w:szCs w:val="24"/>
        </w:rPr>
        <w:t>O</w:t>
      </w:r>
      <w:r w:rsidR="00125BDF" w:rsidRPr="00850524">
        <w:rPr>
          <w:b/>
          <w:color w:val="28282A"/>
          <w:sz w:val="24"/>
          <w:szCs w:val="24"/>
        </w:rPr>
        <w:t>N 8</w:t>
      </w:r>
      <w:r w:rsidRPr="00850524">
        <w:rPr>
          <w:color w:val="38383B"/>
          <w:w w:val="72"/>
          <w:sz w:val="24"/>
          <w:szCs w:val="24"/>
        </w:rPr>
        <w:t>:</w:t>
      </w:r>
      <w:r w:rsidR="00994328" w:rsidRPr="00850524">
        <w:rPr>
          <w:color w:val="38383B"/>
          <w:sz w:val="24"/>
          <w:szCs w:val="24"/>
        </w:rPr>
        <w:t xml:space="preserve">   In a</w:t>
      </w:r>
      <w:r w:rsidR="00125BDF" w:rsidRPr="00850524">
        <w:rPr>
          <w:color w:val="151517"/>
          <w:spacing w:val="-1"/>
          <w:sz w:val="24"/>
          <w:szCs w:val="24"/>
        </w:rPr>
        <w:t>c</w:t>
      </w:r>
      <w:r w:rsidR="00125BDF" w:rsidRPr="00850524">
        <w:rPr>
          <w:color w:val="28282A"/>
          <w:spacing w:val="-2"/>
          <w:sz w:val="24"/>
          <w:szCs w:val="24"/>
        </w:rPr>
        <w:t>co</w:t>
      </w:r>
      <w:r w:rsidR="00125BDF" w:rsidRPr="00850524">
        <w:rPr>
          <w:color w:val="151517"/>
          <w:spacing w:val="-1"/>
          <w:sz w:val="24"/>
          <w:szCs w:val="24"/>
        </w:rPr>
        <w:t>r</w:t>
      </w:r>
      <w:r w:rsidR="00125BDF" w:rsidRPr="00850524">
        <w:rPr>
          <w:color w:val="28282A"/>
          <w:spacing w:val="-2"/>
          <w:sz w:val="24"/>
          <w:szCs w:val="24"/>
        </w:rPr>
        <w:t>da</w:t>
      </w:r>
      <w:r w:rsidR="00125BDF" w:rsidRPr="00850524">
        <w:rPr>
          <w:color w:val="151517"/>
          <w:spacing w:val="-1"/>
          <w:sz w:val="24"/>
          <w:szCs w:val="24"/>
        </w:rPr>
        <w:t>n</w:t>
      </w:r>
      <w:r w:rsidR="00125BDF" w:rsidRPr="00850524">
        <w:rPr>
          <w:color w:val="28282A"/>
          <w:spacing w:val="-2"/>
          <w:sz w:val="24"/>
          <w:szCs w:val="24"/>
        </w:rPr>
        <w:t>c</w:t>
      </w:r>
      <w:r w:rsidR="00125BDF" w:rsidRPr="00850524">
        <w:rPr>
          <w:color w:val="28282A"/>
          <w:sz w:val="24"/>
          <w:szCs w:val="24"/>
        </w:rPr>
        <w:t xml:space="preserve">e </w:t>
      </w:r>
      <w:r w:rsidR="00125BDF" w:rsidRPr="00850524">
        <w:rPr>
          <w:color w:val="28282A"/>
          <w:spacing w:val="11"/>
          <w:sz w:val="24"/>
          <w:szCs w:val="24"/>
        </w:rPr>
        <w:t>with</w:t>
      </w:r>
      <w:r w:rsidRPr="00850524">
        <w:rPr>
          <w:color w:val="151517"/>
          <w:spacing w:val="24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28"/>
          <w:sz w:val="24"/>
          <w:szCs w:val="24"/>
        </w:rPr>
        <w:t xml:space="preserve"> </w:t>
      </w:r>
      <w:r w:rsidRPr="00850524">
        <w:rPr>
          <w:color w:val="151517"/>
          <w:spacing w:val="-3"/>
          <w:sz w:val="24"/>
          <w:szCs w:val="24"/>
        </w:rPr>
        <w:t>R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38383B"/>
          <w:spacing w:val="-2"/>
          <w:sz w:val="24"/>
          <w:szCs w:val="24"/>
        </w:rPr>
        <w:t>v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>d</w:t>
      </w:r>
      <w:r w:rsidRPr="00850524">
        <w:rPr>
          <w:color w:val="28282A"/>
          <w:spacing w:val="4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ec</w:t>
      </w:r>
      <w:r w:rsidRPr="00850524">
        <w:rPr>
          <w:color w:val="151517"/>
          <w:spacing w:val="-1"/>
          <w:sz w:val="24"/>
          <w:szCs w:val="24"/>
        </w:rPr>
        <w:t>ti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151517"/>
          <w:spacing w:val="43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5</w:t>
      </w:r>
      <w:r w:rsidRPr="00850524">
        <w:rPr>
          <w:color w:val="151517"/>
          <w:spacing w:val="-2"/>
          <w:sz w:val="24"/>
          <w:szCs w:val="24"/>
        </w:rPr>
        <w:t>7</w:t>
      </w:r>
      <w:r w:rsidRPr="00850524">
        <w:rPr>
          <w:color w:val="28282A"/>
          <w:spacing w:val="-1"/>
          <w:sz w:val="24"/>
          <w:szCs w:val="24"/>
        </w:rPr>
        <w:t>0</w:t>
      </w:r>
      <w:r w:rsidRPr="00850524">
        <w:rPr>
          <w:color w:val="28282A"/>
          <w:spacing w:val="-2"/>
          <w:sz w:val="24"/>
          <w:szCs w:val="24"/>
        </w:rPr>
        <w:t>9</w:t>
      </w:r>
      <w:r w:rsidRPr="00850524">
        <w:rPr>
          <w:color w:val="28282A"/>
          <w:spacing w:val="-1"/>
          <w:sz w:val="24"/>
          <w:szCs w:val="24"/>
        </w:rPr>
        <w:t>.83</w:t>
      </w:r>
      <w:r w:rsidR="00125BDF" w:rsidRPr="00850524">
        <w:rPr>
          <w:color w:val="28282A"/>
          <w:spacing w:val="-2"/>
          <w:sz w:val="24"/>
          <w:szCs w:val="24"/>
        </w:rPr>
        <w:t xml:space="preserve">2, the </w:t>
      </w:r>
      <w:r w:rsidRPr="00850524">
        <w:rPr>
          <w:color w:val="28282A"/>
          <w:spacing w:val="-2"/>
          <w:sz w:val="24"/>
          <w:szCs w:val="24"/>
        </w:rPr>
        <w:t>C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>ty</w:t>
      </w:r>
      <w:r w:rsidRPr="00850524">
        <w:rPr>
          <w:color w:val="28282A"/>
          <w:spacing w:val="25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38383B"/>
          <w:spacing w:val="-2"/>
          <w:sz w:val="24"/>
          <w:szCs w:val="24"/>
        </w:rPr>
        <w:t>e</w:t>
      </w:r>
      <w:r w:rsidR="00125BDF" w:rsidRPr="00850524">
        <w:rPr>
          <w:color w:val="28282A"/>
          <w:spacing w:val="-1"/>
          <w:sz w:val="24"/>
          <w:szCs w:val="24"/>
        </w:rPr>
        <w:t>by determines</w:t>
      </w:r>
      <w:r w:rsidRPr="00850524">
        <w:rPr>
          <w:color w:val="38383B"/>
          <w:w w:val="97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28282A"/>
          <w:sz w:val="24"/>
          <w:szCs w:val="24"/>
        </w:rPr>
        <w:t>t</w:t>
      </w:r>
      <w:r w:rsidR="00125BDF" w:rsidRPr="00850524">
        <w:rPr>
          <w:color w:val="28282A"/>
          <w:spacing w:val="33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>o</w:t>
      </w:r>
      <w:r w:rsidR="00125BDF" w:rsidRPr="00850524">
        <w:rPr>
          <w:color w:val="28282A"/>
          <w:spacing w:val="2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e</w:t>
      </w:r>
      <w:r w:rsidRPr="00850524">
        <w:rPr>
          <w:color w:val="28282A"/>
          <w:spacing w:val="-2"/>
          <w:sz w:val="24"/>
          <w:szCs w:val="24"/>
        </w:rPr>
        <w:t>mp</w:t>
      </w:r>
      <w:r w:rsidRPr="00850524">
        <w:rPr>
          <w:color w:val="151517"/>
          <w:spacing w:val="-1"/>
          <w:sz w:val="24"/>
          <w:szCs w:val="24"/>
        </w:rPr>
        <w:t>l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4F5052"/>
          <w:spacing w:val="-2"/>
          <w:sz w:val="24"/>
          <w:szCs w:val="24"/>
        </w:rPr>
        <w:t>y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r </w:t>
      </w:r>
      <w:r w:rsidRPr="00850524">
        <w:rPr>
          <w:color w:val="151517"/>
          <w:spacing w:val="-1"/>
          <w:w w:val="72"/>
          <w:sz w:val="24"/>
          <w:szCs w:val="24"/>
        </w:rPr>
        <w:t>l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Pr="00850524">
        <w:rPr>
          <w:color w:val="28282A"/>
          <w:spacing w:val="-2"/>
          <w:w w:val="105"/>
          <w:sz w:val="24"/>
          <w:szCs w:val="24"/>
        </w:rPr>
        <w:t>c</w:t>
      </w:r>
      <w:r w:rsidRPr="00850524">
        <w:rPr>
          <w:color w:val="28282A"/>
          <w:spacing w:val="-2"/>
          <w:w w:val="110"/>
          <w:sz w:val="24"/>
          <w:szCs w:val="24"/>
        </w:rPr>
        <w:t>a</w:t>
      </w:r>
      <w:r w:rsidRPr="00850524">
        <w:rPr>
          <w:color w:val="151517"/>
          <w:spacing w:val="-1"/>
          <w:w w:val="104"/>
          <w:sz w:val="24"/>
          <w:szCs w:val="24"/>
        </w:rPr>
        <w:t>t</w:t>
      </w:r>
      <w:r w:rsidRPr="00850524">
        <w:rPr>
          <w:color w:val="38383B"/>
          <w:spacing w:val="-2"/>
          <w:w w:val="105"/>
          <w:sz w:val="24"/>
          <w:szCs w:val="24"/>
        </w:rPr>
        <w:t>e</w:t>
      </w:r>
      <w:r w:rsidRPr="00850524">
        <w:rPr>
          <w:color w:val="151517"/>
          <w:w w:val="97"/>
          <w:sz w:val="24"/>
          <w:szCs w:val="24"/>
        </w:rPr>
        <w:t>d</w:t>
      </w:r>
      <w:r w:rsidRPr="00850524">
        <w:rPr>
          <w:color w:val="151517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151517"/>
          <w:spacing w:val="29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t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5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IF</w:t>
      </w:r>
      <w:r w:rsidRPr="00850524">
        <w:rPr>
          <w:color w:val="28282A"/>
          <w:spacing w:val="4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S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28282A"/>
          <w:spacing w:val="-1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29"/>
          <w:sz w:val="24"/>
          <w:szCs w:val="24"/>
        </w:rPr>
        <w:t xml:space="preserve"> </w:t>
      </w:r>
      <w:r w:rsidRPr="00850524">
        <w:rPr>
          <w:color w:val="38383B"/>
          <w:spacing w:val="-1"/>
          <w:sz w:val="24"/>
          <w:szCs w:val="24"/>
        </w:rPr>
        <w:t>s</w:t>
      </w:r>
      <w:r w:rsidRPr="00850524">
        <w:rPr>
          <w:color w:val="151517"/>
          <w:spacing w:val="-2"/>
          <w:sz w:val="24"/>
          <w:szCs w:val="24"/>
        </w:rPr>
        <w:t>h</w:t>
      </w:r>
      <w:r w:rsidRPr="00850524">
        <w:rPr>
          <w:color w:val="38383B"/>
          <w:spacing w:val="-2"/>
          <w:sz w:val="24"/>
          <w:szCs w:val="24"/>
        </w:rPr>
        <w:t>a</w:t>
      </w:r>
      <w:r w:rsidRPr="00850524">
        <w:rPr>
          <w:color w:val="151517"/>
          <w:sz w:val="24"/>
          <w:szCs w:val="24"/>
        </w:rPr>
        <w:t>ll</w:t>
      </w:r>
      <w:r w:rsidRPr="00850524">
        <w:rPr>
          <w:color w:val="151517"/>
          <w:spacing w:val="35"/>
          <w:sz w:val="24"/>
          <w:szCs w:val="24"/>
        </w:rPr>
        <w:t xml:space="preserve"> </w:t>
      </w:r>
      <w:r w:rsidRPr="00850524">
        <w:rPr>
          <w:color w:val="151517"/>
          <w:spacing w:val="-1"/>
          <w:sz w:val="24"/>
          <w:szCs w:val="24"/>
        </w:rPr>
        <w:t>d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pacing w:val="-2"/>
          <w:sz w:val="24"/>
          <w:szCs w:val="24"/>
        </w:rPr>
        <w:t>n</w:t>
      </w:r>
      <w:r w:rsidRPr="00850524">
        <w:rPr>
          <w:color w:val="38383B"/>
          <w:sz w:val="24"/>
          <w:szCs w:val="24"/>
        </w:rPr>
        <w:t>y</w:t>
      </w:r>
      <w:r w:rsidRPr="00850524">
        <w:rPr>
          <w:color w:val="38383B"/>
          <w:spacing w:val="36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1"/>
          <w:sz w:val="24"/>
          <w:szCs w:val="24"/>
        </w:rPr>
        <w:t>n</w:t>
      </w:r>
      <w:r w:rsidR="00955763" w:rsidRPr="00850524">
        <w:rPr>
          <w:color w:val="38383B"/>
          <w:sz w:val="24"/>
          <w:szCs w:val="24"/>
        </w:rPr>
        <w:t xml:space="preserve">y individual employment </w:t>
      </w:r>
      <w:r w:rsidRPr="00850524">
        <w:rPr>
          <w:color w:val="151517"/>
          <w:spacing w:val="-1"/>
          <w:sz w:val="24"/>
          <w:szCs w:val="24"/>
        </w:rPr>
        <w:t>b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38383B"/>
          <w:spacing w:val="-1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d</w:t>
      </w:r>
      <w:r w:rsidRPr="00850524">
        <w:rPr>
          <w:color w:val="151517"/>
          <w:spacing w:val="40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151517"/>
          <w:spacing w:val="25"/>
          <w:sz w:val="24"/>
          <w:szCs w:val="24"/>
        </w:rPr>
        <w:t xml:space="preserve"> </w:t>
      </w:r>
      <w:r w:rsidRPr="00850524">
        <w:rPr>
          <w:color w:val="28282A"/>
          <w:spacing w:val="-1"/>
          <w:w w:val="95"/>
          <w:sz w:val="24"/>
          <w:szCs w:val="24"/>
        </w:rPr>
        <w:t>c</w:t>
      </w:r>
      <w:r w:rsidRPr="00850524">
        <w:rPr>
          <w:color w:val="28282A"/>
          <w:spacing w:val="-2"/>
          <w:w w:val="115"/>
          <w:sz w:val="24"/>
          <w:szCs w:val="24"/>
        </w:rPr>
        <w:t>o</w:t>
      </w:r>
      <w:r w:rsidRPr="00850524">
        <w:rPr>
          <w:color w:val="151517"/>
          <w:spacing w:val="-1"/>
          <w:w w:val="106"/>
          <w:sz w:val="24"/>
          <w:szCs w:val="24"/>
        </w:rPr>
        <w:t>n</w:t>
      </w:r>
      <w:r w:rsidRPr="00850524">
        <w:rPr>
          <w:color w:val="38383B"/>
          <w:spacing w:val="-1"/>
          <w:w w:val="108"/>
          <w:sz w:val="24"/>
          <w:szCs w:val="24"/>
        </w:rPr>
        <w:t>s</w:t>
      </w:r>
      <w:r w:rsidRPr="00850524">
        <w:rPr>
          <w:color w:val="151517"/>
          <w:spacing w:val="-1"/>
          <w:w w:val="88"/>
          <w:sz w:val="24"/>
          <w:szCs w:val="24"/>
        </w:rPr>
        <w:t>i</w:t>
      </w:r>
      <w:r w:rsidRPr="00850524">
        <w:rPr>
          <w:color w:val="151517"/>
          <w:spacing w:val="-2"/>
          <w:w w:val="115"/>
          <w:sz w:val="24"/>
          <w:szCs w:val="24"/>
        </w:rPr>
        <w:t>d</w:t>
      </w:r>
      <w:r w:rsidRPr="00850524">
        <w:rPr>
          <w:color w:val="28282A"/>
          <w:spacing w:val="-2"/>
          <w:w w:val="110"/>
          <w:sz w:val="24"/>
          <w:szCs w:val="24"/>
        </w:rPr>
        <w:t>e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-2"/>
          <w:w w:val="108"/>
          <w:sz w:val="24"/>
          <w:szCs w:val="24"/>
        </w:rPr>
        <w:t>a</w:t>
      </w:r>
      <w:r w:rsidRPr="00850524">
        <w:rPr>
          <w:color w:val="28282A"/>
          <w:spacing w:val="-1"/>
          <w:w w:val="112"/>
          <w:sz w:val="24"/>
          <w:szCs w:val="24"/>
        </w:rPr>
        <w:t>t</w:t>
      </w:r>
      <w:r w:rsidRPr="00850524">
        <w:rPr>
          <w:color w:val="151517"/>
          <w:spacing w:val="-1"/>
          <w:w w:val="88"/>
          <w:sz w:val="24"/>
          <w:szCs w:val="24"/>
        </w:rPr>
        <w:t>i</w:t>
      </w:r>
      <w:r w:rsidRPr="00850524">
        <w:rPr>
          <w:color w:val="28282A"/>
          <w:spacing w:val="-2"/>
          <w:w w:val="111"/>
          <w:sz w:val="24"/>
          <w:szCs w:val="24"/>
        </w:rPr>
        <w:t>o</w:t>
      </w:r>
      <w:r w:rsidR="00955763" w:rsidRPr="00850524">
        <w:rPr>
          <w:color w:val="151517"/>
          <w:spacing w:val="-2"/>
          <w:w w:val="111"/>
          <w:sz w:val="24"/>
          <w:szCs w:val="24"/>
        </w:rPr>
        <w:t>ns of race, religion, sex</w:t>
      </w:r>
      <w:r w:rsidRPr="00850524">
        <w:rPr>
          <w:color w:val="606062"/>
          <w:sz w:val="24"/>
          <w:szCs w:val="24"/>
        </w:rPr>
        <w:t>,</w:t>
      </w:r>
      <w:r w:rsidRPr="00850524">
        <w:rPr>
          <w:color w:val="606062"/>
          <w:spacing w:val="24"/>
          <w:sz w:val="24"/>
          <w:szCs w:val="24"/>
        </w:rPr>
        <w:t xml:space="preserve"> </w:t>
      </w:r>
      <w:r w:rsidRPr="00850524">
        <w:rPr>
          <w:color w:val="28282A"/>
          <w:spacing w:val="-2"/>
          <w:sz w:val="24"/>
          <w:szCs w:val="24"/>
        </w:rPr>
        <w:t>d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38383B"/>
          <w:spacing w:val="-1"/>
          <w:sz w:val="24"/>
          <w:szCs w:val="24"/>
        </w:rPr>
        <w:t>s</w:t>
      </w:r>
      <w:r w:rsidRPr="00850524">
        <w:rPr>
          <w:color w:val="28282A"/>
          <w:spacing w:val="-2"/>
          <w:sz w:val="24"/>
          <w:szCs w:val="24"/>
        </w:rPr>
        <w:t>a</w:t>
      </w:r>
      <w:r w:rsidRPr="00850524">
        <w:rPr>
          <w:color w:val="151517"/>
          <w:spacing w:val="-2"/>
          <w:sz w:val="24"/>
          <w:szCs w:val="24"/>
        </w:rPr>
        <w:t>b</w:t>
      </w:r>
      <w:r w:rsidRPr="00850524">
        <w:rPr>
          <w:color w:val="151517"/>
          <w:spacing w:val="-1"/>
          <w:sz w:val="24"/>
          <w:szCs w:val="24"/>
        </w:rPr>
        <w:t>ili</w:t>
      </w:r>
      <w:r w:rsidRPr="00850524">
        <w:rPr>
          <w:color w:val="28282A"/>
          <w:sz w:val="24"/>
          <w:szCs w:val="24"/>
        </w:rPr>
        <w:t>t</w:t>
      </w:r>
      <w:r w:rsidRPr="00850524">
        <w:rPr>
          <w:color w:val="28282A"/>
          <w:spacing w:val="-2"/>
          <w:sz w:val="24"/>
          <w:szCs w:val="24"/>
        </w:rPr>
        <w:t>y</w:t>
      </w:r>
      <w:r w:rsidRPr="00850524">
        <w:rPr>
          <w:color w:val="606062"/>
          <w:sz w:val="24"/>
          <w:szCs w:val="24"/>
        </w:rPr>
        <w:t>,</w:t>
      </w:r>
      <w:r w:rsidRPr="00850524">
        <w:rPr>
          <w:color w:val="606062"/>
          <w:spacing w:val="49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c</w:t>
      </w:r>
      <w:r w:rsidR="00955763" w:rsidRPr="00850524">
        <w:rPr>
          <w:color w:val="28282A"/>
          <w:spacing w:val="-1"/>
          <w:w w:val="106"/>
          <w:sz w:val="24"/>
          <w:szCs w:val="24"/>
        </w:rPr>
        <w:t xml:space="preserve">olor, </w:t>
      </w:r>
      <w:r w:rsidRPr="00850524">
        <w:rPr>
          <w:color w:val="151517"/>
          <w:spacing w:val="-2"/>
          <w:w w:val="93"/>
          <w:sz w:val="24"/>
          <w:szCs w:val="24"/>
        </w:rPr>
        <w:t>n</w:t>
      </w:r>
      <w:r w:rsidRPr="00850524">
        <w:rPr>
          <w:color w:val="28282A"/>
          <w:spacing w:val="-2"/>
          <w:w w:val="115"/>
          <w:sz w:val="24"/>
          <w:szCs w:val="24"/>
        </w:rPr>
        <w:t>a</w:t>
      </w:r>
      <w:r w:rsidRPr="00850524">
        <w:rPr>
          <w:color w:val="151517"/>
          <w:spacing w:val="-1"/>
          <w:w w:val="104"/>
          <w:sz w:val="24"/>
          <w:szCs w:val="24"/>
        </w:rPr>
        <w:t>t</w:t>
      </w:r>
      <w:r w:rsidRPr="00850524">
        <w:rPr>
          <w:color w:val="151517"/>
          <w:spacing w:val="-1"/>
          <w:w w:val="88"/>
          <w:sz w:val="24"/>
          <w:szCs w:val="24"/>
        </w:rPr>
        <w:t>i</w:t>
      </w:r>
      <w:r w:rsidRPr="00850524">
        <w:rPr>
          <w:color w:val="28282A"/>
          <w:spacing w:val="-2"/>
          <w:w w:val="115"/>
          <w:sz w:val="24"/>
          <w:szCs w:val="24"/>
        </w:rPr>
        <w:t>o</w:t>
      </w:r>
      <w:r w:rsidRPr="00850524">
        <w:rPr>
          <w:color w:val="151517"/>
          <w:spacing w:val="-2"/>
          <w:w w:val="102"/>
          <w:sz w:val="24"/>
          <w:szCs w:val="24"/>
        </w:rPr>
        <w:t>n</w:t>
      </w:r>
      <w:r w:rsidRPr="00850524">
        <w:rPr>
          <w:color w:val="28282A"/>
          <w:spacing w:val="-2"/>
          <w:w w:val="115"/>
          <w:sz w:val="24"/>
          <w:szCs w:val="24"/>
        </w:rPr>
        <w:t>a</w:t>
      </w:r>
      <w:r w:rsidRPr="00850524">
        <w:rPr>
          <w:color w:val="151517"/>
          <w:w w:val="72"/>
          <w:sz w:val="24"/>
          <w:szCs w:val="24"/>
        </w:rPr>
        <w:t>l</w:t>
      </w:r>
      <w:r w:rsidRPr="00850524">
        <w:rPr>
          <w:color w:val="151517"/>
          <w:spacing w:val="26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151517"/>
          <w:spacing w:val="-1"/>
          <w:sz w:val="24"/>
          <w:szCs w:val="24"/>
        </w:rPr>
        <w:t>ri</w:t>
      </w:r>
      <w:r w:rsidRPr="00850524">
        <w:rPr>
          <w:color w:val="28282A"/>
          <w:spacing w:val="-2"/>
          <w:sz w:val="24"/>
          <w:szCs w:val="24"/>
        </w:rPr>
        <w:t>g</w:t>
      </w:r>
      <w:r w:rsidRPr="00850524">
        <w:rPr>
          <w:color w:val="151517"/>
          <w:spacing w:val="-1"/>
          <w:sz w:val="24"/>
          <w:szCs w:val="24"/>
        </w:rPr>
        <w:t>i</w:t>
      </w:r>
      <w:r w:rsidRPr="00850524">
        <w:rPr>
          <w:color w:val="151517"/>
          <w:sz w:val="24"/>
          <w:szCs w:val="24"/>
        </w:rPr>
        <w:t>n</w:t>
      </w:r>
      <w:r w:rsidRPr="00850524">
        <w:rPr>
          <w:color w:val="151517"/>
          <w:spacing w:val="30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o</w:t>
      </w:r>
      <w:r w:rsidRPr="00850524">
        <w:rPr>
          <w:color w:val="28282A"/>
          <w:sz w:val="24"/>
          <w:szCs w:val="24"/>
        </w:rPr>
        <w:t>r</w:t>
      </w:r>
      <w:r w:rsidRPr="00850524">
        <w:rPr>
          <w:color w:val="28282A"/>
          <w:spacing w:val="12"/>
          <w:sz w:val="24"/>
          <w:szCs w:val="24"/>
        </w:rPr>
        <w:t xml:space="preserve"> </w:t>
      </w:r>
      <w:r w:rsidRPr="00850524">
        <w:rPr>
          <w:color w:val="28282A"/>
          <w:spacing w:val="-1"/>
          <w:sz w:val="24"/>
          <w:szCs w:val="24"/>
        </w:rPr>
        <w:t>a</w:t>
      </w:r>
      <w:r w:rsidRPr="00850524">
        <w:rPr>
          <w:color w:val="151517"/>
          <w:spacing w:val="-2"/>
          <w:w w:val="102"/>
          <w:sz w:val="24"/>
          <w:szCs w:val="24"/>
        </w:rPr>
        <w:t>n</w:t>
      </w:r>
      <w:r w:rsidRPr="00850524">
        <w:rPr>
          <w:color w:val="28282A"/>
          <w:spacing w:val="-2"/>
          <w:w w:val="105"/>
          <w:sz w:val="24"/>
          <w:szCs w:val="24"/>
        </w:rPr>
        <w:t>c</w:t>
      </w:r>
      <w:r w:rsidRPr="00850524">
        <w:rPr>
          <w:color w:val="28282A"/>
          <w:spacing w:val="-2"/>
          <w:w w:val="115"/>
          <w:sz w:val="24"/>
          <w:szCs w:val="24"/>
        </w:rPr>
        <w:t>e</w:t>
      </w:r>
      <w:r w:rsidRPr="00850524">
        <w:rPr>
          <w:color w:val="28282A"/>
          <w:spacing w:val="-1"/>
          <w:w w:val="108"/>
          <w:sz w:val="24"/>
          <w:szCs w:val="24"/>
        </w:rPr>
        <w:t>s</w:t>
      </w:r>
      <w:r w:rsidRPr="00850524">
        <w:rPr>
          <w:color w:val="151517"/>
          <w:spacing w:val="-1"/>
          <w:w w:val="112"/>
          <w:sz w:val="24"/>
          <w:szCs w:val="24"/>
        </w:rPr>
        <w:t>t</w:t>
      </w:r>
      <w:r w:rsidRPr="00850524">
        <w:rPr>
          <w:color w:val="151517"/>
          <w:spacing w:val="-1"/>
          <w:sz w:val="24"/>
          <w:szCs w:val="24"/>
        </w:rPr>
        <w:t>r</w:t>
      </w:r>
      <w:r w:rsidRPr="00850524">
        <w:rPr>
          <w:color w:val="38383B"/>
          <w:spacing w:val="-2"/>
          <w:w w:val="111"/>
          <w:sz w:val="24"/>
          <w:szCs w:val="24"/>
        </w:rPr>
        <w:t>y</w:t>
      </w:r>
      <w:r w:rsidRPr="00850524">
        <w:rPr>
          <w:color w:val="151517"/>
          <w:w w:val="71"/>
          <w:sz w:val="24"/>
          <w:szCs w:val="24"/>
        </w:rPr>
        <w:t>.</w:t>
      </w:r>
    </w:p>
    <w:p w14:paraId="44E16C4F" w14:textId="77777777" w:rsidR="00F92945" w:rsidRPr="00850524" w:rsidRDefault="00F92945">
      <w:pPr>
        <w:spacing w:before="31"/>
        <w:ind w:left="5043" w:right="5096"/>
        <w:jc w:val="center"/>
        <w:rPr>
          <w:sz w:val="24"/>
          <w:szCs w:val="24"/>
        </w:rPr>
      </w:pPr>
    </w:p>
    <w:p w14:paraId="1704E5F3" w14:textId="77777777" w:rsidR="00292AA9" w:rsidRPr="00F87A20" w:rsidRDefault="005B34C2" w:rsidP="009A2238">
      <w:pPr>
        <w:spacing w:before="85"/>
        <w:ind w:left="175" w:right="66" w:firstLine="730"/>
        <w:jc w:val="both"/>
        <w:rPr>
          <w:color w:val="2A2B2D"/>
          <w:w w:val="70"/>
          <w:sz w:val="24"/>
          <w:szCs w:val="24"/>
        </w:rPr>
      </w:pPr>
      <w:r w:rsidRPr="00850524">
        <w:rPr>
          <w:b/>
          <w:color w:val="18181A"/>
          <w:spacing w:val="10"/>
          <w:sz w:val="24"/>
          <w:szCs w:val="24"/>
        </w:rPr>
        <w:t>S</w:t>
      </w:r>
      <w:r w:rsidRPr="00850524">
        <w:rPr>
          <w:b/>
          <w:color w:val="2A2B2D"/>
          <w:spacing w:val="13"/>
          <w:sz w:val="24"/>
          <w:szCs w:val="24"/>
        </w:rPr>
        <w:t>E</w:t>
      </w:r>
      <w:r w:rsidRPr="00850524">
        <w:rPr>
          <w:b/>
          <w:color w:val="18181A"/>
          <w:spacing w:val="14"/>
          <w:sz w:val="24"/>
          <w:szCs w:val="24"/>
        </w:rPr>
        <w:t>C</w:t>
      </w:r>
      <w:r w:rsidRPr="00850524">
        <w:rPr>
          <w:b/>
          <w:color w:val="18181A"/>
          <w:spacing w:val="13"/>
          <w:sz w:val="24"/>
          <w:szCs w:val="24"/>
        </w:rPr>
        <w:t>T</w:t>
      </w:r>
      <w:r w:rsidRPr="00850524">
        <w:rPr>
          <w:b/>
          <w:color w:val="18181A"/>
          <w:spacing w:val="6"/>
          <w:sz w:val="24"/>
          <w:szCs w:val="24"/>
        </w:rPr>
        <w:t>I</w:t>
      </w:r>
      <w:r w:rsidRPr="00850524">
        <w:rPr>
          <w:b/>
          <w:color w:val="18181A"/>
          <w:spacing w:val="16"/>
          <w:sz w:val="24"/>
          <w:szCs w:val="24"/>
        </w:rPr>
        <w:t>O</w:t>
      </w:r>
      <w:r w:rsidRPr="00850524">
        <w:rPr>
          <w:b/>
          <w:color w:val="2A2B2D"/>
          <w:sz w:val="24"/>
          <w:szCs w:val="24"/>
        </w:rPr>
        <w:t xml:space="preserve">N </w:t>
      </w:r>
      <w:r w:rsidRPr="00850524">
        <w:rPr>
          <w:b/>
          <w:color w:val="2A2B2D"/>
          <w:spacing w:val="45"/>
          <w:sz w:val="24"/>
          <w:szCs w:val="24"/>
        </w:rPr>
        <w:t xml:space="preserve"> </w:t>
      </w:r>
      <w:r w:rsidRPr="00850524">
        <w:rPr>
          <w:b/>
          <w:color w:val="2A2B2D"/>
          <w:spacing w:val="9"/>
          <w:w w:val="101"/>
          <w:sz w:val="24"/>
          <w:szCs w:val="24"/>
        </w:rPr>
        <w:t>9</w:t>
      </w:r>
      <w:r w:rsidRPr="00850524">
        <w:rPr>
          <w:color w:val="18181A"/>
          <w:w w:val="71"/>
          <w:sz w:val="24"/>
          <w:szCs w:val="24"/>
        </w:rPr>
        <w:t>:</w:t>
      </w:r>
      <w:r w:rsidRPr="00850524">
        <w:rPr>
          <w:color w:val="18181A"/>
          <w:sz w:val="24"/>
          <w:szCs w:val="24"/>
        </w:rPr>
        <w:t xml:space="preserve">   </w:t>
      </w:r>
      <w:r w:rsidRPr="00850524">
        <w:rPr>
          <w:color w:val="18181A"/>
          <w:spacing w:val="25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>Pu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18181A"/>
          <w:spacing w:val="10"/>
          <w:sz w:val="24"/>
          <w:szCs w:val="24"/>
        </w:rPr>
        <w:t>u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t </w:t>
      </w:r>
      <w:r w:rsidRPr="00850524">
        <w:rPr>
          <w:color w:val="18181A"/>
          <w:spacing w:val="20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>o</w:t>
      </w:r>
      <w:r w:rsidRPr="00850524">
        <w:rPr>
          <w:color w:val="2A2B2D"/>
          <w:spacing w:val="34"/>
          <w:sz w:val="24"/>
          <w:szCs w:val="24"/>
        </w:rPr>
        <w:t xml:space="preserve"> </w:t>
      </w:r>
      <w:r w:rsidRPr="00850524">
        <w:rPr>
          <w:color w:val="2A2B2D"/>
          <w:spacing w:val="10"/>
          <w:sz w:val="24"/>
          <w:szCs w:val="24"/>
        </w:rPr>
        <w:t>S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9"/>
          <w:sz w:val="24"/>
          <w:szCs w:val="24"/>
        </w:rPr>
        <w:t>c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pacing w:val="1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n </w:t>
      </w:r>
      <w:r w:rsidRPr="00850524">
        <w:rPr>
          <w:color w:val="18181A"/>
          <w:spacing w:val="24"/>
          <w:sz w:val="24"/>
          <w:szCs w:val="24"/>
        </w:rPr>
        <w:t xml:space="preserve"> </w:t>
      </w:r>
      <w:r w:rsidRPr="00850524">
        <w:rPr>
          <w:color w:val="18181A"/>
          <w:spacing w:val="8"/>
          <w:sz w:val="24"/>
          <w:szCs w:val="24"/>
        </w:rPr>
        <w:t>5</w:t>
      </w:r>
      <w:r w:rsidRPr="00850524">
        <w:rPr>
          <w:color w:val="18181A"/>
          <w:spacing w:val="11"/>
          <w:sz w:val="24"/>
          <w:szCs w:val="24"/>
        </w:rPr>
        <w:t>7</w:t>
      </w:r>
      <w:r w:rsidRPr="00850524">
        <w:rPr>
          <w:color w:val="2A2B2D"/>
          <w:spacing w:val="10"/>
          <w:sz w:val="24"/>
          <w:szCs w:val="24"/>
        </w:rPr>
        <w:t>0</w:t>
      </w:r>
      <w:r w:rsidRPr="00850524">
        <w:rPr>
          <w:color w:val="2A2B2D"/>
          <w:spacing w:val="11"/>
          <w:sz w:val="24"/>
          <w:szCs w:val="24"/>
        </w:rPr>
        <w:t>9</w:t>
      </w:r>
      <w:r w:rsidRPr="00850524">
        <w:rPr>
          <w:color w:val="2A2B2D"/>
          <w:sz w:val="24"/>
          <w:szCs w:val="24"/>
        </w:rPr>
        <w:t>.</w:t>
      </w:r>
      <w:r w:rsidRPr="00850524">
        <w:rPr>
          <w:color w:val="2A2B2D"/>
          <w:spacing w:val="16"/>
          <w:sz w:val="24"/>
          <w:szCs w:val="24"/>
        </w:rPr>
        <w:t>4</w:t>
      </w:r>
      <w:r w:rsidRPr="00850524">
        <w:rPr>
          <w:color w:val="18181A"/>
          <w:spacing w:val="10"/>
          <w:sz w:val="24"/>
          <w:szCs w:val="24"/>
        </w:rPr>
        <w:t>0</w:t>
      </w:r>
      <w:r w:rsidR="00994328" w:rsidRPr="00850524">
        <w:rPr>
          <w:color w:val="2A2B2D"/>
          <w:sz w:val="24"/>
          <w:szCs w:val="24"/>
        </w:rPr>
        <w:t>(1) of t</w:t>
      </w:r>
      <w:r w:rsidRPr="00850524">
        <w:rPr>
          <w:color w:val="18181A"/>
          <w:spacing w:val="9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2"/>
          <w:sz w:val="24"/>
          <w:szCs w:val="24"/>
        </w:rPr>
        <w:t xml:space="preserve"> </w:t>
      </w:r>
      <w:r w:rsidRPr="00850524">
        <w:rPr>
          <w:color w:val="18181A"/>
          <w:spacing w:val="13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2A2B2D"/>
          <w:spacing w:val="10"/>
          <w:sz w:val="24"/>
          <w:szCs w:val="24"/>
        </w:rPr>
        <w:t>v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13"/>
          <w:sz w:val="24"/>
          <w:szCs w:val="24"/>
        </w:rPr>
        <w:t xml:space="preserve"> </w:t>
      </w:r>
      <w:r w:rsidRPr="00850524">
        <w:rPr>
          <w:color w:val="2A2B2D"/>
          <w:spacing w:val="13"/>
          <w:sz w:val="24"/>
          <w:szCs w:val="24"/>
        </w:rPr>
        <w:t>C</w:t>
      </w:r>
      <w:r w:rsidRPr="00850524">
        <w:rPr>
          <w:color w:val="2A2B2D"/>
          <w:spacing w:val="10"/>
          <w:sz w:val="24"/>
          <w:szCs w:val="24"/>
        </w:rPr>
        <w:t>o</w:t>
      </w:r>
      <w:r w:rsidRPr="00850524">
        <w:rPr>
          <w:color w:val="18181A"/>
          <w:spacing w:val="10"/>
          <w:sz w:val="24"/>
          <w:szCs w:val="24"/>
        </w:rPr>
        <w:t>d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5D5D5E"/>
          <w:sz w:val="24"/>
          <w:szCs w:val="24"/>
        </w:rPr>
        <w:t xml:space="preserve">, </w:t>
      </w:r>
      <w:r w:rsidRPr="00850524">
        <w:rPr>
          <w:color w:val="5D5D5E"/>
          <w:spacing w:val="10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pacing w:val="37"/>
          <w:sz w:val="24"/>
          <w:szCs w:val="24"/>
        </w:rPr>
        <w:t xml:space="preserve"> </w:t>
      </w:r>
      <w:r w:rsidRPr="00850524">
        <w:rPr>
          <w:color w:val="2A2B2D"/>
          <w:spacing w:val="14"/>
          <w:sz w:val="24"/>
          <w:szCs w:val="24"/>
        </w:rPr>
        <w:t>C</w:t>
      </w:r>
      <w:r w:rsidRPr="00850524">
        <w:rPr>
          <w:color w:val="18181A"/>
          <w:spacing w:val="5"/>
          <w:sz w:val="24"/>
          <w:szCs w:val="24"/>
        </w:rPr>
        <w:t>l</w:t>
      </w:r>
      <w:r w:rsidRPr="00850524">
        <w:rPr>
          <w:color w:val="2A2B2D"/>
          <w:spacing w:val="10"/>
          <w:sz w:val="24"/>
          <w:szCs w:val="24"/>
        </w:rPr>
        <w:t>e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18181A"/>
          <w:sz w:val="24"/>
          <w:szCs w:val="24"/>
        </w:rPr>
        <w:t xml:space="preserve">k </w:t>
      </w:r>
      <w:r w:rsidRPr="00850524">
        <w:rPr>
          <w:color w:val="18181A"/>
          <w:spacing w:val="7"/>
          <w:sz w:val="24"/>
          <w:szCs w:val="24"/>
        </w:rPr>
        <w:t xml:space="preserve"> </w:t>
      </w:r>
      <w:r w:rsidRPr="00850524">
        <w:rPr>
          <w:color w:val="18181A"/>
          <w:spacing w:val="10"/>
          <w:w w:val="114"/>
          <w:sz w:val="24"/>
          <w:szCs w:val="24"/>
        </w:rPr>
        <w:t>o</w:t>
      </w:r>
      <w:r w:rsidRPr="00850524">
        <w:rPr>
          <w:color w:val="18181A"/>
          <w:w w:val="114"/>
          <w:sz w:val="24"/>
          <w:szCs w:val="24"/>
        </w:rPr>
        <w:t>f</w:t>
      </w:r>
      <w:r w:rsidRPr="00850524">
        <w:rPr>
          <w:color w:val="18181A"/>
          <w:spacing w:val="-3"/>
          <w:w w:val="114"/>
          <w:sz w:val="24"/>
          <w:szCs w:val="24"/>
        </w:rPr>
        <w:t xml:space="preserve"> </w:t>
      </w:r>
      <w:r w:rsidRPr="00850524">
        <w:rPr>
          <w:color w:val="2A2B2D"/>
          <w:spacing w:val="13"/>
          <w:sz w:val="24"/>
          <w:szCs w:val="24"/>
        </w:rPr>
        <w:t>C</w:t>
      </w:r>
      <w:r w:rsidRPr="00850524">
        <w:rPr>
          <w:color w:val="2A2B2D"/>
          <w:spacing w:val="11"/>
          <w:sz w:val="24"/>
          <w:szCs w:val="24"/>
        </w:rPr>
        <w:t>o</w:t>
      </w:r>
      <w:r w:rsidRPr="00850524">
        <w:rPr>
          <w:color w:val="18181A"/>
          <w:spacing w:val="10"/>
          <w:sz w:val="24"/>
          <w:szCs w:val="24"/>
        </w:rPr>
        <w:t>un</w:t>
      </w:r>
      <w:r w:rsidRPr="00850524">
        <w:rPr>
          <w:color w:val="18181A"/>
          <w:spacing w:val="9"/>
          <w:sz w:val="24"/>
          <w:szCs w:val="24"/>
        </w:rPr>
        <w:t>c</w:t>
      </w:r>
      <w:r w:rsidRPr="00850524">
        <w:rPr>
          <w:color w:val="18181A"/>
          <w:spacing w:val="5"/>
          <w:sz w:val="24"/>
          <w:szCs w:val="24"/>
        </w:rPr>
        <w:t>i</w:t>
      </w:r>
      <w:r w:rsidR="001E45A3" w:rsidRPr="00850524">
        <w:rPr>
          <w:color w:val="18181A"/>
          <w:sz w:val="24"/>
          <w:szCs w:val="24"/>
        </w:rPr>
        <w:t>l</w:t>
      </w:r>
      <w:r w:rsidR="001E45A3" w:rsidRPr="00850524">
        <w:rPr>
          <w:color w:val="18181A"/>
          <w:spacing w:val="26"/>
          <w:sz w:val="24"/>
          <w:szCs w:val="24"/>
        </w:rPr>
        <w:t xml:space="preserve"> </w:t>
      </w:r>
      <w:r w:rsidRPr="00850524">
        <w:rPr>
          <w:color w:val="18181A"/>
          <w:spacing w:val="4"/>
          <w:w w:val="92"/>
          <w:sz w:val="24"/>
          <w:szCs w:val="24"/>
        </w:rPr>
        <w:t>i</w:t>
      </w:r>
      <w:r w:rsidRPr="00850524">
        <w:rPr>
          <w:color w:val="2A2B2D"/>
          <w:w w:val="92"/>
          <w:sz w:val="24"/>
          <w:szCs w:val="24"/>
        </w:rPr>
        <w:t>s</w:t>
      </w:r>
      <w:r w:rsidRPr="00850524">
        <w:rPr>
          <w:color w:val="2A2B2D"/>
          <w:spacing w:val="39"/>
          <w:w w:val="92"/>
          <w:sz w:val="24"/>
          <w:szCs w:val="24"/>
        </w:rPr>
        <w:t xml:space="preserve"> </w:t>
      </w:r>
      <w:r w:rsidRPr="00850524">
        <w:rPr>
          <w:color w:val="18181A"/>
          <w:spacing w:val="10"/>
          <w:w w:val="96"/>
          <w:sz w:val="24"/>
          <w:szCs w:val="24"/>
        </w:rPr>
        <w:t>h</w:t>
      </w:r>
      <w:r w:rsidRPr="00850524">
        <w:rPr>
          <w:color w:val="2A2B2D"/>
          <w:spacing w:val="9"/>
          <w:w w:val="109"/>
          <w:sz w:val="24"/>
          <w:szCs w:val="24"/>
        </w:rPr>
        <w:t>e</w:t>
      </w:r>
      <w:r w:rsidRPr="00850524">
        <w:rPr>
          <w:color w:val="18181A"/>
          <w:spacing w:val="7"/>
          <w:w w:val="112"/>
          <w:sz w:val="24"/>
          <w:szCs w:val="24"/>
        </w:rPr>
        <w:t>r</w:t>
      </w:r>
      <w:r w:rsidRPr="00850524">
        <w:rPr>
          <w:color w:val="2A2B2D"/>
          <w:spacing w:val="9"/>
          <w:w w:val="109"/>
          <w:sz w:val="24"/>
          <w:szCs w:val="24"/>
        </w:rPr>
        <w:t>e</w:t>
      </w:r>
      <w:r w:rsidRPr="00850524">
        <w:rPr>
          <w:color w:val="18181A"/>
          <w:spacing w:val="9"/>
          <w:w w:val="101"/>
          <w:sz w:val="24"/>
          <w:szCs w:val="24"/>
        </w:rPr>
        <w:t>b</w:t>
      </w:r>
      <w:r w:rsidRPr="00850524">
        <w:rPr>
          <w:color w:val="2A2B2D"/>
          <w:w w:val="101"/>
          <w:sz w:val="24"/>
          <w:szCs w:val="24"/>
        </w:rPr>
        <w:t xml:space="preserve">y </w:t>
      </w:r>
      <w:r w:rsidRPr="00850524">
        <w:rPr>
          <w:color w:val="18181A"/>
          <w:spacing w:val="10"/>
          <w:sz w:val="24"/>
          <w:szCs w:val="24"/>
        </w:rPr>
        <w:t>d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ec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 </w:t>
      </w:r>
      <w:r w:rsidRPr="00850524">
        <w:rPr>
          <w:color w:val="18181A"/>
          <w:spacing w:val="5"/>
          <w:sz w:val="24"/>
          <w:szCs w:val="24"/>
        </w:rPr>
        <w:t>t</w:t>
      </w:r>
      <w:r w:rsidR="00994328" w:rsidRPr="00850524">
        <w:rPr>
          <w:color w:val="2A2B2D"/>
          <w:sz w:val="24"/>
          <w:szCs w:val="24"/>
        </w:rPr>
        <w:t>o</w:t>
      </w:r>
      <w:r w:rsidRPr="00850524">
        <w:rPr>
          <w:color w:val="2A2B2D"/>
          <w:spacing w:val="29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d</w:t>
      </w:r>
      <w:r w:rsidRPr="00850524">
        <w:rPr>
          <w:color w:val="2A2B2D"/>
          <w:spacing w:val="10"/>
          <w:sz w:val="24"/>
          <w:szCs w:val="24"/>
        </w:rPr>
        <w:t>e</w:t>
      </w:r>
      <w:r w:rsidRPr="00850524">
        <w:rPr>
          <w:color w:val="18181A"/>
          <w:spacing w:val="5"/>
          <w:sz w:val="24"/>
          <w:szCs w:val="24"/>
        </w:rPr>
        <w:t>l</w:t>
      </w:r>
      <w:r w:rsidRPr="00850524">
        <w:rPr>
          <w:color w:val="18181A"/>
          <w:spacing w:val="6"/>
          <w:sz w:val="24"/>
          <w:szCs w:val="24"/>
        </w:rPr>
        <w:t>i</w:t>
      </w:r>
      <w:r w:rsidRPr="00850524">
        <w:rPr>
          <w:color w:val="464649"/>
          <w:spacing w:val="10"/>
          <w:sz w:val="24"/>
          <w:szCs w:val="24"/>
        </w:rPr>
        <w:t>v</w:t>
      </w:r>
      <w:r w:rsidRPr="00850524">
        <w:rPr>
          <w:color w:val="2A2B2D"/>
          <w:spacing w:val="9"/>
          <w:sz w:val="24"/>
          <w:szCs w:val="24"/>
        </w:rPr>
        <w:t>e</w:t>
      </w:r>
      <w:r w:rsidR="00994328" w:rsidRPr="00850524">
        <w:rPr>
          <w:color w:val="18181A"/>
          <w:sz w:val="24"/>
          <w:szCs w:val="24"/>
        </w:rPr>
        <w:t xml:space="preserve">r </w:t>
      </w:r>
      <w:r w:rsidRPr="00850524">
        <w:rPr>
          <w:color w:val="2A2B2D"/>
          <w:spacing w:val="9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r </w:t>
      </w:r>
      <w:r w:rsidRPr="00850524">
        <w:rPr>
          <w:color w:val="18181A"/>
          <w:spacing w:val="8"/>
          <w:sz w:val="24"/>
          <w:szCs w:val="24"/>
        </w:rPr>
        <w:t>c</w:t>
      </w:r>
      <w:r w:rsidRPr="00850524">
        <w:rPr>
          <w:color w:val="2A2B2D"/>
          <w:spacing w:val="10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u</w:t>
      </w:r>
      <w:r w:rsidRPr="00850524">
        <w:rPr>
          <w:color w:val="2A2B2D"/>
          <w:spacing w:val="8"/>
          <w:sz w:val="24"/>
          <w:szCs w:val="24"/>
        </w:rPr>
        <w:t>s</w:t>
      </w:r>
      <w:r w:rsidR="00994328"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z w:val="24"/>
          <w:szCs w:val="24"/>
        </w:rPr>
        <w:t xml:space="preserve"> </w:t>
      </w:r>
      <w:r w:rsidR="00994328" w:rsidRPr="00850524">
        <w:rPr>
          <w:color w:val="2A2B2D"/>
          <w:spacing w:val="15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 xml:space="preserve">o </w:t>
      </w:r>
      <w:r w:rsidRPr="00850524">
        <w:rPr>
          <w:color w:val="18181A"/>
          <w:spacing w:val="10"/>
          <w:sz w:val="24"/>
          <w:szCs w:val="24"/>
        </w:rPr>
        <w:t>b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18181A"/>
          <w:spacing w:val="10"/>
          <w:sz w:val="24"/>
          <w:szCs w:val="24"/>
        </w:rPr>
        <w:t>d</w:t>
      </w:r>
      <w:r w:rsidRPr="00850524">
        <w:rPr>
          <w:color w:val="2A2B2D"/>
          <w:spacing w:val="10"/>
          <w:sz w:val="24"/>
          <w:szCs w:val="24"/>
        </w:rPr>
        <w:t>e</w:t>
      </w:r>
      <w:r w:rsidRPr="00850524">
        <w:rPr>
          <w:color w:val="18181A"/>
          <w:spacing w:val="5"/>
          <w:sz w:val="24"/>
          <w:szCs w:val="24"/>
        </w:rPr>
        <w:t>l</w:t>
      </w:r>
      <w:r w:rsidRPr="00850524">
        <w:rPr>
          <w:color w:val="18181A"/>
          <w:spacing w:val="6"/>
          <w:sz w:val="24"/>
          <w:szCs w:val="24"/>
        </w:rPr>
        <w:t>i</w:t>
      </w:r>
      <w:r w:rsidRPr="00850524">
        <w:rPr>
          <w:color w:val="2A2B2D"/>
          <w:spacing w:val="10"/>
          <w:sz w:val="24"/>
          <w:szCs w:val="24"/>
        </w:rPr>
        <w:t>v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18181A"/>
          <w:spacing w:val="9"/>
          <w:sz w:val="24"/>
          <w:szCs w:val="24"/>
        </w:rPr>
        <w:t>e</w:t>
      </w:r>
      <w:r w:rsidR="00994328" w:rsidRPr="00850524">
        <w:rPr>
          <w:color w:val="18181A"/>
          <w:sz w:val="24"/>
          <w:szCs w:val="24"/>
        </w:rPr>
        <w:t xml:space="preserve">d </w:t>
      </w:r>
      <w:r w:rsidR="00994328" w:rsidRPr="00850524">
        <w:rPr>
          <w:color w:val="2A2B2D"/>
          <w:sz w:val="24"/>
          <w:szCs w:val="24"/>
        </w:rPr>
        <w:t>a</w:t>
      </w:r>
      <w:r w:rsidR="00994328" w:rsidRPr="00850524">
        <w:rPr>
          <w:color w:val="2A2B2D"/>
          <w:spacing w:val="29"/>
          <w:sz w:val="24"/>
          <w:szCs w:val="24"/>
        </w:rPr>
        <w:t xml:space="preserve"> </w:t>
      </w:r>
      <w:r w:rsidRPr="00850524">
        <w:rPr>
          <w:color w:val="18181A"/>
          <w:spacing w:val="8"/>
          <w:sz w:val="24"/>
          <w:szCs w:val="24"/>
        </w:rPr>
        <w:t>c</w:t>
      </w:r>
      <w:r w:rsidRPr="00850524">
        <w:rPr>
          <w:color w:val="2A2B2D"/>
          <w:spacing w:val="11"/>
          <w:sz w:val="24"/>
          <w:szCs w:val="24"/>
        </w:rPr>
        <w:t>o</w:t>
      </w:r>
      <w:r w:rsidR="00994328" w:rsidRPr="00850524">
        <w:rPr>
          <w:color w:val="18181A"/>
          <w:spacing w:val="10"/>
          <w:sz w:val="24"/>
          <w:szCs w:val="24"/>
        </w:rPr>
        <w:t>py of</w:t>
      </w:r>
      <w:r w:rsidRPr="00850524">
        <w:rPr>
          <w:color w:val="18181A"/>
          <w:spacing w:val="49"/>
          <w:w w:val="117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z w:val="24"/>
          <w:szCs w:val="24"/>
        </w:rPr>
        <w:t xml:space="preserve">s </w:t>
      </w:r>
      <w:r w:rsidRPr="00850524">
        <w:rPr>
          <w:color w:val="18181A"/>
          <w:spacing w:val="45"/>
          <w:sz w:val="24"/>
          <w:szCs w:val="24"/>
        </w:rPr>
        <w:t xml:space="preserve"> </w:t>
      </w:r>
      <w:r w:rsidRPr="00850524">
        <w:rPr>
          <w:color w:val="18181A"/>
          <w:spacing w:val="15"/>
          <w:w w:val="106"/>
          <w:sz w:val="24"/>
          <w:szCs w:val="24"/>
        </w:rPr>
        <w:t>O</w:t>
      </w:r>
      <w:r w:rsidRPr="00850524">
        <w:rPr>
          <w:color w:val="18181A"/>
          <w:spacing w:val="7"/>
          <w:w w:val="106"/>
          <w:sz w:val="24"/>
          <w:szCs w:val="24"/>
        </w:rPr>
        <w:t>r</w:t>
      </w:r>
      <w:r w:rsidRPr="00850524">
        <w:rPr>
          <w:color w:val="18181A"/>
          <w:spacing w:val="11"/>
          <w:w w:val="106"/>
          <w:sz w:val="24"/>
          <w:szCs w:val="24"/>
        </w:rPr>
        <w:t>d</w:t>
      </w:r>
      <w:r w:rsidRPr="00850524">
        <w:rPr>
          <w:color w:val="18181A"/>
          <w:spacing w:val="5"/>
          <w:w w:val="106"/>
          <w:sz w:val="24"/>
          <w:szCs w:val="24"/>
        </w:rPr>
        <w:t>i</w:t>
      </w:r>
      <w:r w:rsidRPr="00850524">
        <w:rPr>
          <w:color w:val="18181A"/>
          <w:spacing w:val="11"/>
          <w:w w:val="106"/>
          <w:sz w:val="24"/>
          <w:szCs w:val="24"/>
        </w:rPr>
        <w:t>n</w:t>
      </w:r>
      <w:r w:rsidRPr="00850524">
        <w:rPr>
          <w:color w:val="2A2B2D"/>
          <w:spacing w:val="11"/>
          <w:w w:val="106"/>
          <w:sz w:val="24"/>
          <w:szCs w:val="24"/>
        </w:rPr>
        <w:t>a</w:t>
      </w:r>
      <w:r w:rsidRPr="00850524">
        <w:rPr>
          <w:color w:val="18181A"/>
          <w:spacing w:val="11"/>
          <w:w w:val="106"/>
          <w:sz w:val="24"/>
          <w:szCs w:val="24"/>
        </w:rPr>
        <w:t>n</w:t>
      </w:r>
      <w:r w:rsidRPr="00850524">
        <w:rPr>
          <w:color w:val="18181A"/>
          <w:spacing w:val="10"/>
          <w:w w:val="106"/>
          <w:sz w:val="24"/>
          <w:szCs w:val="24"/>
        </w:rPr>
        <w:t>c</w:t>
      </w:r>
      <w:r w:rsidRPr="00850524">
        <w:rPr>
          <w:color w:val="2A2B2D"/>
          <w:w w:val="106"/>
          <w:sz w:val="24"/>
          <w:szCs w:val="24"/>
        </w:rPr>
        <w:t xml:space="preserve">e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 xml:space="preserve">o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="001E45A3"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18181A"/>
          <w:spacing w:val="14"/>
          <w:sz w:val="24"/>
          <w:szCs w:val="24"/>
        </w:rPr>
        <w:t>D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9"/>
          <w:sz w:val="24"/>
          <w:szCs w:val="24"/>
        </w:rPr>
        <w:t>c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2A2B2D"/>
          <w:spacing w:val="10"/>
          <w:sz w:val="24"/>
          <w:szCs w:val="24"/>
        </w:rPr>
        <w:t>o</w:t>
      </w:r>
      <w:r w:rsidR="001E45A3" w:rsidRPr="00850524">
        <w:rPr>
          <w:color w:val="18181A"/>
          <w:sz w:val="24"/>
          <w:szCs w:val="24"/>
        </w:rPr>
        <w:t xml:space="preserve">r </w:t>
      </w:r>
      <w:r w:rsidRPr="00850524">
        <w:rPr>
          <w:color w:val="2A2B2D"/>
          <w:spacing w:val="10"/>
          <w:sz w:val="24"/>
          <w:szCs w:val="24"/>
        </w:rPr>
        <w:t>o</w:t>
      </w:r>
      <w:r w:rsidR="001E45A3" w:rsidRPr="00850524">
        <w:rPr>
          <w:color w:val="18181A"/>
          <w:sz w:val="24"/>
          <w:szCs w:val="24"/>
        </w:rPr>
        <w:t xml:space="preserve">f  </w:t>
      </w:r>
      <w:r w:rsidRPr="00850524">
        <w:rPr>
          <w:color w:val="18181A"/>
          <w:spacing w:val="5"/>
          <w:sz w:val="24"/>
          <w:szCs w:val="24"/>
        </w:rPr>
        <w:t>t</w:t>
      </w:r>
      <w:r w:rsidR="00994328" w:rsidRPr="00850524">
        <w:rPr>
          <w:color w:val="18181A"/>
          <w:spacing w:val="10"/>
          <w:sz w:val="24"/>
          <w:szCs w:val="24"/>
        </w:rPr>
        <w:t>he Ohio</w:t>
      </w:r>
      <w:r w:rsidRPr="00850524">
        <w:rPr>
          <w:color w:val="18181A"/>
          <w:w w:val="105"/>
          <w:sz w:val="24"/>
          <w:szCs w:val="24"/>
        </w:rPr>
        <w:t xml:space="preserve"> </w:t>
      </w:r>
      <w:r w:rsidRPr="00850524">
        <w:rPr>
          <w:color w:val="18181A"/>
          <w:spacing w:val="14"/>
          <w:w w:val="105"/>
          <w:sz w:val="24"/>
          <w:szCs w:val="24"/>
        </w:rPr>
        <w:t>D</w:t>
      </w:r>
      <w:r w:rsidRPr="00850524">
        <w:rPr>
          <w:color w:val="2A2B2D"/>
          <w:spacing w:val="9"/>
          <w:w w:val="105"/>
          <w:sz w:val="24"/>
          <w:szCs w:val="24"/>
        </w:rPr>
        <w:t>e</w:t>
      </w:r>
      <w:r w:rsidRPr="00850524">
        <w:rPr>
          <w:color w:val="2A2B2D"/>
          <w:spacing w:val="10"/>
          <w:w w:val="105"/>
          <w:sz w:val="24"/>
          <w:szCs w:val="24"/>
        </w:rPr>
        <w:t>v</w:t>
      </w:r>
      <w:r w:rsidRPr="00850524">
        <w:rPr>
          <w:color w:val="2A2B2D"/>
          <w:spacing w:val="9"/>
          <w:w w:val="105"/>
          <w:sz w:val="24"/>
          <w:szCs w:val="24"/>
        </w:rPr>
        <w:t>e</w:t>
      </w:r>
      <w:r w:rsidRPr="00850524">
        <w:rPr>
          <w:color w:val="18181A"/>
          <w:spacing w:val="5"/>
          <w:w w:val="105"/>
          <w:sz w:val="24"/>
          <w:szCs w:val="24"/>
        </w:rPr>
        <w:t>l</w:t>
      </w:r>
      <w:r w:rsidRPr="00850524">
        <w:rPr>
          <w:color w:val="2A2B2D"/>
          <w:spacing w:val="12"/>
          <w:w w:val="105"/>
          <w:sz w:val="24"/>
          <w:szCs w:val="24"/>
        </w:rPr>
        <w:t>o</w:t>
      </w:r>
      <w:r w:rsidRPr="00850524">
        <w:rPr>
          <w:color w:val="18181A"/>
          <w:spacing w:val="10"/>
          <w:w w:val="105"/>
          <w:sz w:val="24"/>
          <w:szCs w:val="24"/>
        </w:rPr>
        <w:t>p</w:t>
      </w:r>
      <w:r w:rsidRPr="00850524">
        <w:rPr>
          <w:color w:val="18181A"/>
          <w:spacing w:val="17"/>
          <w:w w:val="105"/>
          <w:sz w:val="24"/>
          <w:szCs w:val="24"/>
        </w:rPr>
        <w:t>m</w:t>
      </w:r>
      <w:r w:rsidRPr="00850524">
        <w:rPr>
          <w:color w:val="2A2B2D"/>
          <w:spacing w:val="10"/>
          <w:w w:val="105"/>
          <w:sz w:val="24"/>
          <w:szCs w:val="24"/>
        </w:rPr>
        <w:t>e</w:t>
      </w:r>
      <w:r w:rsidRPr="00850524">
        <w:rPr>
          <w:color w:val="18181A"/>
          <w:spacing w:val="9"/>
          <w:w w:val="105"/>
          <w:sz w:val="24"/>
          <w:szCs w:val="24"/>
        </w:rPr>
        <w:t>n</w:t>
      </w:r>
      <w:r w:rsidRPr="00850524">
        <w:rPr>
          <w:color w:val="18181A"/>
          <w:w w:val="105"/>
          <w:sz w:val="24"/>
          <w:szCs w:val="24"/>
        </w:rPr>
        <w:t>t</w:t>
      </w:r>
      <w:r w:rsidRPr="00850524">
        <w:rPr>
          <w:color w:val="18181A"/>
          <w:spacing w:val="44"/>
          <w:w w:val="105"/>
          <w:sz w:val="24"/>
          <w:szCs w:val="24"/>
        </w:rPr>
        <w:t xml:space="preserve"> </w:t>
      </w:r>
      <w:r w:rsidRPr="00850524">
        <w:rPr>
          <w:color w:val="2A2B2D"/>
          <w:spacing w:val="10"/>
          <w:sz w:val="24"/>
          <w:szCs w:val="24"/>
        </w:rPr>
        <w:t>S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10"/>
          <w:sz w:val="24"/>
          <w:szCs w:val="24"/>
        </w:rPr>
        <w:t>v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pacing w:val="9"/>
          <w:sz w:val="24"/>
          <w:szCs w:val="24"/>
        </w:rPr>
        <w:t>ce</w:t>
      </w:r>
      <w:r w:rsidRPr="00850524">
        <w:rPr>
          <w:color w:val="2A2B2D"/>
          <w:sz w:val="24"/>
          <w:szCs w:val="24"/>
        </w:rPr>
        <w:t xml:space="preserve">s </w:t>
      </w:r>
      <w:r w:rsidR="001E45A3" w:rsidRPr="00850524">
        <w:rPr>
          <w:color w:val="2A2B2D"/>
          <w:sz w:val="24"/>
          <w:szCs w:val="24"/>
        </w:rPr>
        <w:t xml:space="preserve"> </w:t>
      </w:r>
      <w:r w:rsidRPr="00850524">
        <w:rPr>
          <w:color w:val="2A2B2D"/>
          <w:spacing w:val="14"/>
          <w:sz w:val="24"/>
          <w:szCs w:val="24"/>
        </w:rPr>
        <w:t>A</w:t>
      </w:r>
      <w:r w:rsidRPr="00850524">
        <w:rPr>
          <w:color w:val="2A2B2D"/>
          <w:spacing w:val="10"/>
          <w:sz w:val="24"/>
          <w:szCs w:val="24"/>
        </w:rPr>
        <w:t>g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pacing w:val="9"/>
          <w:sz w:val="24"/>
          <w:szCs w:val="24"/>
        </w:rPr>
        <w:t>c</w:t>
      </w:r>
      <w:r w:rsidRPr="00850524">
        <w:rPr>
          <w:color w:val="2A2B2D"/>
          <w:sz w:val="24"/>
          <w:szCs w:val="24"/>
        </w:rPr>
        <w:t xml:space="preserve">y </w:t>
      </w:r>
      <w:r w:rsidRPr="00850524">
        <w:rPr>
          <w:color w:val="2A2B2D"/>
          <w:spacing w:val="37"/>
          <w:sz w:val="24"/>
          <w:szCs w:val="24"/>
        </w:rPr>
        <w:t xml:space="preserve"> </w:t>
      </w:r>
      <w:r w:rsidRPr="00850524">
        <w:rPr>
          <w:color w:val="2A2B2D"/>
          <w:spacing w:val="6"/>
          <w:sz w:val="24"/>
          <w:szCs w:val="24"/>
        </w:rPr>
        <w:t>(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4"/>
          <w:sz w:val="24"/>
          <w:szCs w:val="24"/>
        </w:rPr>
        <w:t xml:space="preserve"> </w:t>
      </w:r>
      <w:r w:rsidRPr="00850524">
        <w:rPr>
          <w:color w:val="5D5D5E"/>
          <w:spacing w:val="9"/>
          <w:w w:val="113"/>
          <w:sz w:val="24"/>
          <w:szCs w:val="24"/>
        </w:rPr>
        <w:t>"</w:t>
      </w:r>
      <w:r w:rsidRPr="00850524">
        <w:rPr>
          <w:color w:val="18181A"/>
          <w:spacing w:val="15"/>
          <w:w w:val="109"/>
          <w:sz w:val="24"/>
          <w:szCs w:val="24"/>
        </w:rPr>
        <w:t>D</w:t>
      </w:r>
      <w:r w:rsidRPr="00850524">
        <w:rPr>
          <w:color w:val="18181A"/>
          <w:spacing w:val="5"/>
          <w:w w:val="95"/>
          <w:sz w:val="24"/>
          <w:szCs w:val="24"/>
        </w:rPr>
        <w:t>i</w:t>
      </w:r>
      <w:r w:rsidRPr="00850524">
        <w:rPr>
          <w:color w:val="2A2B2D"/>
          <w:spacing w:val="7"/>
          <w:w w:val="119"/>
          <w:sz w:val="24"/>
          <w:szCs w:val="24"/>
        </w:rPr>
        <w:t>r</w:t>
      </w:r>
      <w:r w:rsidRPr="00850524">
        <w:rPr>
          <w:color w:val="2A2B2D"/>
          <w:spacing w:val="9"/>
          <w:w w:val="104"/>
          <w:sz w:val="24"/>
          <w:szCs w:val="24"/>
        </w:rPr>
        <w:t>e</w:t>
      </w:r>
      <w:r w:rsidRPr="00850524">
        <w:rPr>
          <w:color w:val="2A2B2D"/>
          <w:spacing w:val="9"/>
          <w:w w:val="114"/>
          <w:sz w:val="24"/>
          <w:szCs w:val="24"/>
        </w:rPr>
        <w:t>c</w:t>
      </w:r>
      <w:r w:rsidRPr="00850524">
        <w:rPr>
          <w:color w:val="18181A"/>
          <w:spacing w:val="6"/>
          <w:w w:val="111"/>
          <w:sz w:val="24"/>
          <w:szCs w:val="24"/>
        </w:rPr>
        <w:t>t</w:t>
      </w:r>
      <w:r w:rsidRPr="00850524">
        <w:rPr>
          <w:color w:val="2A2B2D"/>
          <w:spacing w:val="10"/>
          <w:w w:val="110"/>
          <w:sz w:val="24"/>
          <w:szCs w:val="24"/>
        </w:rPr>
        <w:t>o</w:t>
      </w:r>
      <w:r w:rsidRPr="00850524">
        <w:rPr>
          <w:color w:val="18181A"/>
          <w:spacing w:val="7"/>
          <w:w w:val="112"/>
          <w:sz w:val="24"/>
          <w:szCs w:val="24"/>
        </w:rPr>
        <w:t>r</w:t>
      </w:r>
      <w:r w:rsidRPr="00850524">
        <w:rPr>
          <w:color w:val="464649"/>
          <w:spacing w:val="5"/>
          <w:w w:val="59"/>
          <w:sz w:val="24"/>
          <w:szCs w:val="24"/>
        </w:rPr>
        <w:t>"</w:t>
      </w:r>
      <w:r w:rsidRPr="00850524">
        <w:rPr>
          <w:color w:val="2A2B2D"/>
          <w:w w:val="165"/>
          <w:sz w:val="24"/>
          <w:szCs w:val="24"/>
        </w:rPr>
        <w:t>)</w:t>
      </w:r>
      <w:r w:rsidRPr="00850524">
        <w:rPr>
          <w:color w:val="2A2B2D"/>
          <w:sz w:val="24"/>
          <w:szCs w:val="24"/>
        </w:rPr>
        <w:t xml:space="preserve"> </w:t>
      </w:r>
      <w:r w:rsidRPr="00850524">
        <w:rPr>
          <w:color w:val="2A2B2D"/>
          <w:spacing w:val="1"/>
          <w:sz w:val="24"/>
          <w:szCs w:val="24"/>
        </w:rPr>
        <w:t xml:space="preserve"> </w:t>
      </w:r>
      <w:r w:rsidRPr="00850524">
        <w:rPr>
          <w:color w:val="2A2B2D"/>
          <w:spacing w:val="14"/>
          <w:sz w:val="24"/>
          <w:szCs w:val="24"/>
        </w:rPr>
        <w:t>w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="00994328" w:rsidRPr="00850524">
        <w:rPr>
          <w:color w:val="18181A"/>
          <w:spacing w:val="5"/>
          <w:sz w:val="24"/>
          <w:szCs w:val="24"/>
        </w:rPr>
        <w:t>in 15</w:t>
      </w:r>
      <w:r w:rsidRPr="00850524">
        <w:rPr>
          <w:color w:val="2A2B2D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>d</w:t>
      </w:r>
      <w:r w:rsidRPr="00850524">
        <w:rPr>
          <w:color w:val="2A2B2D"/>
          <w:spacing w:val="9"/>
          <w:sz w:val="24"/>
          <w:szCs w:val="24"/>
        </w:rPr>
        <w:t>a</w:t>
      </w:r>
      <w:r w:rsidR="00994328" w:rsidRPr="00850524">
        <w:rPr>
          <w:color w:val="2A2B2D"/>
          <w:spacing w:val="10"/>
          <w:sz w:val="24"/>
          <w:szCs w:val="24"/>
        </w:rPr>
        <w:t>ys after its</w:t>
      </w:r>
      <w:r w:rsidRPr="00850524">
        <w:rPr>
          <w:color w:val="2A2B2D"/>
          <w:spacing w:val="-6"/>
          <w:sz w:val="24"/>
          <w:szCs w:val="24"/>
        </w:rPr>
        <w:t xml:space="preserve"> </w:t>
      </w:r>
      <w:r w:rsidRPr="00850524">
        <w:rPr>
          <w:color w:val="18181A"/>
          <w:spacing w:val="10"/>
          <w:w w:val="96"/>
          <w:sz w:val="24"/>
          <w:szCs w:val="24"/>
        </w:rPr>
        <w:t>p</w:t>
      </w:r>
      <w:r w:rsidRPr="00850524">
        <w:rPr>
          <w:color w:val="2A2B2D"/>
          <w:spacing w:val="9"/>
          <w:w w:val="114"/>
          <w:sz w:val="24"/>
          <w:szCs w:val="24"/>
        </w:rPr>
        <w:t>a</w:t>
      </w:r>
      <w:r w:rsidRPr="00850524">
        <w:rPr>
          <w:color w:val="2A2B2D"/>
          <w:spacing w:val="8"/>
          <w:w w:val="107"/>
          <w:sz w:val="24"/>
          <w:szCs w:val="24"/>
        </w:rPr>
        <w:t>ss</w:t>
      </w:r>
      <w:r w:rsidRPr="00850524">
        <w:rPr>
          <w:color w:val="2A2B2D"/>
          <w:spacing w:val="9"/>
          <w:w w:val="114"/>
          <w:sz w:val="24"/>
          <w:szCs w:val="24"/>
        </w:rPr>
        <w:t>a</w:t>
      </w:r>
      <w:r w:rsidRPr="00850524">
        <w:rPr>
          <w:color w:val="2A2B2D"/>
          <w:spacing w:val="10"/>
          <w:w w:val="105"/>
          <w:sz w:val="24"/>
          <w:szCs w:val="24"/>
        </w:rPr>
        <w:t>g</w:t>
      </w:r>
      <w:r w:rsidRPr="00850524">
        <w:rPr>
          <w:color w:val="2A2B2D"/>
          <w:spacing w:val="9"/>
          <w:w w:val="114"/>
          <w:sz w:val="24"/>
          <w:szCs w:val="24"/>
        </w:rPr>
        <w:t>e</w:t>
      </w:r>
      <w:r w:rsidRPr="00850524">
        <w:rPr>
          <w:color w:val="18181A"/>
          <w:w w:val="70"/>
          <w:sz w:val="24"/>
          <w:szCs w:val="24"/>
        </w:rPr>
        <w:t>.</w:t>
      </w:r>
      <w:r w:rsidRPr="00850524">
        <w:rPr>
          <w:color w:val="18181A"/>
          <w:sz w:val="24"/>
          <w:szCs w:val="24"/>
        </w:rPr>
        <w:t xml:space="preserve"> </w:t>
      </w:r>
      <w:r w:rsidRPr="00850524">
        <w:rPr>
          <w:color w:val="18181A"/>
          <w:spacing w:val="14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n </w:t>
      </w:r>
      <w:r w:rsidRPr="00850524">
        <w:rPr>
          <w:color w:val="2A2B2D"/>
          <w:spacing w:val="9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r</w:t>
      </w:r>
      <w:r w:rsidR="001E45A3" w:rsidRPr="00850524">
        <w:rPr>
          <w:color w:val="18181A"/>
          <w:spacing w:val="48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b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17"/>
          <w:sz w:val="24"/>
          <w:szCs w:val="24"/>
        </w:rPr>
        <w:t>o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20"/>
          <w:sz w:val="24"/>
          <w:szCs w:val="24"/>
        </w:rPr>
        <w:t xml:space="preserve"> </w:t>
      </w:r>
      <w:r w:rsidRPr="00850524">
        <w:rPr>
          <w:color w:val="18181A"/>
          <w:spacing w:val="17"/>
          <w:sz w:val="24"/>
          <w:szCs w:val="24"/>
        </w:rPr>
        <w:t>M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18181A"/>
          <w:spacing w:val="9"/>
          <w:sz w:val="24"/>
          <w:szCs w:val="24"/>
        </w:rPr>
        <w:t>c</w:t>
      </w:r>
      <w:r w:rsidR="00994328" w:rsidRPr="00850524">
        <w:rPr>
          <w:color w:val="18181A"/>
          <w:sz w:val="24"/>
          <w:szCs w:val="24"/>
        </w:rPr>
        <w:t xml:space="preserve">h 31 </w:t>
      </w:r>
      <w:r w:rsidRPr="00850524">
        <w:rPr>
          <w:color w:val="2A2B2D"/>
          <w:spacing w:val="10"/>
          <w:w w:val="114"/>
          <w:sz w:val="24"/>
          <w:szCs w:val="24"/>
        </w:rPr>
        <w:t>o</w:t>
      </w:r>
      <w:r w:rsidRPr="00850524">
        <w:rPr>
          <w:color w:val="18181A"/>
          <w:w w:val="114"/>
          <w:sz w:val="24"/>
          <w:szCs w:val="24"/>
        </w:rPr>
        <w:t>f</w:t>
      </w:r>
      <w:r w:rsidRPr="00850524">
        <w:rPr>
          <w:color w:val="18181A"/>
          <w:spacing w:val="-13"/>
          <w:w w:val="114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eac</w:t>
      </w:r>
      <w:r w:rsidRPr="00850524">
        <w:rPr>
          <w:color w:val="18181A"/>
          <w:sz w:val="24"/>
          <w:szCs w:val="24"/>
        </w:rPr>
        <w:t>h</w:t>
      </w:r>
      <w:r w:rsidRPr="00850524">
        <w:rPr>
          <w:color w:val="18181A"/>
          <w:spacing w:val="38"/>
          <w:sz w:val="24"/>
          <w:szCs w:val="24"/>
        </w:rPr>
        <w:t xml:space="preserve"> </w:t>
      </w:r>
      <w:r w:rsidRPr="00850524">
        <w:rPr>
          <w:color w:val="2A2B2D"/>
          <w:spacing w:val="10"/>
          <w:sz w:val="24"/>
          <w:szCs w:val="24"/>
        </w:rPr>
        <w:t>y</w:t>
      </w:r>
      <w:r w:rsidRPr="00850524">
        <w:rPr>
          <w:color w:val="2A2B2D"/>
          <w:spacing w:val="9"/>
          <w:sz w:val="24"/>
          <w:szCs w:val="24"/>
        </w:rPr>
        <w:t>ea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38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pacing w:val="10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18181A"/>
          <w:spacing w:val="38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pacing w:val="32"/>
          <w:sz w:val="24"/>
          <w:szCs w:val="24"/>
        </w:rPr>
        <w:t xml:space="preserve"> </w:t>
      </w:r>
      <w:r w:rsidRPr="00850524">
        <w:rPr>
          <w:color w:val="2A2B2D"/>
          <w:spacing w:val="8"/>
          <w:w w:val="99"/>
          <w:sz w:val="24"/>
          <w:szCs w:val="24"/>
        </w:rPr>
        <w:t>e</w:t>
      </w:r>
      <w:r w:rsidRPr="00850524">
        <w:rPr>
          <w:color w:val="2A2B2D"/>
          <w:spacing w:val="10"/>
          <w:w w:val="105"/>
          <w:sz w:val="24"/>
          <w:szCs w:val="24"/>
        </w:rPr>
        <w:t>x</w:t>
      </w:r>
      <w:r w:rsidRPr="00850524">
        <w:rPr>
          <w:color w:val="2A2B2D"/>
          <w:spacing w:val="10"/>
          <w:w w:val="119"/>
          <w:sz w:val="24"/>
          <w:szCs w:val="24"/>
        </w:rPr>
        <w:t>e</w:t>
      </w:r>
      <w:r w:rsidRPr="00850524">
        <w:rPr>
          <w:color w:val="18181A"/>
          <w:spacing w:val="16"/>
          <w:w w:val="107"/>
          <w:sz w:val="24"/>
          <w:szCs w:val="24"/>
        </w:rPr>
        <w:t>m</w:t>
      </w:r>
      <w:r w:rsidRPr="00850524">
        <w:rPr>
          <w:color w:val="18181A"/>
          <w:spacing w:val="10"/>
          <w:w w:val="110"/>
          <w:sz w:val="24"/>
          <w:szCs w:val="24"/>
        </w:rPr>
        <w:t>p</w:t>
      </w:r>
      <w:r w:rsidRPr="00850524">
        <w:rPr>
          <w:color w:val="18181A"/>
          <w:spacing w:val="6"/>
          <w:w w:val="119"/>
          <w:sz w:val="24"/>
          <w:szCs w:val="24"/>
        </w:rPr>
        <w:t>t</w:t>
      </w:r>
      <w:r w:rsidRPr="00850524">
        <w:rPr>
          <w:color w:val="18181A"/>
          <w:spacing w:val="5"/>
          <w:w w:val="87"/>
          <w:sz w:val="24"/>
          <w:szCs w:val="24"/>
        </w:rPr>
        <w:t>i</w:t>
      </w:r>
      <w:r w:rsidRPr="00850524">
        <w:rPr>
          <w:color w:val="2A2B2D"/>
          <w:spacing w:val="11"/>
          <w:w w:val="114"/>
          <w:sz w:val="24"/>
          <w:szCs w:val="24"/>
        </w:rPr>
        <w:t>o</w:t>
      </w:r>
      <w:r w:rsidRPr="00850524">
        <w:rPr>
          <w:color w:val="18181A"/>
          <w:w w:val="10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 </w:t>
      </w:r>
      <w:r w:rsidRPr="00850524">
        <w:rPr>
          <w:color w:val="18181A"/>
          <w:spacing w:val="-19"/>
          <w:sz w:val="24"/>
          <w:szCs w:val="24"/>
        </w:rPr>
        <w:t xml:space="preserve"> </w:t>
      </w:r>
      <w:r w:rsidRPr="00850524">
        <w:rPr>
          <w:color w:val="2A2B2D"/>
          <w:spacing w:val="7"/>
          <w:sz w:val="24"/>
          <w:szCs w:val="24"/>
        </w:rPr>
        <w:t>s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18181A"/>
          <w:spacing w:val="28"/>
          <w:sz w:val="24"/>
          <w:szCs w:val="24"/>
        </w:rPr>
        <w:t xml:space="preserve"> </w:t>
      </w:r>
      <w:r w:rsidRPr="00850524">
        <w:rPr>
          <w:color w:val="2A2B2D"/>
          <w:sz w:val="24"/>
          <w:szCs w:val="24"/>
        </w:rPr>
        <w:t>f</w:t>
      </w:r>
      <w:r w:rsidRPr="00850524">
        <w:rPr>
          <w:color w:val="2A2B2D"/>
          <w:spacing w:val="16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13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 xml:space="preserve">h  </w:t>
      </w:r>
      <w:r w:rsidRPr="00850524">
        <w:rPr>
          <w:color w:val="18181A"/>
          <w:spacing w:val="4"/>
          <w:w w:val="93"/>
          <w:sz w:val="24"/>
          <w:szCs w:val="24"/>
        </w:rPr>
        <w:t>i</w:t>
      </w:r>
      <w:r w:rsidRPr="00850524">
        <w:rPr>
          <w:color w:val="18181A"/>
          <w:w w:val="93"/>
          <w:sz w:val="24"/>
          <w:szCs w:val="24"/>
        </w:rPr>
        <w:t>n</w:t>
      </w:r>
      <w:r w:rsidRPr="00850524">
        <w:rPr>
          <w:color w:val="18181A"/>
          <w:spacing w:val="35"/>
          <w:w w:val="93"/>
          <w:sz w:val="24"/>
          <w:szCs w:val="24"/>
        </w:rPr>
        <w:t xml:space="preserve"> </w:t>
      </w:r>
      <w:r w:rsidRPr="00850524">
        <w:rPr>
          <w:color w:val="2A2B2D"/>
          <w:spacing w:val="10"/>
          <w:sz w:val="24"/>
          <w:szCs w:val="24"/>
        </w:rPr>
        <w:t>S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9"/>
          <w:sz w:val="24"/>
          <w:szCs w:val="24"/>
        </w:rPr>
        <w:t>c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pacing w:val="12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n </w:t>
      </w:r>
      <w:r w:rsidRPr="00850524">
        <w:rPr>
          <w:color w:val="18181A"/>
          <w:spacing w:val="9"/>
          <w:sz w:val="24"/>
          <w:szCs w:val="24"/>
        </w:rPr>
        <w:t xml:space="preserve"> </w:t>
      </w:r>
      <w:r w:rsidRPr="00850524">
        <w:rPr>
          <w:color w:val="2A2B2D"/>
          <w:sz w:val="24"/>
          <w:szCs w:val="24"/>
        </w:rPr>
        <w:t>2</w:t>
      </w:r>
      <w:r w:rsidRPr="00850524">
        <w:rPr>
          <w:color w:val="2A2B2D"/>
          <w:spacing w:val="28"/>
          <w:sz w:val="24"/>
          <w:szCs w:val="24"/>
        </w:rPr>
        <w:t xml:space="preserve"> </w:t>
      </w:r>
      <w:r w:rsidRPr="00850524">
        <w:rPr>
          <w:color w:val="18181A"/>
          <w:spacing w:val="6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16"/>
          <w:sz w:val="24"/>
          <w:szCs w:val="24"/>
        </w:rPr>
        <w:t>m</w:t>
      </w:r>
      <w:r w:rsidRPr="00850524">
        <w:rPr>
          <w:color w:val="2A2B2D"/>
          <w:spacing w:val="10"/>
          <w:sz w:val="24"/>
          <w:szCs w:val="24"/>
        </w:rPr>
        <w:t>a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2A2B2D"/>
          <w:sz w:val="24"/>
          <w:szCs w:val="24"/>
        </w:rPr>
        <w:t xml:space="preserve">s </w:t>
      </w:r>
      <w:r w:rsidRPr="00850524">
        <w:rPr>
          <w:color w:val="2A2B2D"/>
          <w:spacing w:val="19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18181A"/>
          <w:spacing w:val="16"/>
          <w:sz w:val="24"/>
          <w:szCs w:val="24"/>
        </w:rPr>
        <w:t xml:space="preserve"> </w:t>
      </w:r>
      <w:r w:rsidRPr="00850524">
        <w:rPr>
          <w:color w:val="2A2B2D"/>
          <w:spacing w:val="9"/>
          <w:w w:val="104"/>
          <w:sz w:val="24"/>
          <w:szCs w:val="24"/>
        </w:rPr>
        <w:t>e</w:t>
      </w:r>
      <w:r w:rsidRPr="00850524">
        <w:rPr>
          <w:color w:val="2A2B2D"/>
          <w:spacing w:val="-6"/>
          <w:w w:val="138"/>
          <w:sz w:val="24"/>
          <w:szCs w:val="24"/>
        </w:rPr>
        <w:t>f</w:t>
      </w:r>
      <w:r w:rsidRPr="00850524">
        <w:rPr>
          <w:color w:val="18181A"/>
          <w:w w:val="102"/>
          <w:sz w:val="24"/>
          <w:szCs w:val="24"/>
        </w:rPr>
        <w:t>f</w:t>
      </w:r>
      <w:r w:rsidRPr="00850524">
        <w:rPr>
          <w:color w:val="18181A"/>
          <w:spacing w:val="14"/>
          <w:w w:val="102"/>
          <w:sz w:val="24"/>
          <w:szCs w:val="24"/>
        </w:rPr>
        <w:t>e</w:t>
      </w:r>
      <w:r w:rsidRPr="00850524">
        <w:rPr>
          <w:color w:val="18181A"/>
          <w:spacing w:val="9"/>
          <w:w w:val="109"/>
          <w:sz w:val="24"/>
          <w:szCs w:val="24"/>
        </w:rPr>
        <w:t>c</w:t>
      </w:r>
      <w:r w:rsidRPr="00850524">
        <w:rPr>
          <w:color w:val="18181A"/>
          <w:spacing w:val="6"/>
          <w:w w:val="119"/>
          <w:sz w:val="24"/>
          <w:szCs w:val="24"/>
        </w:rPr>
        <w:t>t</w:t>
      </w:r>
      <w:r w:rsidRPr="00850524">
        <w:rPr>
          <w:color w:val="5D5D5E"/>
          <w:w w:val="88"/>
          <w:sz w:val="24"/>
          <w:szCs w:val="24"/>
        </w:rPr>
        <w:t>,</w:t>
      </w:r>
      <w:r w:rsidRPr="00850524">
        <w:rPr>
          <w:color w:val="5D5D5E"/>
          <w:spacing w:val="21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9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pacing w:val="41"/>
          <w:sz w:val="24"/>
          <w:szCs w:val="24"/>
        </w:rPr>
        <w:t xml:space="preserve"> </w:t>
      </w:r>
      <w:r w:rsidRPr="00850524">
        <w:rPr>
          <w:color w:val="2A2B2D"/>
          <w:spacing w:val="16"/>
          <w:w w:val="99"/>
          <w:sz w:val="24"/>
          <w:szCs w:val="24"/>
        </w:rPr>
        <w:t>M</w:t>
      </w:r>
      <w:r w:rsidRPr="00850524">
        <w:rPr>
          <w:color w:val="2A2B2D"/>
          <w:spacing w:val="9"/>
          <w:w w:val="114"/>
          <w:sz w:val="24"/>
          <w:szCs w:val="24"/>
        </w:rPr>
        <w:t>a</w:t>
      </w:r>
      <w:r w:rsidRPr="00850524">
        <w:rPr>
          <w:color w:val="2A2B2D"/>
          <w:spacing w:val="10"/>
          <w:w w:val="105"/>
          <w:sz w:val="24"/>
          <w:szCs w:val="24"/>
        </w:rPr>
        <w:t>y</w:t>
      </w:r>
      <w:r w:rsidRPr="00850524">
        <w:rPr>
          <w:color w:val="2A2B2D"/>
          <w:spacing w:val="11"/>
          <w:w w:val="114"/>
          <w:sz w:val="24"/>
          <w:szCs w:val="24"/>
        </w:rPr>
        <w:t>o</w:t>
      </w:r>
      <w:r w:rsidRPr="00850524">
        <w:rPr>
          <w:color w:val="18181A"/>
          <w:spacing w:val="7"/>
          <w:w w:val="112"/>
          <w:sz w:val="24"/>
          <w:szCs w:val="24"/>
        </w:rPr>
        <w:t>r</w:t>
      </w:r>
      <w:r w:rsidRPr="00850524">
        <w:rPr>
          <w:color w:val="464649"/>
          <w:w w:val="79"/>
          <w:sz w:val="24"/>
          <w:szCs w:val="24"/>
        </w:rPr>
        <w:t>,</w:t>
      </w:r>
      <w:r w:rsidRPr="00850524">
        <w:rPr>
          <w:color w:val="464649"/>
          <w:sz w:val="24"/>
          <w:szCs w:val="24"/>
        </w:rPr>
        <w:t xml:space="preserve"> </w:t>
      </w:r>
      <w:r w:rsidRPr="00850524">
        <w:rPr>
          <w:color w:val="464649"/>
          <w:spacing w:val="-24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9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pacing w:val="41"/>
          <w:sz w:val="24"/>
          <w:szCs w:val="24"/>
        </w:rPr>
        <w:t xml:space="preserve"> </w:t>
      </w:r>
      <w:r w:rsidRPr="00850524">
        <w:rPr>
          <w:color w:val="18181A"/>
          <w:spacing w:val="14"/>
          <w:sz w:val="24"/>
          <w:szCs w:val="24"/>
        </w:rPr>
        <w:t>D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9"/>
          <w:sz w:val="24"/>
          <w:szCs w:val="24"/>
        </w:rPr>
        <w:t>c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2A2B2D"/>
          <w:spacing w:val="10"/>
          <w:sz w:val="24"/>
          <w:szCs w:val="24"/>
        </w:rPr>
        <w:t>o</w:t>
      </w:r>
      <w:r w:rsidR="00CF782D" w:rsidRPr="00850524">
        <w:rPr>
          <w:color w:val="18181A"/>
          <w:sz w:val="24"/>
          <w:szCs w:val="24"/>
        </w:rPr>
        <w:t>r of Financ</w:t>
      </w:r>
      <w:r w:rsidRPr="00850524">
        <w:rPr>
          <w:color w:val="2A2B2D"/>
          <w:spacing w:val="10"/>
          <w:w w:val="119"/>
          <w:sz w:val="24"/>
          <w:szCs w:val="24"/>
        </w:rPr>
        <w:t>e</w:t>
      </w:r>
      <w:r w:rsidRPr="00850524">
        <w:rPr>
          <w:color w:val="5D5D5E"/>
          <w:w w:val="88"/>
          <w:sz w:val="24"/>
          <w:szCs w:val="24"/>
        </w:rPr>
        <w:t xml:space="preserve">, </w:t>
      </w:r>
      <w:r w:rsidRPr="00850524">
        <w:rPr>
          <w:color w:val="18181A"/>
          <w:spacing w:val="9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38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o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r </w:t>
      </w:r>
      <w:r w:rsidRPr="00850524">
        <w:rPr>
          <w:color w:val="18181A"/>
          <w:spacing w:val="2"/>
          <w:sz w:val="24"/>
          <w:szCs w:val="24"/>
        </w:rPr>
        <w:t xml:space="preserve"> </w:t>
      </w:r>
      <w:r w:rsidRPr="00850524">
        <w:rPr>
          <w:color w:val="18181A"/>
          <w:spacing w:val="10"/>
          <w:w w:val="107"/>
          <w:sz w:val="24"/>
          <w:szCs w:val="24"/>
        </w:rPr>
        <w:t>a</w:t>
      </w:r>
      <w:r w:rsidRPr="00850524">
        <w:rPr>
          <w:color w:val="18181A"/>
          <w:spacing w:val="11"/>
          <w:w w:val="107"/>
          <w:sz w:val="24"/>
          <w:szCs w:val="24"/>
        </w:rPr>
        <w:t>u</w:t>
      </w:r>
      <w:r w:rsidRPr="00850524">
        <w:rPr>
          <w:color w:val="18181A"/>
          <w:spacing w:val="6"/>
          <w:w w:val="107"/>
          <w:sz w:val="24"/>
          <w:szCs w:val="24"/>
        </w:rPr>
        <w:t>t</w:t>
      </w:r>
      <w:r w:rsidRPr="00850524">
        <w:rPr>
          <w:color w:val="18181A"/>
          <w:spacing w:val="10"/>
          <w:w w:val="107"/>
          <w:sz w:val="24"/>
          <w:szCs w:val="24"/>
        </w:rPr>
        <w:t>h</w:t>
      </w:r>
      <w:r w:rsidRPr="00850524">
        <w:rPr>
          <w:color w:val="18181A"/>
          <w:spacing w:val="11"/>
          <w:w w:val="107"/>
          <w:sz w:val="24"/>
          <w:szCs w:val="24"/>
        </w:rPr>
        <w:t>o</w:t>
      </w:r>
      <w:r w:rsidRPr="00850524">
        <w:rPr>
          <w:color w:val="18181A"/>
          <w:spacing w:val="9"/>
          <w:w w:val="107"/>
          <w:sz w:val="24"/>
          <w:szCs w:val="24"/>
        </w:rPr>
        <w:t>r</w:t>
      </w:r>
      <w:r w:rsidRPr="00850524">
        <w:rPr>
          <w:color w:val="18181A"/>
          <w:spacing w:val="5"/>
          <w:w w:val="107"/>
          <w:sz w:val="24"/>
          <w:szCs w:val="24"/>
        </w:rPr>
        <w:t>i</w:t>
      </w:r>
      <w:r w:rsidRPr="00850524">
        <w:rPr>
          <w:color w:val="18181A"/>
          <w:spacing w:val="10"/>
          <w:w w:val="107"/>
          <w:sz w:val="24"/>
          <w:szCs w:val="24"/>
        </w:rPr>
        <w:t>z</w:t>
      </w:r>
      <w:r w:rsidRPr="00850524">
        <w:rPr>
          <w:color w:val="2A2B2D"/>
          <w:spacing w:val="10"/>
          <w:w w:val="107"/>
          <w:sz w:val="24"/>
          <w:szCs w:val="24"/>
        </w:rPr>
        <w:t>e</w:t>
      </w:r>
      <w:r w:rsidRPr="00850524">
        <w:rPr>
          <w:color w:val="18181A"/>
          <w:w w:val="107"/>
          <w:sz w:val="24"/>
          <w:szCs w:val="24"/>
        </w:rPr>
        <w:t>d</w:t>
      </w:r>
      <w:r w:rsidRPr="00850524">
        <w:rPr>
          <w:color w:val="18181A"/>
          <w:spacing w:val="39"/>
          <w:w w:val="107"/>
          <w:sz w:val="24"/>
          <w:szCs w:val="24"/>
        </w:rPr>
        <w:t xml:space="preserve"> </w:t>
      </w:r>
      <w:r w:rsidRPr="00850524">
        <w:rPr>
          <w:color w:val="2A2B2D"/>
          <w:spacing w:val="10"/>
          <w:w w:val="105"/>
          <w:sz w:val="24"/>
          <w:szCs w:val="24"/>
        </w:rPr>
        <w:t>o</w:t>
      </w:r>
      <w:r w:rsidRPr="00850524">
        <w:rPr>
          <w:color w:val="18181A"/>
          <w:spacing w:val="-6"/>
          <w:w w:val="138"/>
          <w:sz w:val="24"/>
          <w:szCs w:val="24"/>
        </w:rPr>
        <w:t>f</w:t>
      </w:r>
      <w:r w:rsidRPr="00850524">
        <w:rPr>
          <w:color w:val="18181A"/>
          <w:w w:val="97"/>
          <w:sz w:val="24"/>
          <w:szCs w:val="24"/>
        </w:rPr>
        <w:t>f</w:t>
      </w:r>
      <w:r w:rsidRPr="00850524">
        <w:rPr>
          <w:color w:val="18181A"/>
          <w:spacing w:val="11"/>
          <w:w w:val="97"/>
          <w:sz w:val="24"/>
          <w:szCs w:val="24"/>
        </w:rPr>
        <w:t>i</w:t>
      </w:r>
      <w:r w:rsidRPr="00850524">
        <w:rPr>
          <w:color w:val="18181A"/>
          <w:spacing w:val="9"/>
          <w:w w:val="114"/>
          <w:sz w:val="24"/>
          <w:szCs w:val="24"/>
        </w:rPr>
        <w:t>c</w:t>
      </w:r>
      <w:r w:rsidRPr="00850524">
        <w:rPr>
          <w:color w:val="2A2B2D"/>
          <w:spacing w:val="9"/>
          <w:w w:val="114"/>
          <w:sz w:val="24"/>
          <w:szCs w:val="24"/>
        </w:rPr>
        <w:t>e</w:t>
      </w:r>
      <w:r w:rsidRPr="00850524">
        <w:rPr>
          <w:color w:val="18181A"/>
          <w:w w:val="105"/>
          <w:sz w:val="24"/>
          <w:szCs w:val="24"/>
        </w:rPr>
        <w:t>r</w:t>
      </w:r>
      <w:r w:rsidRPr="00850524">
        <w:rPr>
          <w:color w:val="18181A"/>
          <w:sz w:val="24"/>
          <w:szCs w:val="24"/>
        </w:rPr>
        <w:t xml:space="preserve"> </w:t>
      </w:r>
      <w:r w:rsidRPr="00850524">
        <w:rPr>
          <w:color w:val="18181A"/>
          <w:spacing w:val="-21"/>
          <w:sz w:val="24"/>
          <w:szCs w:val="24"/>
        </w:rPr>
        <w:t xml:space="preserve"> </w:t>
      </w:r>
      <w:r w:rsidRPr="00850524">
        <w:rPr>
          <w:color w:val="18181A"/>
          <w:spacing w:val="12"/>
          <w:w w:val="117"/>
          <w:sz w:val="24"/>
          <w:szCs w:val="24"/>
        </w:rPr>
        <w:t>o</w:t>
      </w:r>
      <w:r w:rsidRPr="00850524">
        <w:rPr>
          <w:color w:val="2A2B2D"/>
          <w:w w:val="117"/>
          <w:sz w:val="24"/>
          <w:szCs w:val="24"/>
        </w:rPr>
        <w:t>f</w:t>
      </w:r>
      <w:r w:rsidRPr="00850524">
        <w:rPr>
          <w:color w:val="2A2B2D"/>
          <w:spacing w:val="-1"/>
          <w:w w:val="117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1"/>
          <w:sz w:val="24"/>
          <w:szCs w:val="24"/>
        </w:rPr>
        <w:t>h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z w:val="24"/>
          <w:szCs w:val="24"/>
        </w:rPr>
        <w:t>s</w:t>
      </w:r>
      <w:r w:rsidRPr="00850524">
        <w:rPr>
          <w:color w:val="2A2B2D"/>
          <w:spacing w:val="49"/>
          <w:sz w:val="24"/>
          <w:szCs w:val="24"/>
        </w:rPr>
        <w:t xml:space="preserve"> </w:t>
      </w:r>
      <w:r w:rsidRPr="00850524">
        <w:rPr>
          <w:color w:val="2A2B2D"/>
          <w:spacing w:val="14"/>
          <w:sz w:val="24"/>
          <w:szCs w:val="24"/>
        </w:rPr>
        <w:t>C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 xml:space="preserve">y </w:t>
      </w:r>
      <w:r w:rsidRPr="00850524">
        <w:rPr>
          <w:color w:val="2A2B2D"/>
          <w:spacing w:val="11"/>
          <w:sz w:val="24"/>
          <w:szCs w:val="24"/>
        </w:rPr>
        <w:t xml:space="preserve"> 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18181A"/>
          <w:spacing w:val="9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 xml:space="preserve">ll </w:t>
      </w:r>
      <w:r w:rsidRPr="00850524">
        <w:rPr>
          <w:color w:val="18181A"/>
          <w:spacing w:val="14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p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18181A"/>
          <w:spacing w:val="9"/>
          <w:sz w:val="24"/>
          <w:szCs w:val="24"/>
        </w:rPr>
        <w:t>e</w:t>
      </w:r>
      <w:r w:rsidRPr="00850524">
        <w:rPr>
          <w:color w:val="18181A"/>
          <w:spacing w:val="10"/>
          <w:sz w:val="24"/>
          <w:szCs w:val="24"/>
        </w:rPr>
        <w:t>p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32"/>
          <w:sz w:val="24"/>
          <w:szCs w:val="24"/>
        </w:rPr>
        <w:t xml:space="preserve"> </w:t>
      </w:r>
      <w:r w:rsidRPr="00850524">
        <w:rPr>
          <w:color w:val="2A2B2D"/>
          <w:spacing w:val="8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1"/>
          <w:sz w:val="24"/>
          <w:szCs w:val="24"/>
        </w:rPr>
        <w:t xml:space="preserve"> </w:t>
      </w:r>
      <w:r w:rsidRPr="00850524">
        <w:rPr>
          <w:color w:val="2A2B2D"/>
          <w:spacing w:val="7"/>
          <w:sz w:val="24"/>
          <w:szCs w:val="24"/>
        </w:rPr>
        <w:t>s</w:t>
      </w:r>
      <w:r w:rsidRPr="00850524">
        <w:rPr>
          <w:color w:val="18181A"/>
          <w:spacing w:val="10"/>
          <w:sz w:val="24"/>
          <w:szCs w:val="24"/>
        </w:rPr>
        <w:t>u</w:t>
      </w:r>
      <w:r w:rsidRPr="00850524">
        <w:rPr>
          <w:color w:val="18181A"/>
          <w:spacing w:val="11"/>
          <w:sz w:val="24"/>
          <w:szCs w:val="24"/>
        </w:rPr>
        <w:t>b</w:t>
      </w:r>
      <w:r w:rsidRPr="00850524">
        <w:rPr>
          <w:color w:val="18181A"/>
          <w:spacing w:val="16"/>
          <w:sz w:val="24"/>
          <w:szCs w:val="24"/>
        </w:rPr>
        <w:t>m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z w:val="24"/>
          <w:szCs w:val="24"/>
        </w:rPr>
        <w:t xml:space="preserve">t </w:t>
      </w:r>
      <w:r w:rsidRPr="00850524">
        <w:rPr>
          <w:color w:val="18181A"/>
          <w:spacing w:val="23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>o</w:t>
      </w:r>
      <w:r w:rsidRPr="00850524">
        <w:rPr>
          <w:color w:val="2A2B2D"/>
          <w:spacing w:val="39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18181A"/>
          <w:sz w:val="24"/>
          <w:szCs w:val="24"/>
        </w:rPr>
        <w:t xml:space="preserve">e </w:t>
      </w:r>
      <w:r w:rsidRPr="00850524">
        <w:rPr>
          <w:color w:val="18181A"/>
          <w:spacing w:val="6"/>
          <w:sz w:val="24"/>
          <w:szCs w:val="24"/>
        </w:rPr>
        <w:t xml:space="preserve"> </w:t>
      </w:r>
      <w:r w:rsidRPr="00850524">
        <w:rPr>
          <w:color w:val="18181A"/>
          <w:spacing w:val="14"/>
          <w:sz w:val="24"/>
          <w:szCs w:val="24"/>
        </w:rPr>
        <w:t>D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ec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r </w:t>
      </w:r>
      <w:r w:rsidRPr="00850524">
        <w:rPr>
          <w:color w:val="18181A"/>
          <w:spacing w:val="29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pacing w:val="46"/>
          <w:sz w:val="24"/>
          <w:szCs w:val="24"/>
        </w:rPr>
        <w:t xml:space="preserve"> 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u</w:t>
      </w:r>
      <w:r w:rsidRPr="00850524">
        <w:rPr>
          <w:color w:val="2A2B2D"/>
          <w:sz w:val="24"/>
          <w:szCs w:val="24"/>
        </w:rPr>
        <w:t xml:space="preserve">s </w:t>
      </w:r>
      <w:r w:rsidRPr="00850524">
        <w:rPr>
          <w:color w:val="2A2B2D"/>
          <w:spacing w:val="21"/>
          <w:sz w:val="24"/>
          <w:szCs w:val="24"/>
        </w:rPr>
        <w:t xml:space="preserve"> </w:t>
      </w:r>
      <w:r w:rsidRPr="00850524">
        <w:rPr>
          <w:color w:val="18181A"/>
          <w:spacing w:val="6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10"/>
          <w:sz w:val="24"/>
          <w:szCs w:val="24"/>
        </w:rPr>
        <w:t>po</w:t>
      </w:r>
      <w:r w:rsidRPr="00850524">
        <w:rPr>
          <w:color w:val="18181A"/>
          <w:sz w:val="24"/>
          <w:szCs w:val="24"/>
        </w:rPr>
        <w:t xml:space="preserve">rt </w:t>
      </w:r>
      <w:r w:rsidRPr="00850524">
        <w:rPr>
          <w:color w:val="18181A"/>
          <w:spacing w:val="22"/>
          <w:sz w:val="24"/>
          <w:szCs w:val="24"/>
        </w:rPr>
        <w:t xml:space="preserve"> </w:t>
      </w:r>
      <w:r w:rsidRPr="00850524">
        <w:rPr>
          <w:color w:val="18181A"/>
          <w:spacing w:val="6"/>
          <w:w w:val="92"/>
          <w:sz w:val="24"/>
          <w:szCs w:val="24"/>
        </w:rPr>
        <w:t>r</w:t>
      </w:r>
      <w:r w:rsidRPr="00850524">
        <w:rPr>
          <w:color w:val="2A2B2D"/>
          <w:spacing w:val="9"/>
          <w:w w:val="104"/>
          <w:sz w:val="24"/>
          <w:szCs w:val="24"/>
        </w:rPr>
        <w:t>e</w:t>
      </w:r>
      <w:r w:rsidRPr="00850524">
        <w:rPr>
          <w:color w:val="18181A"/>
          <w:spacing w:val="11"/>
          <w:w w:val="114"/>
          <w:sz w:val="24"/>
          <w:szCs w:val="24"/>
        </w:rPr>
        <w:t>q</w:t>
      </w:r>
      <w:r w:rsidRPr="00850524">
        <w:rPr>
          <w:color w:val="18181A"/>
          <w:spacing w:val="10"/>
          <w:w w:val="110"/>
          <w:sz w:val="24"/>
          <w:szCs w:val="24"/>
        </w:rPr>
        <w:t>u</w:t>
      </w:r>
      <w:r w:rsidRPr="00850524">
        <w:rPr>
          <w:color w:val="18181A"/>
          <w:spacing w:val="5"/>
          <w:w w:val="103"/>
          <w:sz w:val="24"/>
          <w:szCs w:val="24"/>
        </w:rPr>
        <w:t>i</w:t>
      </w:r>
      <w:r w:rsidRPr="00850524">
        <w:rPr>
          <w:color w:val="18181A"/>
          <w:spacing w:val="7"/>
          <w:w w:val="119"/>
          <w:sz w:val="24"/>
          <w:szCs w:val="24"/>
        </w:rPr>
        <w:t>r</w:t>
      </w:r>
      <w:r w:rsidRPr="00850524">
        <w:rPr>
          <w:color w:val="2A2B2D"/>
          <w:spacing w:val="9"/>
          <w:w w:val="104"/>
          <w:sz w:val="24"/>
          <w:szCs w:val="24"/>
        </w:rPr>
        <w:t>e</w:t>
      </w:r>
      <w:r w:rsidRPr="00850524">
        <w:rPr>
          <w:color w:val="18181A"/>
          <w:w w:val="101"/>
          <w:sz w:val="24"/>
          <w:szCs w:val="24"/>
        </w:rPr>
        <w:t xml:space="preserve">d </w:t>
      </w:r>
      <w:r w:rsidRPr="00850524">
        <w:rPr>
          <w:color w:val="18181A"/>
          <w:spacing w:val="10"/>
          <w:sz w:val="24"/>
          <w:szCs w:val="24"/>
        </w:rPr>
        <w:t>und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r </w:t>
      </w:r>
      <w:r w:rsidRPr="00850524">
        <w:rPr>
          <w:color w:val="18181A"/>
          <w:spacing w:val="6"/>
          <w:sz w:val="24"/>
          <w:szCs w:val="24"/>
        </w:rPr>
        <w:t xml:space="preserve"> </w:t>
      </w:r>
      <w:r w:rsidRPr="00850524">
        <w:rPr>
          <w:color w:val="2A2B2D"/>
          <w:spacing w:val="10"/>
          <w:w w:val="104"/>
          <w:sz w:val="24"/>
          <w:szCs w:val="24"/>
        </w:rPr>
        <w:t>S</w:t>
      </w:r>
      <w:r w:rsidRPr="00850524">
        <w:rPr>
          <w:color w:val="2A2B2D"/>
          <w:spacing w:val="9"/>
          <w:w w:val="104"/>
          <w:sz w:val="24"/>
          <w:szCs w:val="24"/>
        </w:rPr>
        <w:t>e</w:t>
      </w:r>
      <w:r w:rsidRPr="00850524">
        <w:rPr>
          <w:color w:val="18181A"/>
          <w:spacing w:val="9"/>
          <w:w w:val="104"/>
          <w:sz w:val="24"/>
          <w:szCs w:val="24"/>
        </w:rPr>
        <w:t>c</w:t>
      </w:r>
      <w:r w:rsidRPr="00850524">
        <w:rPr>
          <w:color w:val="18181A"/>
          <w:spacing w:val="6"/>
          <w:w w:val="104"/>
          <w:sz w:val="24"/>
          <w:szCs w:val="24"/>
        </w:rPr>
        <w:t>t</w:t>
      </w:r>
      <w:r w:rsidRPr="00850524">
        <w:rPr>
          <w:color w:val="18181A"/>
          <w:spacing w:val="5"/>
          <w:w w:val="104"/>
          <w:sz w:val="24"/>
          <w:szCs w:val="24"/>
        </w:rPr>
        <w:t>i</w:t>
      </w:r>
      <w:r w:rsidRPr="00850524">
        <w:rPr>
          <w:color w:val="2A2B2D"/>
          <w:spacing w:val="10"/>
          <w:w w:val="104"/>
          <w:sz w:val="24"/>
          <w:szCs w:val="24"/>
        </w:rPr>
        <w:t>o</w:t>
      </w:r>
      <w:r w:rsidRPr="00850524">
        <w:rPr>
          <w:color w:val="18181A"/>
          <w:w w:val="104"/>
          <w:sz w:val="24"/>
          <w:szCs w:val="24"/>
        </w:rPr>
        <w:t>n</w:t>
      </w:r>
      <w:r w:rsidRPr="00850524">
        <w:rPr>
          <w:color w:val="18181A"/>
          <w:spacing w:val="42"/>
          <w:w w:val="104"/>
          <w:sz w:val="24"/>
          <w:szCs w:val="24"/>
        </w:rPr>
        <w:t xml:space="preserve"> </w:t>
      </w:r>
      <w:r w:rsidRPr="00850524">
        <w:rPr>
          <w:color w:val="18181A"/>
          <w:spacing w:val="9"/>
          <w:w w:val="101"/>
          <w:sz w:val="24"/>
          <w:szCs w:val="24"/>
        </w:rPr>
        <w:t>5</w:t>
      </w:r>
      <w:r w:rsidRPr="00850524">
        <w:rPr>
          <w:color w:val="18181A"/>
          <w:spacing w:val="10"/>
          <w:w w:val="110"/>
          <w:sz w:val="24"/>
          <w:szCs w:val="24"/>
        </w:rPr>
        <w:t>70</w:t>
      </w:r>
      <w:r w:rsidRPr="00850524">
        <w:rPr>
          <w:color w:val="18181A"/>
          <w:spacing w:val="11"/>
          <w:w w:val="114"/>
          <w:sz w:val="24"/>
          <w:szCs w:val="24"/>
        </w:rPr>
        <w:t>9</w:t>
      </w:r>
      <w:r w:rsidRPr="00850524">
        <w:rPr>
          <w:color w:val="2A2B2D"/>
          <w:w w:val="105"/>
          <w:sz w:val="24"/>
          <w:szCs w:val="24"/>
        </w:rPr>
        <w:t>.</w:t>
      </w:r>
      <w:r w:rsidRPr="00850524">
        <w:rPr>
          <w:color w:val="2A2B2D"/>
          <w:spacing w:val="15"/>
          <w:w w:val="105"/>
          <w:sz w:val="24"/>
          <w:szCs w:val="24"/>
        </w:rPr>
        <w:t>4</w:t>
      </w:r>
      <w:r w:rsidRPr="00850524">
        <w:rPr>
          <w:color w:val="18181A"/>
          <w:spacing w:val="10"/>
          <w:w w:val="110"/>
          <w:sz w:val="24"/>
          <w:szCs w:val="24"/>
        </w:rPr>
        <w:t>0</w:t>
      </w:r>
      <w:r w:rsidRPr="00850524">
        <w:rPr>
          <w:color w:val="2A2B2D"/>
          <w:spacing w:val="8"/>
          <w:w w:val="132"/>
          <w:sz w:val="24"/>
          <w:szCs w:val="24"/>
        </w:rPr>
        <w:t>(</w:t>
      </w:r>
      <w:r w:rsidRPr="00850524">
        <w:rPr>
          <w:color w:val="18181A"/>
          <w:spacing w:val="8"/>
          <w:w w:val="74"/>
          <w:sz w:val="24"/>
          <w:szCs w:val="24"/>
        </w:rPr>
        <w:t>1</w:t>
      </w:r>
    </w:p>
    <w:p w14:paraId="31F64730" w14:textId="77777777" w:rsidR="00F92945" w:rsidRPr="00850524" w:rsidRDefault="00F92945">
      <w:pPr>
        <w:spacing w:before="7" w:line="240" w:lineRule="exact"/>
        <w:rPr>
          <w:sz w:val="24"/>
          <w:szCs w:val="24"/>
        </w:rPr>
      </w:pPr>
    </w:p>
    <w:p w14:paraId="5015C0D9" w14:textId="77777777" w:rsidR="00F92945" w:rsidRPr="00850524" w:rsidRDefault="005B34C2" w:rsidP="009A2238">
      <w:pPr>
        <w:ind w:left="166" w:right="77" w:firstLine="725"/>
        <w:jc w:val="both"/>
        <w:rPr>
          <w:sz w:val="24"/>
          <w:szCs w:val="24"/>
        </w:rPr>
      </w:pPr>
      <w:r w:rsidRPr="00850524">
        <w:rPr>
          <w:b/>
          <w:color w:val="18181A"/>
          <w:spacing w:val="10"/>
          <w:sz w:val="24"/>
          <w:szCs w:val="24"/>
        </w:rPr>
        <w:lastRenderedPageBreak/>
        <w:t>S</w:t>
      </w:r>
      <w:r w:rsidRPr="00850524">
        <w:rPr>
          <w:b/>
          <w:color w:val="2A2B2D"/>
          <w:spacing w:val="13"/>
          <w:sz w:val="24"/>
          <w:szCs w:val="24"/>
        </w:rPr>
        <w:t>E</w:t>
      </w:r>
      <w:r w:rsidRPr="00850524">
        <w:rPr>
          <w:b/>
          <w:color w:val="2A2B2D"/>
          <w:spacing w:val="14"/>
          <w:sz w:val="24"/>
          <w:szCs w:val="24"/>
        </w:rPr>
        <w:t>C</w:t>
      </w:r>
      <w:r w:rsidRPr="00850524">
        <w:rPr>
          <w:b/>
          <w:color w:val="18181A"/>
          <w:spacing w:val="13"/>
          <w:sz w:val="24"/>
          <w:szCs w:val="24"/>
        </w:rPr>
        <w:t>T</w:t>
      </w:r>
      <w:r w:rsidRPr="00850524">
        <w:rPr>
          <w:b/>
          <w:color w:val="18181A"/>
          <w:spacing w:val="6"/>
          <w:sz w:val="24"/>
          <w:szCs w:val="24"/>
        </w:rPr>
        <w:t>I</w:t>
      </w:r>
      <w:r w:rsidRPr="00850524">
        <w:rPr>
          <w:b/>
          <w:color w:val="18181A"/>
          <w:spacing w:val="16"/>
          <w:sz w:val="24"/>
          <w:szCs w:val="24"/>
        </w:rPr>
        <w:t>O</w:t>
      </w:r>
      <w:r w:rsidR="001E45A3" w:rsidRPr="00850524">
        <w:rPr>
          <w:b/>
          <w:color w:val="2A2B2D"/>
          <w:sz w:val="24"/>
          <w:szCs w:val="24"/>
        </w:rPr>
        <w:t>N 10</w:t>
      </w:r>
      <w:r w:rsidRPr="00850524">
        <w:rPr>
          <w:color w:val="18181A"/>
          <w:w w:val="71"/>
          <w:sz w:val="24"/>
          <w:szCs w:val="24"/>
        </w:rPr>
        <w:t>:</w:t>
      </w:r>
      <w:r w:rsidRPr="00850524">
        <w:rPr>
          <w:color w:val="18181A"/>
          <w:sz w:val="24"/>
          <w:szCs w:val="24"/>
        </w:rPr>
        <w:t xml:space="preserve"> </w:t>
      </w:r>
      <w:r w:rsidRPr="00850524">
        <w:rPr>
          <w:color w:val="18181A"/>
          <w:spacing w:val="-5"/>
          <w:sz w:val="24"/>
          <w:szCs w:val="24"/>
        </w:rPr>
        <w:t xml:space="preserve"> </w:t>
      </w:r>
      <w:r w:rsidRPr="00850524">
        <w:rPr>
          <w:color w:val="18181A"/>
          <w:spacing w:val="12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z w:val="24"/>
          <w:szCs w:val="24"/>
        </w:rPr>
        <w:t>s</w:t>
      </w:r>
      <w:r w:rsidRPr="00850524">
        <w:rPr>
          <w:color w:val="18181A"/>
          <w:spacing w:val="48"/>
          <w:sz w:val="24"/>
          <w:szCs w:val="24"/>
        </w:rPr>
        <w:t xml:space="preserve"> </w:t>
      </w:r>
      <w:r w:rsidRPr="00850524">
        <w:rPr>
          <w:color w:val="18181A"/>
          <w:spacing w:val="13"/>
          <w:sz w:val="24"/>
          <w:szCs w:val="24"/>
        </w:rPr>
        <w:t>C</w:t>
      </w:r>
      <w:r w:rsidRPr="00850524">
        <w:rPr>
          <w:color w:val="2A2B2D"/>
          <w:spacing w:val="10"/>
          <w:sz w:val="24"/>
          <w:szCs w:val="24"/>
        </w:rPr>
        <w:t>o</w:t>
      </w:r>
      <w:r w:rsidRPr="00850524">
        <w:rPr>
          <w:color w:val="18181A"/>
          <w:spacing w:val="11"/>
          <w:sz w:val="24"/>
          <w:szCs w:val="24"/>
        </w:rPr>
        <w:t>u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2A2B2D"/>
          <w:spacing w:val="9"/>
          <w:sz w:val="24"/>
          <w:szCs w:val="24"/>
        </w:rPr>
        <w:t>c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z w:val="24"/>
          <w:szCs w:val="24"/>
        </w:rPr>
        <w:t xml:space="preserve">l </w:t>
      </w:r>
      <w:r w:rsidRPr="00850524">
        <w:rPr>
          <w:color w:val="18181A"/>
          <w:spacing w:val="25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11"/>
          <w:sz w:val="24"/>
          <w:szCs w:val="24"/>
        </w:rPr>
        <w:t>i</w:t>
      </w:r>
      <w:r w:rsidRPr="00850524">
        <w:rPr>
          <w:color w:val="18181A"/>
          <w:spacing w:val="10"/>
          <w:sz w:val="24"/>
          <w:szCs w:val="24"/>
        </w:rPr>
        <w:t>nd</w:t>
      </w:r>
      <w:r w:rsidRPr="00850524">
        <w:rPr>
          <w:color w:val="18181A"/>
          <w:sz w:val="24"/>
          <w:szCs w:val="24"/>
        </w:rPr>
        <w:t>s</w:t>
      </w:r>
      <w:r w:rsidRPr="00850524">
        <w:rPr>
          <w:color w:val="18181A"/>
          <w:spacing w:val="42"/>
          <w:sz w:val="24"/>
          <w:szCs w:val="24"/>
        </w:rPr>
        <w:t xml:space="preserve"> </w:t>
      </w:r>
      <w:r w:rsidRPr="00850524">
        <w:rPr>
          <w:color w:val="2A2B2D"/>
          <w:spacing w:val="8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36"/>
          <w:sz w:val="24"/>
          <w:szCs w:val="24"/>
        </w:rPr>
        <w:t xml:space="preserve"> </w:t>
      </w:r>
      <w:r w:rsidRPr="00850524">
        <w:rPr>
          <w:color w:val="18181A"/>
          <w:spacing w:val="10"/>
          <w:w w:val="106"/>
          <w:sz w:val="24"/>
          <w:szCs w:val="24"/>
        </w:rPr>
        <w:t>d</w:t>
      </w:r>
      <w:r w:rsidRPr="00850524">
        <w:rPr>
          <w:color w:val="2A2B2D"/>
          <w:spacing w:val="10"/>
          <w:w w:val="106"/>
          <w:sz w:val="24"/>
          <w:szCs w:val="24"/>
        </w:rPr>
        <w:t>e</w:t>
      </w:r>
      <w:r w:rsidRPr="00850524">
        <w:rPr>
          <w:color w:val="18181A"/>
          <w:spacing w:val="6"/>
          <w:w w:val="106"/>
          <w:sz w:val="24"/>
          <w:szCs w:val="24"/>
        </w:rPr>
        <w:t>t</w:t>
      </w:r>
      <w:r w:rsidRPr="00850524">
        <w:rPr>
          <w:color w:val="2A2B2D"/>
          <w:spacing w:val="10"/>
          <w:w w:val="106"/>
          <w:sz w:val="24"/>
          <w:szCs w:val="24"/>
        </w:rPr>
        <w:t>e</w:t>
      </w:r>
      <w:r w:rsidRPr="00850524">
        <w:rPr>
          <w:color w:val="18181A"/>
          <w:spacing w:val="7"/>
          <w:w w:val="106"/>
          <w:sz w:val="24"/>
          <w:szCs w:val="24"/>
        </w:rPr>
        <w:t>r</w:t>
      </w:r>
      <w:r w:rsidRPr="00850524">
        <w:rPr>
          <w:color w:val="18181A"/>
          <w:spacing w:val="17"/>
          <w:w w:val="106"/>
          <w:sz w:val="24"/>
          <w:szCs w:val="24"/>
        </w:rPr>
        <w:t>m</w:t>
      </w:r>
      <w:r w:rsidRPr="00850524">
        <w:rPr>
          <w:color w:val="18181A"/>
          <w:spacing w:val="5"/>
          <w:w w:val="106"/>
          <w:sz w:val="24"/>
          <w:szCs w:val="24"/>
        </w:rPr>
        <w:t>i</w:t>
      </w:r>
      <w:r w:rsidRPr="00850524">
        <w:rPr>
          <w:color w:val="18181A"/>
          <w:spacing w:val="11"/>
          <w:w w:val="106"/>
          <w:sz w:val="24"/>
          <w:szCs w:val="24"/>
        </w:rPr>
        <w:t>n</w:t>
      </w:r>
      <w:r w:rsidRPr="00850524">
        <w:rPr>
          <w:color w:val="2A2B2D"/>
          <w:spacing w:val="10"/>
          <w:w w:val="106"/>
          <w:sz w:val="24"/>
          <w:szCs w:val="24"/>
        </w:rPr>
        <w:t>e</w:t>
      </w:r>
      <w:r w:rsidRPr="00850524">
        <w:rPr>
          <w:color w:val="2A2B2D"/>
          <w:w w:val="106"/>
          <w:sz w:val="24"/>
          <w:szCs w:val="24"/>
        </w:rPr>
        <w:t>s</w:t>
      </w:r>
      <w:r w:rsidRPr="00850524">
        <w:rPr>
          <w:color w:val="2A2B2D"/>
          <w:spacing w:val="36"/>
          <w:w w:val="106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18181A"/>
          <w:spacing w:val="34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ll</w:t>
      </w:r>
      <w:r w:rsidRPr="00850524">
        <w:rPr>
          <w:color w:val="18181A"/>
          <w:spacing w:val="35"/>
          <w:sz w:val="24"/>
          <w:szCs w:val="24"/>
        </w:rPr>
        <w:t xml:space="preserve"> </w:t>
      </w:r>
      <w:r w:rsidRPr="00850524">
        <w:rPr>
          <w:color w:val="2A2B2D"/>
          <w:sz w:val="24"/>
          <w:szCs w:val="24"/>
        </w:rPr>
        <w:t>f</w:t>
      </w:r>
      <w:r w:rsidRPr="00850524">
        <w:rPr>
          <w:color w:val="2A2B2D"/>
          <w:spacing w:val="16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rm</w:t>
      </w:r>
      <w:r w:rsidR="001E45A3" w:rsidRPr="00850524">
        <w:rPr>
          <w:color w:val="18181A"/>
          <w:spacing w:val="-7"/>
          <w:sz w:val="24"/>
          <w:szCs w:val="24"/>
        </w:rPr>
        <w:t xml:space="preserve">al actions of </w:t>
      </w:r>
      <w:r w:rsidRPr="00850524">
        <w:rPr>
          <w:color w:val="18181A"/>
          <w:spacing w:val="-10"/>
          <w:w w:val="117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z w:val="24"/>
          <w:szCs w:val="24"/>
        </w:rPr>
        <w:t>s</w:t>
      </w:r>
      <w:r w:rsidRPr="00850524">
        <w:rPr>
          <w:color w:val="2A2B2D"/>
          <w:spacing w:val="39"/>
          <w:sz w:val="24"/>
          <w:szCs w:val="24"/>
        </w:rPr>
        <w:t xml:space="preserve"> </w:t>
      </w:r>
      <w:r w:rsidRPr="00850524">
        <w:rPr>
          <w:color w:val="2A2B2D"/>
          <w:spacing w:val="13"/>
          <w:w w:val="102"/>
          <w:sz w:val="24"/>
          <w:szCs w:val="24"/>
        </w:rPr>
        <w:t>C</w:t>
      </w:r>
      <w:r w:rsidRPr="00850524">
        <w:rPr>
          <w:color w:val="18181A"/>
          <w:spacing w:val="10"/>
          <w:w w:val="110"/>
          <w:sz w:val="24"/>
          <w:szCs w:val="24"/>
        </w:rPr>
        <w:t>ou</w:t>
      </w:r>
      <w:r w:rsidRPr="00850524">
        <w:rPr>
          <w:color w:val="18181A"/>
          <w:spacing w:val="10"/>
          <w:w w:val="105"/>
          <w:sz w:val="24"/>
          <w:szCs w:val="24"/>
        </w:rPr>
        <w:t>n</w:t>
      </w:r>
      <w:r w:rsidRPr="00850524">
        <w:rPr>
          <w:color w:val="18181A"/>
          <w:spacing w:val="10"/>
          <w:w w:val="119"/>
          <w:sz w:val="24"/>
          <w:szCs w:val="24"/>
        </w:rPr>
        <w:t>c</w:t>
      </w:r>
      <w:r w:rsidRPr="00850524">
        <w:rPr>
          <w:color w:val="18181A"/>
          <w:spacing w:val="5"/>
          <w:w w:val="103"/>
          <w:sz w:val="24"/>
          <w:szCs w:val="24"/>
        </w:rPr>
        <w:t>i</w:t>
      </w:r>
      <w:r w:rsidRPr="00850524">
        <w:rPr>
          <w:color w:val="18181A"/>
          <w:w w:val="79"/>
          <w:sz w:val="24"/>
          <w:szCs w:val="24"/>
        </w:rPr>
        <w:t>l</w:t>
      </w:r>
      <w:r w:rsidRPr="00850524">
        <w:rPr>
          <w:color w:val="18181A"/>
          <w:sz w:val="24"/>
          <w:szCs w:val="24"/>
        </w:rPr>
        <w:t xml:space="preserve"> </w:t>
      </w:r>
      <w:r w:rsidRPr="00850524">
        <w:rPr>
          <w:color w:val="18181A"/>
          <w:spacing w:val="-24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an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-8"/>
          <w:w w:val="114"/>
          <w:sz w:val="24"/>
          <w:szCs w:val="24"/>
        </w:rPr>
        <w:t xml:space="preserve"> </w:t>
      </w:r>
      <w:r w:rsidRPr="00850524">
        <w:rPr>
          <w:color w:val="2A2B2D"/>
          <w:spacing w:val="9"/>
          <w:w w:val="104"/>
          <w:sz w:val="24"/>
          <w:szCs w:val="24"/>
        </w:rPr>
        <w:t>a</w:t>
      </w:r>
      <w:r w:rsidRPr="00850524">
        <w:rPr>
          <w:color w:val="18181A"/>
          <w:spacing w:val="10"/>
          <w:w w:val="105"/>
          <w:sz w:val="24"/>
          <w:szCs w:val="24"/>
        </w:rPr>
        <w:t>n</w:t>
      </w:r>
      <w:r w:rsidRPr="00850524">
        <w:rPr>
          <w:color w:val="2A2B2D"/>
          <w:w w:val="101"/>
          <w:sz w:val="24"/>
          <w:szCs w:val="24"/>
        </w:rPr>
        <w:t xml:space="preserve">y </w:t>
      </w:r>
      <w:r w:rsidRPr="00850524">
        <w:rPr>
          <w:color w:val="2A2B2D"/>
          <w:spacing w:val="11"/>
          <w:w w:val="117"/>
          <w:sz w:val="24"/>
          <w:szCs w:val="24"/>
        </w:rPr>
        <w:t>o</w:t>
      </w:r>
      <w:r w:rsidRPr="00850524">
        <w:rPr>
          <w:color w:val="18181A"/>
          <w:w w:val="117"/>
          <w:sz w:val="24"/>
          <w:szCs w:val="24"/>
        </w:rPr>
        <w:t>f</w:t>
      </w:r>
      <w:r w:rsidRPr="00850524">
        <w:rPr>
          <w:color w:val="18181A"/>
          <w:spacing w:val="46"/>
          <w:w w:val="117"/>
          <w:sz w:val="24"/>
          <w:szCs w:val="24"/>
        </w:rPr>
        <w:t xml:space="preserve"> </w:t>
      </w:r>
      <w:r w:rsidRPr="00850524">
        <w:rPr>
          <w:color w:val="18181A"/>
          <w:spacing w:val="4"/>
          <w:w w:val="79"/>
          <w:sz w:val="24"/>
          <w:szCs w:val="24"/>
        </w:rPr>
        <w:t>i</w:t>
      </w:r>
      <w:r w:rsidRPr="00850524">
        <w:rPr>
          <w:color w:val="18181A"/>
          <w:spacing w:val="6"/>
          <w:w w:val="111"/>
          <w:sz w:val="24"/>
          <w:szCs w:val="24"/>
        </w:rPr>
        <w:t>t</w:t>
      </w:r>
      <w:r w:rsidRPr="00850524">
        <w:rPr>
          <w:color w:val="2A2B2D"/>
          <w:w w:val="101"/>
          <w:sz w:val="24"/>
          <w:szCs w:val="24"/>
        </w:rPr>
        <w:t xml:space="preserve">s </w:t>
      </w:r>
      <w:r w:rsidRPr="00850524">
        <w:rPr>
          <w:color w:val="18181A"/>
          <w:spacing w:val="8"/>
          <w:w w:val="106"/>
          <w:sz w:val="24"/>
          <w:szCs w:val="24"/>
        </w:rPr>
        <w:t>c</w:t>
      </w:r>
      <w:r w:rsidRPr="00850524">
        <w:rPr>
          <w:color w:val="18181A"/>
          <w:spacing w:val="11"/>
          <w:w w:val="106"/>
          <w:sz w:val="24"/>
          <w:szCs w:val="24"/>
        </w:rPr>
        <w:t>o</w:t>
      </w:r>
      <w:r w:rsidRPr="00850524">
        <w:rPr>
          <w:color w:val="18181A"/>
          <w:spacing w:val="17"/>
          <w:w w:val="106"/>
          <w:sz w:val="24"/>
          <w:szCs w:val="24"/>
        </w:rPr>
        <w:t>mm</w:t>
      </w:r>
      <w:r w:rsidRPr="00850524">
        <w:rPr>
          <w:color w:val="18181A"/>
          <w:spacing w:val="5"/>
          <w:w w:val="106"/>
          <w:sz w:val="24"/>
          <w:szCs w:val="24"/>
        </w:rPr>
        <w:t>i</w:t>
      </w:r>
      <w:r w:rsidRPr="00850524">
        <w:rPr>
          <w:color w:val="18181A"/>
          <w:spacing w:val="6"/>
          <w:w w:val="106"/>
          <w:sz w:val="24"/>
          <w:szCs w:val="24"/>
        </w:rPr>
        <w:t>t</w:t>
      </w:r>
      <w:r w:rsidRPr="00850524">
        <w:rPr>
          <w:color w:val="18181A"/>
          <w:spacing w:val="5"/>
          <w:w w:val="106"/>
          <w:sz w:val="24"/>
          <w:szCs w:val="24"/>
        </w:rPr>
        <w:t>t</w:t>
      </w:r>
      <w:r w:rsidRPr="00850524">
        <w:rPr>
          <w:color w:val="2A2B2D"/>
          <w:spacing w:val="10"/>
          <w:w w:val="106"/>
          <w:sz w:val="24"/>
          <w:szCs w:val="24"/>
        </w:rPr>
        <w:t>ee</w:t>
      </w:r>
      <w:r w:rsidR="00CF782D" w:rsidRPr="00850524">
        <w:rPr>
          <w:color w:val="2A2B2D"/>
          <w:w w:val="106"/>
          <w:sz w:val="24"/>
          <w:szCs w:val="24"/>
        </w:rPr>
        <w:t>s</w:t>
      </w:r>
      <w:r w:rsidRPr="00850524">
        <w:rPr>
          <w:color w:val="2A2B2D"/>
          <w:spacing w:val="26"/>
          <w:w w:val="106"/>
          <w:sz w:val="24"/>
          <w:szCs w:val="24"/>
        </w:rPr>
        <w:t xml:space="preserve"> </w:t>
      </w:r>
      <w:r w:rsidRPr="00850524">
        <w:rPr>
          <w:color w:val="18181A"/>
          <w:spacing w:val="8"/>
          <w:w w:val="106"/>
          <w:sz w:val="24"/>
          <w:szCs w:val="24"/>
        </w:rPr>
        <w:t>c</w:t>
      </w:r>
      <w:r w:rsidRPr="00850524">
        <w:rPr>
          <w:color w:val="2A2B2D"/>
          <w:spacing w:val="11"/>
          <w:w w:val="106"/>
          <w:sz w:val="24"/>
          <w:szCs w:val="24"/>
        </w:rPr>
        <w:t>o</w:t>
      </w:r>
      <w:r w:rsidRPr="00850524">
        <w:rPr>
          <w:color w:val="18181A"/>
          <w:spacing w:val="11"/>
          <w:w w:val="106"/>
          <w:sz w:val="24"/>
          <w:szCs w:val="24"/>
        </w:rPr>
        <w:t>n</w:t>
      </w:r>
      <w:r w:rsidRPr="00850524">
        <w:rPr>
          <w:color w:val="18181A"/>
          <w:spacing w:val="10"/>
          <w:w w:val="106"/>
          <w:sz w:val="24"/>
          <w:szCs w:val="24"/>
        </w:rPr>
        <w:t>c</w:t>
      </w:r>
      <w:r w:rsidRPr="00850524">
        <w:rPr>
          <w:color w:val="2A2B2D"/>
          <w:spacing w:val="11"/>
          <w:w w:val="106"/>
          <w:sz w:val="24"/>
          <w:szCs w:val="24"/>
        </w:rPr>
        <w:t>e</w:t>
      </w:r>
      <w:r w:rsidRPr="00850524">
        <w:rPr>
          <w:color w:val="18181A"/>
          <w:w w:val="106"/>
          <w:sz w:val="24"/>
          <w:szCs w:val="24"/>
        </w:rPr>
        <w:t>r</w:t>
      </w:r>
      <w:r w:rsidRPr="00850524">
        <w:rPr>
          <w:color w:val="18181A"/>
          <w:spacing w:val="18"/>
          <w:w w:val="106"/>
          <w:sz w:val="24"/>
          <w:szCs w:val="24"/>
        </w:rPr>
        <w:t>n</w:t>
      </w:r>
      <w:r w:rsidRPr="00850524">
        <w:rPr>
          <w:color w:val="18181A"/>
          <w:spacing w:val="5"/>
          <w:w w:val="106"/>
          <w:sz w:val="24"/>
          <w:szCs w:val="24"/>
        </w:rPr>
        <w:t>i</w:t>
      </w:r>
      <w:r w:rsidRPr="00850524">
        <w:rPr>
          <w:color w:val="18181A"/>
          <w:spacing w:val="11"/>
          <w:w w:val="106"/>
          <w:sz w:val="24"/>
          <w:szCs w:val="24"/>
        </w:rPr>
        <w:t>n</w:t>
      </w:r>
      <w:r w:rsidR="00CF782D" w:rsidRPr="00850524">
        <w:rPr>
          <w:color w:val="2A2B2D"/>
          <w:w w:val="106"/>
          <w:sz w:val="24"/>
          <w:szCs w:val="24"/>
        </w:rPr>
        <w:t>g</w:t>
      </w:r>
      <w:r w:rsidRPr="00850524">
        <w:rPr>
          <w:color w:val="2A2B2D"/>
          <w:spacing w:val="29"/>
          <w:w w:val="106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9"/>
          <w:sz w:val="24"/>
          <w:szCs w:val="24"/>
        </w:rPr>
        <w:t>n</w:t>
      </w:r>
      <w:r w:rsidR="00CF782D"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43"/>
          <w:sz w:val="24"/>
          <w:szCs w:val="24"/>
        </w:rPr>
        <w:t xml:space="preserve"> </w:t>
      </w:r>
      <w:r w:rsidRPr="00850524">
        <w:rPr>
          <w:color w:val="18181A"/>
          <w:spacing w:val="6"/>
          <w:sz w:val="24"/>
          <w:szCs w:val="24"/>
        </w:rPr>
        <w:t>r</w:t>
      </w:r>
      <w:r w:rsidRPr="00850524">
        <w:rPr>
          <w:color w:val="18181A"/>
          <w:spacing w:val="9"/>
          <w:sz w:val="24"/>
          <w:szCs w:val="24"/>
        </w:rPr>
        <w:t>e</w:t>
      </w:r>
      <w:r w:rsidRPr="00850524">
        <w:rPr>
          <w:color w:val="18181A"/>
          <w:spacing w:val="5"/>
          <w:sz w:val="24"/>
          <w:szCs w:val="24"/>
        </w:rPr>
        <w:t>l</w:t>
      </w:r>
      <w:r w:rsidRPr="00850524">
        <w:rPr>
          <w:color w:val="2A2B2D"/>
          <w:spacing w:val="10"/>
          <w:sz w:val="24"/>
          <w:szCs w:val="24"/>
        </w:rPr>
        <w:t>a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10"/>
          <w:sz w:val="24"/>
          <w:szCs w:val="24"/>
        </w:rPr>
        <w:t>n</w:t>
      </w:r>
      <w:r w:rsidR="00CF782D" w:rsidRPr="00850524">
        <w:rPr>
          <w:color w:val="2A2B2D"/>
          <w:sz w:val="24"/>
          <w:szCs w:val="24"/>
        </w:rPr>
        <w:t xml:space="preserve">g </w:t>
      </w:r>
      <w:r w:rsidRPr="00850524">
        <w:rPr>
          <w:color w:val="2A2B2D"/>
          <w:spacing w:val="17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="00CF782D" w:rsidRPr="00850524">
        <w:rPr>
          <w:color w:val="2A2B2D"/>
          <w:sz w:val="24"/>
          <w:szCs w:val="24"/>
        </w:rPr>
        <w:t>o</w:t>
      </w:r>
      <w:r w:rsidRPr="00850524">
        <w:rPr>
          <w:color w:val="2A2B2D"/>
          <w:spacing w:val="31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9"/>
          <w:sz w:val="24"/>
          <w:szCs w:val="24"/>
        </w:rPr>
        <w:t>h</w:t>
      </w:r>
      <w:r w:rsidR="00CF782D"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pacing w:val="33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p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8"/>
          <w:sz w:val="24"/>
          <w:szCs w:val="24"/>
        </w:rPr>
        <w:t>s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2A2B2D"/>
          <w:spacing w:val="10"/>
          <w:sz w:val="24"/>
          <w:szCs w:val="24"/>
        </w:rPr>
        <w:t>g</w:t>
      </w:r>
      <w:r w:rsidR="00CF782D"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z w:val="24"/>
          <w:szCs w:val="24"/>
        </w:rPr>
        <w:t xml:space="preserve"> </w:t>
      </w:r>
      <w:r w:rsidRPr="00850524">
        <w:rPr>
          <w:color w:val="2A2B2D"/>
          <w:spacing w:val="11"/>
          <w:w w:val="114"/>
          <w:sz w:val="24"/>
          <w:szCs w:val="24"/>
        </w:rPr>
        <w:t>o</w:t>
      </w:r>
      <w:r w:rsidRPr="00850524">
        <w:rPr>
          <w:color w:val="18181A"/>
          <w:w w:val="114"/>
          <w:sz w:val="24"/>
          <w:szCs w:val="24"/>
        </w:rPr>
        <w:t>f</w:t>
      </w:r>
      <w:r w:rsidRPr="00850524">
        <w:rPr>
          <w:color w:val="18181A"/>
          <w:spacing w:val="42"/>
          <w:w w:val="114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z w:val="24"/>
          <w:szCs w:val="24"/>
        </w:rPr>
        <w:t xml:space="preserve">s </w:t>
      </w:r>
      <w:r w:rsidRPr="00850524">
        <w:rPr>
          <w:color w:val="2A2B2D"/>
          <w:spacing w:val="36"/>
          <w:sz w:val="24"/>
          <w:szCs w:val="24"/>
        </w:rPr>
        <w:t xml:space="preserve"> </w:t>
      </w:r>
      <w:r w:rsidRPr="00850524">
        <w:rPr>
          <w:color w:val="18181A"/>
          <w:spacing w:val="14"/>
          <w:sz w:val="24"/>
          <w:szCs w:val="24"/>
        </w:rPr>
        <w:t>O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18181A"/>
          <w:spacing w:val="10"/>
          <w:sz w:val="24"/>
          <w:szCs w:val="24"/>
        </w:rPr>
        <w:t>d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2A2B2D"/>
          <w:spacing w:val="10"/>
          <w:sz w:val="24"/>
          <w:szCs w:val="24"/>
        </w:rPr>
        <w:t>a</w:t>
      </w:r>
      <w:r w:rsidRPr="00850524">
        <w:rPr>
          <w:color w:val="18181A"/>
          <w:spacing w:val="9"/>
          <w:sz w:val="24"/>
          <w:szCs w:val="24"/>
        </w:rPr>
        <w:t>nc</w:t>
      </w:r>
      <w:r w:rsidR="00CF782D"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z w:val="24"/>
          <w:szCs w:val="24"/>
        </w:rPr>
        <w:t xml:space="preserve"> </w:t>
      </w:r>
      <w:r w:rsidRPr="00850524">
        <w:rPr>
          <w:color w:val="2A2B2D"/>
          <w:spacing w:val="14"/>
          <w:sz w:val="24"/>
          <w:szCs w:val="24"/>
        </w:rPr>
        <w:t>w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2A2B2D"/>
          <w:spacing w:val="7"/>
          <w:sz w:val="24"/>
          <w:szCs w:val="24"/>
        </w:rPr>
        <w:t>r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9"/>
          <w:sz w:val="24"/>
          <w:szCs w:val="24"/>
        </w:rPr>
        <w:t>ke</w:t>
      </w:r>
      <w:r w:rsidRPr="00850524">
        <w:rPr>
          <w:color w:val="18181A"/>
          <w:spacing w:val="10"/>
          <w:sz w:val="24"/>
          <w:szCs w:val="24"/>
        </w:rPr>
        <w:t>n</w:t>
      </w:r>
      <w:r w:rsidR="00CF782D" w:rsidRPr="00850524">
        <w:rPr>
          <w:color w:val="464649"/>
          <w:sz w:val="24"/>
          <w:szCs w:val="24"/>
        </w:rPr>
        <w:t xml:space="preserve">, </w:t>
      </w:r>
      <w:r w:rsidRPr="00850524">
        <w:rPr>
          <w:color w:val="2A2B2D"/>
          <w:spacing w:val="8"/>
          <w:sz w:val="24"/>
          <w:szCs w:val="24"/>
        </w:rPr>
        <w:t>a</w:t>
      </w:r>
      <w:r w:rsidRPr="00850524">
        <w:rPr>
          <w:color w:val="18181A"/>
          <w:spacing w:val="9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="00CF782D" w:rsidRPr="00850524">
        <w:rPr>
          <w:color w:val="2A2B2D"/>
          <w:spacing w:val="10"/>
          <w:sz w:val="24"/>
          <w:szCs w:val="24"/>
        </w:rPr>
        <w:t>at all delibe</w:t>
      </w:r>
      <w:r w:rsidRPr="00850524">
        <w:rPr>
          <w:color w:val="18181A"/>
          <w:w w:val="107"/>
          <w:sz w:val="24"/>
          <w:szCs w:val="24"/>
        </w:rPr>
        <w:t>r</w:t>
      </w:r>
      <w:r w:rsidRPr="00850524">
        <w:rPr>
          <w:color w:val="18181A"/>
          <w:spacing w:val="16"/>
          <w:w w:val="107"/>
          <w:sz w:val="24"/>
          <w:szCs w:val="24"/>
        </w:rPr>
        <w:t>a</w:t>
      </w:r>
      <w:r w:rsidRPr="00850524">
        <w:rPr>
          <w:color w:val="18181A"/>
          <w:spacing w:val="6"/>
          <w:w w:val="111"/>
          <w:sz w:val="24"/>
          <w:szCs w:val="24"/>
        </w:rPr>
        <w:t>t</w:t>
      </w:r>
      <w:r w:rsidRPr="00850524">
        <w:rPr>
          <w:color w:val="18181A"/>
          <w:spacing w:val="5"/>
          <w:w w:val="87"/>
          <w:sz w:val="24"/>
          <w:szCs w:val="24"/>
        </w:rPr>
        <w:t>i</w:t>
      </w:r>
      <w:r w:rsidRPr="00850524">
        <w:rPr>
          <w:color w:val="2A2B2D"/>
          <w:spacing w:val="12"/>
          <w:w w:val="118"/>
          <w:sz w:val="24"/>
          <w:szCs w:val="24"/>
        </w:rPr>
        <w:t>o</w:t>
      </w:r>
      <w:r w:rsidRPr="00850524">
        <w:rPr>
          <w:color w:val="18181A"/>
          <w:spacing w:val="10"/>
          <w:w w:val="110"/>
          <w:sz w:val="24"/>
          <w:szCs w:val="24"/>
        </w:rPr>
        <w:t>n</w:t>
      </w:r>
      <w:r w:rsidR="00CF782D" w:rsidRPr="00850524">
        <w:rPr>
          <w:color w:val="2A2B2D"/>
          <w:w w:val="96"/>
          <w:sz w:val="24"/>
          <w:szCs w:val="24"/>
        </w:rPr>
        <w:t>s of</w:t>
      </w:r>
      <w:r w:rsidRPr="00850524">
        <w:rPr>
          <w:color w:val="2A2B2D"/>
          <w:spacing w:val="19"/>
          <w:w w:val="117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1"/>
          <w:sz w:val="24"/>
          <w:szCs w:val="24"/>
        </w:rPr>
        <w:t>h</w:t>
      </w:r>
      <w:r w:rsidRPr="00850524">
        <w:rPr>
          <w:color w:val="18181A"/>
          <w:spacing w:val="5"/>
          <w:sz w:val="24"/>
          <w:szCs w:val="24"/>
        </w:rPr>
        <w:t>i</w:t>
      </w:r>
      <w:r w:rsidR="00CF782D" w:rsidRPr="00850524">
        <w:rPr>
          <w:color w:val="2A2B2D"/>
          <w:sz w:val="24"/>
          <w:szCs w:val="24"/>
        </w:rPr>
        <w:t>s</w:t>
      </w:r>
      <w:r w:rsidRPr="00850524">
        <w:rPr>
          <w:color w:val="2A2B2D"/>
          <w:spacing w:val="13"/>
          <w:sz w:val="24"/>
          <w:szCs w:val="24"/>
        </w:rPr>
        <w:t xml:space="preserve"> </w:t>
      </w:r>
      <w:r w:rsidRPr="00850524">
        <w:rPr>
          <w:color w:val="18181A"/>
          <w:spacing w:val="13"/>
          <w:w w:val="102"/>
          <w:sz w:val="24"/>
          <w:szCs w:val="24"/>
        </w:rPr>
        <w:t>C</w:t>
      </w:r>
      <w:r w:rsidRPr="00850524">
        <w:rPr>
          <w:color w:val="2A2B2D"/>
          <w:spacing w:val="11"/>
          <w:w w:val="114"/>
          <w:sz w:val="24"/>
          <w:szCs w:val="24"/>
        </w:rPr>
        <w:t>o</w:t>
      </w:r>
      <w:r w:rsidRPr="00850524">
        <w:rPr>
          <w:color w:val="18181A"/>
          <w:spacing w:val="10"/>
          <w:w w:val="110"/>
          <w:sz w:val="24"/>
          <w:szCs w:val="24"/>
        </w:rPr>
        <w:t>u</w:t>
      </w:r>
      <w:r w:rsidRPr="00850524">
        <w:rPr>
          <w:color w:val="18181A"/>
          <w:spacing w:val="10"/>
          <w:w w:val="105"/>
          <w:sz w:val="24"/>
          <w:szCs w:val="24"/>
        </w:rPr>
        <w:t>n</w:t>
      </w:r>
      <w:r w:rsidRPr="00850524">
        <w:rPr>
          <w:color w:val="2A2B2D"/>
          <w:spacing w:val="10"/>
          <w:w w:val="119"/>
          <w:sz w:val="24"/>
          <w:szCs w:val="24"/>
        </w:rPr>
        <w:t>c</w:t>
      </w:r>
      <w:r w:rsidRPr="00850524">
        <w:rPr>
          <w:color w:val="18181A"/>
          <w:spacing w:val="5"/>
          <w:w w:val="103"/>
          <w:sz w:val="24"/>
          <w:szCs w:val="24"/>
        </w:rPr>
        <w:t>i</w:t>
      </w:r>
      <w:r w:rsidRPr="00850524">
        <w:rPr>
          <w:color w:val="18181A"/>
          <w:w w:val="79"/>
          <w:sz w:val="24"/>
          <w:szCs w:val="24"/>
        </w:rPr>
        <w:t>l</w:t>
      </w:r>
      <w:r w:rsidRPr="00850524">
        <w:rPr>
          <w:color w:val="18181A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9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11"/>
          <w:sz w:val="24"/>
          <w:szCs w:val="24"/>
        </w:rPr>
        <w:t xml:space="preserve"> </w:t>
      </w:r>
      <w:r w:rsidRPr="00850524">
        <w:rPr>
          <w:color w:val="2A2B2D"/>
          <w:spacing w:val="12"/>
          <w:w w:val="117"/>
          <w:sz w:val="24"/>
          <w:szCs w:val="24"/>
        </w:rPr>
        <w:t>o</w:t>
      </w:r>
      <w:r w:rsidRPr="00850524">
        <w:rPr>
          <w:color w:val="18181A"/>
          <w:w w:val="117"/>
          <w:sz w:val="24"/>
          <w:szCs w:val="24"/>
        </w:rPr>
        <w:t>f</w:t>
      </w:r>
      <w:r w:rsidRPr="00850524">
        <w:rPr>
          <w:color w:val="18181A"/>
          <w:spacing w:val="18"/>
          <w:w w:val="117"/>
          <w:sz w:val="24"/>
          <w:szCs w:val="24"/>
        </w:rPr>
        <w:t xml:space="preserve"> </w:t>
      </w:r>
      <w:r w:rsidRPr="00850524">
        <w:rPr>
          <w:color w:val="2A2B2D"/>
          <w:spacing w:val="8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2A2B2D"/>
          <w:sz w:val="24"/>
          <w:szCs w:val="24"/>
        </w:rPr>
        <w:t xml:space="preserve">y </w:t>
      </w:r>
      <w:r w:rsidRPr="00850524">
        <w:rPr>
          <w:color w:val="2A2B2D"/>
          <w:spacing w:val="10"/>
          <w:sz w:val="24"/>
          <w:szCs w:val="24"/>
        </w:rPr>
        <w:t xml:space="preserve"> </w:t>
      </w:r>
      <w:r w:rsidRPr="00850524">
        <w:rPr>
          <w:color w:val="2A2B2D"/>
          <w:spacing w:val="9"/>
          <w:w w:val="107"/>
          <w:sz w:val="24"/>
          <w:szCs w:val="24"/>
        </w:rPr>
        <w:t>c</w:t>
      </w:r>
      <w:r w:rsidRPr="00850524">
        <w:rPr>
          <w:color w:val="2A2B2D"/>
          <w:spacing w:val="11"/>
          <w:w w:val="107"/>
          <w:sz w:val="24"/>
          <w:szCs w:val="24"/>
        </w:rPr>
        <w:t>o</w:t>
      </w:r>
      <w:r w:rsidRPr="00850524">
        <w:rPr>
          <w:color w:val="18181A"/>
          <w:spacing w:val="17"/>
          <w:w w:val="107"/>
          <w:sz w:val="24"/>
          <w:szCs w:val="24"/>
        </w:rPr>
        <w:t>mm</w:t>
      </w:r>
      <w:r w:rsidRPr="00850524">
        <w:rPr>
          <w:color w:val="18181A"/>
          <w:spacing w:val="5"/>
          <w:w w:val="107"/>
          <w:sz w:val="24"/>
          <w:szCs w:val="24"/>
        </w:rPr>
        <w:t>i</w:t>
      </w:r>
      <w:r w:rsidRPr="00850524">
        <w:rPr>
          <w:color w:val="18181A"/>
          <w:w w:val="107"/>
          <w:sz w:val="24"/>
          <w:szCs w:val="24"/>
        </w:rPr>
        <w:t>t</w:t>
      </w:r>
      <w:r w:rsidRPr="00850524">
        <w:rPr>
          <w:color w:val="18181A"/>
          <w:spacing w:val="12"/>
          <w:w w:val="107"/>
          <w:sz w:val="24"/>
          <w:szCs w:val="24"/>
        </w:rPr>
        <w:t>t</w:t>
      </w:r>
      <w:r w:rsidRPr="00850524">
        <w:rPr>
          <w:color w:val="2A2B2D"/>
          <w:spacing w:val="10"/>
          <w:w w:val="107"/>
          <w:sz w:val="24"/>
          <w:szCs w:val="24"/>
        </w:rPr>
        <w:t>ee</w:t>
      </w:r>
      <w:r w:rsidRPr="00850524">
        <w:rPr>
          <w:color w:val="2A2B2D"/>
          <w:w w:val="107"/>
          <w:sz w:val="24"/>
          <w:szCs w:val="24"/>
        </w:rPr>
        <w:t xml:space="preserve">s </w:t>
      </w:r>
      <w:r w:rsidRPr="00850524">
        <w:rPr>
          <w:color w:val="2A2B2D"/>
          <w:spacing w:val="2"/>
          <w:w w:val="107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pacing w:val="10"/>
          <w:sz w:val="24"/>
          <w:szCs w:val="24"/>
        </w:rPr>
        <w:t>a</w:t>
      </w:r>
      <w:r w:rsidR="00CF782D" w:rsidRPr="00850524">
        <w:rPr>
          <w:color w:val="18181A"/>
          <w:sz w:val="24"/>
          <w:szCs w:val="24"/>
        </w:rPr>
        <w:t>t</w:t>
      </w:r>
      <w:r w:rsidRPr="00850524">
        <w:rPr>
          <w:color w:val="18181A"/>
          <w:spacing w:val="17"/>
          <w:sz w:val="24"/>
          <w:szCs w:val="24"/>
        </w:rPr>
        <w:t xml:space="preserve"> </w:t>
      </w:r>
      <w:r w:rsidRPr="00850524">
        <w:rPr>
          <w:color w:val="18181A"/>
          <w:spacing w:val="6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8"/>
          <w:sz w:val="24"/>
          <w:szCs w:val="24"/>
        </w:rPr>
        <w:t>s</w:t>
      </w:r>
      <w:r w:rsidRPr="00850524">
        <w:rPr>
          <w:color w:val="18181A"/>
          <w:spacing w:val="10"/>
          <w:sz w:val="24"/>
          <w:szCs w:val="24"/>
        </w:rPr>
        <w:t>u</w:t>
      </w:r>
      <w:r w:rsidRPr="00850524">
        <w:rPr>
          <w:color w:val="18181A"/>
          <w:spacing w:val="5"/>
          <w:sz w:val="24"/>
          <w:szCs w:val="24"/>
        </w:rPr>
        <w:t>l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2A2B2D"/>
          <w:spacing w:val="9"/>
          <w:sz w:val="24"/>
          <w:szCs w:val="24"/>
        </w:rPr>
        <w:t>e</w:t>
      </w:r>
      <w:r w:rsidR="00CF782D"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4"/>
          <w:w w:val="79"/>
          <w:sz w:val="24"/>
          <w:szCs w:val="24"/>
        </w:rPr>
        <w:t>i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spacing w:val="6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ho</w:t>
      </w:r>
      <w:r w:rsidRPr="00850524">
        <w:rPr>
          <w:color w:val="18181A"/>
          <w:spacing w:val="8"/>
          <w:sz w:val="24"/>
          <w:szCs w:val="24"/>
        </w:rPr>
        <w:t>s</w:t>
      </w:r>
      <w:r w:rsidR="00CF782D" w:rsidRPr="00850524">
        <w:rPr>
          <w:color w:val="18181A"/>
          <w:sz w:val="24"/>
          <w:szCs w:val="24"/>
        </w:rPr>
        <w:t>e</w:t>
      </w:r>
      <w:r w:rsidR="00CF782D" w:rsidRPr="00850524">
        <w:rPr>
          <w:color w:val="18181A"/>
          <w:spacing w:val="35"/>
          <w:sz w:val="24"/>
          <w:szCs w:val="24"/>
        </w:rPr>
        <w:t xml:space="preserve"> </w:t>
      </w:r>
      <w:r w:rsidRPr="00850524">
        <w:rPr>
          <w:color w:val="2A2B2D"/>
          <w:sz w:val="24"/>
          <w:szCs w:val="24"/>
        </w:rPr>
        <w:t>f</w:t>
      </w:r>
      <w:r w:rsidRPr="00850524">
        <w:rPr>
          <w:color w:val="2A2B2D"/>
          <w:spacing w:val="16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rm</w:t>
      </w:r>
      <w:r w:rsidRPr="00850524">
        <w:rPr>
          <w:color w:val="2A2B2D"/>
          <w:spacing w:val="9"/>
          <w:w w:val="114"/>
          <w:sz w:val="24"/>
          <w:szCs w:val="24"/>
        </w:rPr>
        <w:t>a</w:t>
      </w:r>
      <w:r w:rsidRPr="00850524">
        <w:rPr>
          <w:color w:val="18181A"/>
          <w:w w:val="71"/>
          <w:sz w:val="24"/>
          <w:szCs w:val="24"/>
        </w:rPr>
        <w:t>l</w:t>
      </w:r>
      <w:r w:rsidRPr="00850524">
        <w:rPr>
          <w:color w:val="18181A"/>
          <w:spacing w:val="9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ac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pacing w:val="11"/>
          <w:sz w:val="24"/>
          <w:szCs w:val="24"/>
        </w:rPr>
        <w:t>o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2A2B2D"/>
          <w:sz w:val="24"/>
          <w:szCs w:val="24"/>
        </w:rPr>
        <w:t xml:space="preserve">s </w:t>
      </w:r>
      <w:r w:rsidRPr="00850524">
        <w:rPr>
          <w:color w:val="2A2B2D"/>
          <w:spacing w:val="14"/>
          <w:sz w:val="24"/>
          <w:szCs w:val="24"/>
        </w:rPr>
        <w:t>w</w:t>
      </w:r>
      <w:r w:rsidRPr="00850524">
        <w:rPr>
          <w:color w:val="18181A"/>
          <w:spacing w:val="9"/>
          <w:sz w:val="24"/>
          <w:szCs w:val="24"/>
        </w:rPr>
        <w:t>e</w:t>
      </w:r>
      <w:r w:rsidRPr="00850524">
        <w:rPr>
          <w:color w:val="18181A"/>
          <w:spacing w:val="7"/>
          <w:sz w:val="24"/>
          <w:szCs w:val="24"/>
        </w:rPr>
        <w:t>r</w:t>
      </w:r>
      <w:r w:rsidR="00CF782D" w:rsidRPr="00850524">
        <w:rPr>
          <w:color w:val="18181A"/>
          <w:sz w:val="24"/>
          <w:szCs w:val="24"/>
        </w:rPr>
        <w:t>e</w:t>
      </w:r>
      <w:r w:rsidRPr="00850524">
        <w:rPr>
          <w:color w:val="18181A"/>
          <w:spacing w:val="24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5"/>
          <w:sz w:val="24"/>
          <w:szCs w:val="24"/>
        </w:rPr>
        <w:t>l</w:t>
      </w:r>
      <w:r w:rsidRPr="00850524">
        <w:rPr>
          <w:color w:val="18181A"/>
          <w:spacing w:val="12"/>
          <w:sz w:val="24"/>
          <w:szCs w:val="24"/>
        </w:rPr>
        <w:t>d</w:t>
      </w:r>
      <w:r w:rsidRPr="00850524">
        <w:rPr>
          <w:color w:val="464649"/>
          <w:spacing w:val="28"/>
          <w:sz w:val="24"/>
          <w:szCs w:val="24"/>
        </w:rPr>
        <w:t xml:space="preserve"> </w:t>
      </w:r>
      <w:r w:rsidRPr="00850524">
        <w:rPr>
          <w:color w:val="18181A"/>
          <w:spacing w:val="4"/>
          <w:w w:val="79"/>
          <w:sz w:val="24"/>
          <w:szCs w:val="24"/>
        </w:rPr>
        <w:t>i</w:t>
      </w:r>
      <w:r w:rsidRPr="00850524">
        <w:rPr>
          <w:color w:val="18181A"/>
          <w:w w:val="101"/>
          <w:sz w:val="24"/>
          <w:szCs w:val="24"/>
        </w:rPr>
        <w:t xml:space="preserve">n </w:t>
      </w:r>
      <w:r w:rsidRPr="00850524">
        <w:rPr>
          <w:color w:val="18181A"/>
          <w:spacing w:val="16"/>
          <w:sz w:val="24"/>
          <w:szCs w:val="24"/>
        </w:rPr>
        <w:t>m</w:t>
      </w:r>
      <w:r w:rsidRPr="00850524">
        <w:rPr>
          <w:color w:val="2A2B2D"/>
          <w:spacing w:val="9"/>
          <w:sz w:val="24"/>
          <w:szCs w:val="24"/>
        </w:rPr>
        <w:t>ee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11"/>
          <w:sz w:val="24"/>
          <w:szCs w:val="24"/>
        </w:rPr>
        <w:t>n</w:t>
      </w:r>
      <w:r w:rsidRPr="00850524">
        <w:rPr>
          <w:color w:val="2A2B2D"/>
          <w:spacing w:val="10"/>
          <w:sz w:val="24"/>
          <w:szCs w:val="24"/>
        </w:rPr>
        <w:t>g</w:t>
      </w:r>
      <w:r w:rsidR="00CF782D" w:rsidRPr="00850524">
        <w:rPr>
          <w:color w:val="2A2B2D"/>
          <w:sz w:val="24"/>
          <w:szCs w:val="24"/>
        </w:rPr>
        <w:t>s</w:t>
      </w:r>
      <w:r w:rsidRPr="00850524">
        <w:rPr>
          <w:color w:val="2A2B2D"/>
          <w:spacing w:val="30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o</w:t>
      </w:r>
      <w:r w:rsidRPr="00850524">
        <w:rPr>
          <w:color w:val="18181A"/>
          <w:spacing w:val="10"/>
          <w:sz w:val="24"/>
          <w:szCs w:val="24"/>
        </w:rPr>
        <w:t>p</w:t>
      </w:r>
      <w:r w:rsidRPr="00850524">
        <w:rPr>
          <w:color w:val="2A2B2D"/>
          <w:spacing w:val="9"/>
          <w:sz w:val="24"/>
          <w:szCs w:val="24"/>
        </w:rPr>
        <w:t>e</w:t>
      </w:r>
      <w:r w:rsidR="00CF782D" w:rsidRPr="00850524">
        <w:rPr>
          <w:color w:val="18181A"/>
          <w:sz w:val="24"/>
          <w:szCs w:val="24"/>
        </w:rPr>
        <w:t>n</w:t>
      </w:r>
      <w:r w:rsidRPr="00850524">
        <w:rPr>
          <w:color w:val="18181A"/>
          <w:spacing w:val="6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>o</w:t>
      </w:r>
      <w:r w:rsidRPr="00850524">
        <w:rPr>
          <w:color w:val="2A2B2D"/>
          <w:spacing w:val="34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="00CF782D" w:rsidRPr="00850524">
        <w:rPr>
          <w:color w:val="2A2B2D"/>
          <w:sz w:val="24"/>
          <w:szCs w:val="24"/>
        </w:rPr>
        <w:t>e</w:t>
      </w:r>
      <w:r w:rsidR="00CF782D" w:rsidRPr="00850524">
        <w:rPr>
          <w:color w:val="2A2B2D"/>
          <w:spacing w:val="46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p</w:t>
      </w:r>
      <w:r w:rsidRPr="00850524">
        <w:rPr>
          <w:color w:val="18181A"/>
          <w:spacing w:val="10"/>
          <w:sz w:val="24"/>
          <w:szCs w:val="24"/>
        </w:rPr>
        <w:t>u</w:t>
      </w:r>
      <w:r w:rsidRPr="00850524">
        <w:rPr>
          <w:color w:val="18181A"/>
          <w:spacing w:val="11"/>
          <w:sz w:val="24"/>
          <w:szCs w:val="24"/>
        </w:rPr>
        <w:t>b</w:t>
      </w:r>
      <w:r w:rsidRPr="00850524">
        <w:rPr>
          <w:color w:val="18181A"/>
          <w:spacing w:val="5"/>
          <w:sz w:val="24"/>
          <w:szCs w:val="24"/>
        </w:rPr>
        <w:t>li</w:t>
      </w:r>
      <w:r w:rsidR="00CF782D" w:rsidRPr="00850524">
        <w:rPr>
          <w:color w:val="2A2B2D"/>
          <w:sz w:val="24"/>
          <w:szCs w:val="24"/>
        </w:rPr>
        <w:t>c</w:t>
      </w:r>
      <w:r w:rsidRPr="00850524">
        <w:rPr>
          <w:color w:val="2A2B2D"/>
          <w:spacing w:val="22"/>
          <w:sz w:val="24"/>
          <w:szCs w:val="24"/>
        </w:rPr>
        <w:t xml:space="preserve"> </w:t>
      </w:r>
      <w:r w:rsidRPr="00850524">
        <w:rPr>
          <w:color w:val="18181A"/>
          <w:spacing w:val="4"/>
          <w:w w:val="93"/>
          <w:sz w:val="24"/>
          <w:szCs w:val="24"/>
        </w:rPr>
        <w:t>i</w:t>
      </w:r>
      <w:r w:rsidRPr="00850524">
        <w:rPr>
          <w:color w:val="18181A"/>
          <w:w w:val="93"/>
          <w:sz w:val="24"/>
          <w:szCs w:val="24"/>
        </w:rPr>
        <w:t>n</w:t>
      </w:r>
      <w:r w:rsidRPr="00850524">
        <w:rPr>
          <w:color w:val="18181A"/>
          <w:spacing w:val="40"/>
          <w:w w:val="93"/>
          <w:sz w:val="24"/>
          <w:szCs w:val="24"/>
        </w:rPr>
        <w:t xml:space="preserve"> </w:t>
      </w:r>
      <w:r w:rsidRPr="00850524">
        <w:rPr>
          <w:color w:val="18181A"/>
          <w:spacing w:val="9"/>
          <w:w w:val="107"/>
          <w:sz w:val="24"/>
          <w:szCs w:val="24"/>
        </w:rPr>
        <w:t>c</w:t>
      </w:r>
      <w:r w:rsidRPr="00850524">
        <w:rPr>
          <w:color w:val="18181A"/>
          <w:spacing w:val="11"/>
          <w:w w:val="107"/>
          <w:sz w:val="24"/>
          <w:szCs w:val="24"/>
        </w:rPr>
        <w:t>o</w:t>
      </w:r>
      <w:r w:rsidRPr="00850524">
        <w:rPr>
          <w:color w:val="18181A"/>
          <w:spacing w:val="17"/>
          <w:w w:val="107"/>
          <w:sz w:val="24"/>
          <w:szCs w:val="24"/>
        </w:rPr>
        <w:t>m</w:t>
      </w:r>
      <w:r w:rsidRPr="00850524">
        <w:rPr>
          <w:color w:val="18181A"/>
          <w:spacing w:val="11"/>
          <w:w w:val="107"/>
          <w:sz w:val="24"/>
          <w:szCs w:val="24"/>
        </w:rPr>
        <w:t>p</w:t>
      </w:r>
      <w:r w:rsidRPr="00850524">
        <w:rPr>
          <w:color w:val="18181A"/>
          <w:spacing w:val="5"/>
          <w:w w:val="107"/>
          <w:sz w:val="24"/>
          <w:szCs w:val="24"/>
        </w:rPr>
        <w:t>li</w:t>
      </w:r>
      <w:r w:rsidRPr="00850524">
        <w:rPr>
          <w:color w:val="2A2B2D"/>
          <w:spacing w:val="11"/>
          <w:w w:val="107"/>
          <w:sz w:val="24"/>
          <w:szCs w:val="24"/>
        </w:rPr>
        <w:t>a</w:t>
      </w:r>
      <w:r w:rsidRPr="00850524">
        <w:rPr>
          <w:color w:val="18181A"/>
          <w:spacing w:val="11"/>
          <w:w w:val="107"/>
          <w:sz w:val="24"/>
          <w:szCs w:val="24"/>
        </w:rPr>
        <w:t>n</w:t>
      </w:r>
      <w:r w:rsidRPr="00850524">
        <w:rPr>
          <w:color w:val="18181A"/>
          <w:spacing w:val="10"/>
          <w:w w:val="107"/>
          <w:sz w:val="24"/>
          <w:szCs w:val="24"/>
        </w:rPr>
        <w:t>c</w:t>
      </w:r>
      <w:r w:rsidRPr="00850524">
        <w:rPr>
          <w:color w:val="2A2B2D"/>
          <w:w w:val="107"/>
          <w:sz w:val="24"/>
          <w:szCs w:val="24"/>
        </w:rPr>
        <w:t>e</w:t>
      </w:r>
      <w:r w:rsidRPr="00850524">
        <w:rPr>
          <w:color w:val="2A2B2D"/>
          <w:spacing w:val="33"/>
          <w:w w:val="107"/>
          <w:sz w:val="24"/>
          <w:szCs w:val="24"/>
        </w:rPr>
        <w:t xml:space="preserve"> </w:t>
      </w:r>
      <w:r w:rsidRPr="00850524">
        <w:rPr>
          <w:color w:val="2A2B2D"/>
          <w:spacing w:val="14"/>
          <w:sz w:val="24"/>
          <w:szCs w:val="24"/>
        </w:rPr>
        <w:t>w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 xml:space="preserve">h </w:t>
      </w:r>
      <w:r w:rsidRPr="00850524">
        <w:rPr>
          <w:color w:val="18181A"/>
          <w:spacing w:val="4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1"/>
          <w:sz w:val="24"/>
          <w:szCs w:val="24"/>
        </w:rPr>
        <w:t xml:space="preserve"> </w:t>
      </w:r>
      <w:r w:rsidRPr="00850524">
        <w:rPr>
          <w:color w:val="18181A"/>
          <w:spacing w:val="4"/>
          <w:w w:val="71"/>
          <w:sz w:val="24"/>
          <w:szCs w:val="24"/>
        </w:rPr>
        <w:t>l</w:t>
      </w:r>
      <w:r w:rsidRPr="00850524">
        <w:rPr>
          <w:color w:val="2A2B2D"/>
          <w:spacing w:val="10"/>
          <w:w w:val="119"/>
          <w:sz w:val="24"/>
          <w:szCs w:val="24"/>
        </w:rPr>
        <w:t>a</w:t>
      </w:r>
      <w:r w:rsidRPr="00850524">
        <w:rPr>
          <w:color w:val="2A2B2D"/>
          <w:spacing w:val="15"/>
          <w:w w:val="109"/>
          <w:sz w:val="24"/>
          <w:szCs w:val="24"/>
        </w:rPr>
        <w:t>w</w:t>
      </w:r>
      <w:r w:rsidRPr="00850524">
        <w:rPr>
          <w:color w:val="2A2B2D"/>
          <w:w w:val="70"/>
          <w:sz w:val="24"/>
          <w:szCs w:val="24"/>
        </w:rPr>
        <w:t>.</w:t>
      </w:r>
    </w:p>
    <w:p w14:paraId="6D941873" w14:textId="77777777" w:rsidR="00F92945" w:rsidRPr="00850524" w:rsidRDefault="00F92945" w:rsidP="00F85B14">
      <w:pPr>
        <w:spacing w:before="6"/>
        <w:rPr>
          <w:sz w:val="24"/>
          <w:szCs w:val="24"/>
        </w:rPr>
      </w:pPr>
    </w:p>
    <w:p w14:paraId="657AE8E3" w14:textId="77777777" w:rsidR="00F92945" w:rsidRPr="00850524" w:rsidRDefault="005B34C2" w:rsidP="00F85B14">
      <w:pPr>
        <w:ind w:left="146" w:right="76" w:firstLine="734"/>
        <w:jc w:val="both"/>
        <w:rPr>
          <w:sz w:val="24"/>
          <w:szCs w:val="24"/>
        </w:rPr>
      </w:pPr>
      <w:r w:rsidRPr="00850524">
        <w:rPr>
          <w:b/>
          <w:color w:val="2A2B2D"/>
          <w:spacing w:val="10"/>
          <w:sz w:val="24"/>
          <w:szCs w:val="24"/>
        </w:rPr>
        <w:t>S</w:t>
      </w:r>
      <w:r w:rsidRPr="00850524">
        <w:rPr>
          <w:b/>
          <w:color w:val="2A2B2D"/>
          <w:spacing w:val="13"/>
          <w:sz w:val="24"/>
          <w:szCs w:val="24"/>
        </w:rPr>
        <w:t>E</w:t>
      </w:r>
      <w:r w:rsidRPr="00850524">
        <w:rPr>
          <w:b/>
          <w:color w:val="2A2B2D"/>
          <w:spacing w:val="14"/>
          <w:sz w:val="24"/>
          <w:szCs w:val="24"/>
        </w:rPr>
        <w:t>C</w:t>
      </w:r>
      <w:r w:rsidRPr="00850524">
        <w:rPr>
          <w:b/>
          <w:color w:val="18181A"/>
          <w:sz w:val="24"/>
          <w:szCs w:val="24"/>
        </w:rPr>
        <w:t>T</w:t>
      </w:r>
      <w:r w:rsidRPr="00850524">
        <w:rPr>
          <w:b/>
          <w:color w:val="18181A"/>
          <w:spacing w:val="19"/>
          <w:sz w:val="24"/>
          <w:szCs w:val="24"/>
        </w:rPr>
        <w:t>I</w:t>
      </w:r>
      <w:r w:rsidRPr="00850524">
        <w:rPr>
          <w:b/>
          <w:color w:val="18181A"/>
          <w:spacing w:val="16"/>
          <w:sz w:val="24"/>
          <w:szCs w:val="24"/>
        </w:rPr>
        <w:t>O</w:t>
      </w:r>
      <w:r w:rsidR="00A74EDC">
        <w:rPr>
          <w:b/>
          <w:color w:val="2A2B2D"/>
          <w:sz w:val="24"/>
          <w:szCs w:val="24"/>
        </w:rPr>
        <w:t>N 1</w:t>
      </w:r>
      <w:r w:rsidRPr="00850524">
        <w:rPr>
          <w:b/>
          <w:color w:val="18181A"/>
          <w:spacing w:val="10"/>
          <w:w w:val="105"/>
          <w:sz w:val="24"/>
          <w:szCs w:val="24"/>
        </w:rPr>
        <w:t>1</w:t>
      </w:r>
      <w:r w:rsidRPr="00850524">
        <w:rPr>
          <w:color w:val="18181A"/>
          <w:w w:val="87"/>
          <w:sz w:val="24"/>
          <w:szCs w:val="24"/>
        </w:rPr>
        <w:t>:</w:t>
      </w:r>
      <w:r w:rsidRPr="00850524">
        <w:rPr>
          <w:color w:val="18181A"/>
          <w:spacing w:val="38"/>
          <w:w w:val="87"/>
          <w:sz w:val="24"/>
          <w:szCs w:val="24"/>
        </w:rPr>
        <w:t xml:space="preserve"> </w:t>
      </w:r>
      <w:r w:rsidRPr="00850524">
        <w:rPr>
          <w:color w:val="18181A"/>
          <w:spacing w:val="12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z w:val="24"/>
          <w:szCs w:val="24"/>
        </w:rPr>
        <w:t xml:space="preserve">s  </w:t>
      </w:r>
      <w:r w:rsidRPr="00850524">
        <w:rPr>
          <w:color w:val="18181A"/>
          <w:spacing w:val="30"/>
          <w:sz w:val="24"/>
          <w:szCs w:val="24"/>
        </w:rPr>
        <w:t xml:space="preserve"> </w:t>
      </w:r>
      <w:r w:rsidRPr="00850524">
        <w:rPr>
          <w:color w:val="18181A"/>
          <w:spacing w:val="14"/>
          <w:sz w:val="24"/>
          <w:szCs w:val="24"/>
        </w:rPr>
        <w:t>O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18181A"/>
          <w:spacing w:val="10"/>
          <w:sz w:val="24"/>
          <w:szCs w:val="24"/>
        </w:rPr>
        <w:t>d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11"/>
          <w:sz w:val="24"/>
          <w:szCs w:val="24"/>
        </w:rPr>
        <w:t>n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pacing w:val="9"/>
          <w:sz w:val="24"/>
          <w:szCs w:val="24"/>
        </w:rPr>
        <w:t>c</w:t>
      </w:r>
      <w:r w:rsidRPr="00850524">
        <w:rPr>
          <w:color w:val="2A2B2D"/>
          <w:sz w:val="24"/>
          <w:szCs w:val="24"/>
        </w:rPr>
        <w:t xml:space="preserve">e   </w:t>
      </w:r>
      <w:r w:rsidRPr="00850524">
        <w:rPr>
          <w:color w:val="2A2B2D"/>
          <w:spacing w:val="12"/>
          <w:sz w:val="24"/>
          <w:szCs w:val="24"/>
        </w:rPr>
        <w:t xml:space="preserve"> </w:t>
      </w:r>
      <w:r w:rsidRPr="00850524">
        <w:rPr>
          <w:color w:val="18181A"/>
          <w:spacing w:val="4"/>
          <w:w w:val="79"/>
          <w:sz w:val="24"/>
          <w:szCs w:val="24"/>
        </w:rPr>
        <w:t>i</w:t>
      </w:r>
      <w:r w:rsidRPr="00850524">
        <w:rPr>
          <w:color w:val="2A2B2D"/>
          <w:w w:val="107"/>
          <w:sz w:val="24"/>
          <w:szCs w:val="24"/>
        </w:rPr>
        <w:t xml:space="preserve">s  </w:t>
      </w:r>
      <w:r w:rsidRPr="00850524">
        <w:rPr>
          <w:color w:val="2A2B2D"/>
          <w:spacing w:val="4"/>
          <w:w w:val="107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>d</w:t>
      </w:r>
      <w:r w:rsidRPr="00850524">
        <w:rPr>
          <w:color w:val="2A2B2D"/>
          <w:spacing w:val="9"/>
          <w:sz w:val="24"/>
          <w:szCs w:val="24"/>
        </w:rPr>
        <w:t>ec</w:t>
      </w:r>
      <w:r w:rsidRPr="00850524">
        <w:rPr>
          <w:color w:val="18181A"/>
          <w:spacing w:val="5"/>
          <w:sz w:val="24"/>
          <w:szCs w:val="24"/>
        </w:rPr>
        <w:t>l</w:t>
      </w:r>
      <w:r w:rsidRPr="00850524">
        <w:rPr>
          <w:color w:val="2A2B2D"/>
          <w:spacing w:val="10"/>
          <w:sz w:val="24"/>
          <w:szCs w:val="24"/>
        </w:rPr>
        <w:t>a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8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  </w:t>
      </w:r>
      <w:r w:rsidRPr="00850524">
        <w:rPr>
          <w:color w:val="18181A"/>
          <w:spacing w:val="8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 xml:space="preserve">o  </w:t>
      </w:r>
      <w:r w:rsidRPr="00850524">
        <w:rPr>
          <w:color w:val="2A2B2D"/>
          <w:spacing w:val="9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>b</w:t>
      </w:r>
      <w:r w:rsidRPr="00850524">
        <w:rPr>
          <w:color w:val="2A2B2D"/>
          <w:sz w:val="24"/>
          <w:szCs w:val="24"/>
        </w:rPr>
        <w:t xml:space="preserve">e  </w:t>
      </w:r>
      <w:r w:rsidRPr="00850524">
        <w:rPr>
          <w:color w:val="2A2B2D"/>
          <w:spacing w:val="4"/>
          <w:sz w:val="24"/>
          <w:szCs w:val="24"/>
        </w:rPr>
        <w:t xml:space="preserve"> </w:t>
      </w:r>
      <w:r w:rsidRPr="00850524">
        <w:rPr>
          <w:color w:val="2A2B2D"/>
          <w:spacing w:val="8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 xml:space="preserve">n  </w:t>
      </w:r>
      <w:r w:rsidRPr="00850524">
        <w:rPr>
          <w:color w:val="18181A"/>
          <w:spacing w:val="5"/>
          <w:sz w:val="24"/>
          <w:szCs w:val="24"/>
        </w:rPr>
        <w:t xml:space="preserve"> </w:t>
      </w:r>
      <w:r w:rsidRPr="00850524">
        <w:rPr>
          <w:color w:val="2A2B2D"/>
          <w:spacing w:val="8"/>
          <w:w w:val="106"/>
          <w:sz w:val="24"/>
          <w:szCs w:val="24"/>
        </w:rPr>
        <w:t>e</w:t>
      </w:r>
      <w:r w:rsidRPr="00850524">
        <w:rPr>
          <w:color w:val="18181A"/>
          <w:spacing w:val="17"/>
          <w:w w:val="106"/>
          <w:sz w:val="24"/>
          <w:szCs w:val="24"/>
        </w:rPr>
        <w:t>m</w:t>
      </w:r>
      <w:r w:rsidRPr="00850524">
        <w:rPr>
          <w:color w:val="2A2B2D"/>
          <w:spacing w:val="10"/>
          <w:w w:val="106"/>
          <w:sz w:val="24"/>
          <w:szCs w:val="24"/>
        </w:rPr>
        <w:t>e</w:t>
      </w:r>
      <w:r w:rsidRPr="00850524">
        <w:rPr>
          <w:color w:val="18181A"/>
          <w:spacing w:val="7"/>
          <w:w w:val="106"/>
          <w:sz w:val="24"/>
          <w:szCs w:val="24"/>
        </w:rPr>
        <w:t>r</w:t>
      </w:r>
      <w:r w:rsidRPr="00850524">
        <w:rPr>
          <w:color w:val="2A2B2D"/>
          <w:spacing w:val="11"/>
          <w:w w:val="106"/>
          <w:sz w:val="24"/>
          <w:szCs w:val="24"/>
        </w:rPr>
        <w:t>g</w:t>
      </w:r>
      <w:r w:rsidRPr="00850524">
        <w:rPr>
          <w:color w:val="2A2B2D"/>
          <w:spacing w:val="10"/>
          <w:w w:val="106"/>
          <w:sz w:val="24"/>
          <w:szCs w:val="24"/>
        </w:rPr>
        <w:t>e</w:t>
      </w:r>
      <w:r w:rsidRPr="00850524">
        <w:rPr>
          <w:color w:val="18181A"/>
          <w:spacing w:val="11"/>
          <w:w w:val="106"/>
          <w:sz w:val="24"/>
          <w:szCs w:val="24"/>
        </w:rPr>
        <w:t>n</w:t>
      </w:r>
      <w:r w:rsidRPr="00850524">
        <w:rPr>
          <w:color w:val="2A2B2D"/>
          <w:spacing w:val="10"/>
          <w:w w:val="106"/>
          <w:sz w:val="24"/>
          <w:szCs w:val="24"/>
        </w:rPr>
        <w:t>c</w:t>
      </w:r>
      <w:r w:rsidRPr="00850524">
        <w:rPr>
          <w:color w:val="2A2B2D"/>
          <w:w w:val="106"/>
          <w:sz w:val="24"/>
          <w:szCs w:val="24"/>
        </w:rPr>
        <w:t xml:space="preserve">y  </w:t>
      </w:r>
      <w:r w:rsidRPr="00850524">
        <w:rPr>
          <w:color w:val="2A2B2D"/>
          <w:spacing w:val="10"/>
          <w:w w:val="106"/>
          <w:sz w:val="24"/>
          <w:szCs w:val="24"/>
        </w:rPr>
        <w:t xml:space="preserve"> </w:t>
      </w:r>
      <w:r w:rsidRPr="00850524">
        <w:rPr>
          <w:color w:val="18181A"/>
          <w:spacing w:val="14"/>
          <w:sz w:val="24"/>
          <w:szCs w:val="24"/>
        </w:rPr>
        <w:t>m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9"/>
          <w:sz w:val="24"/>
          <w:szCs w:val="24"/>
        </w:rPr>
        <w:t>a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18181A"/>
          <w:spacing w:val="10"/>
          <w:sz w:val="24"/>
          <w:szCs w:val="24"/>
        </w:rPr>
        <w:t>u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z w:val="24"/>
          <w:szCs w:val="24"/>
        </w:rPr>
        <w:t xml:space="preserve">e    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9"/>
          <w:sz w:val="24"/>
          <w:szCs w:val="24"/>
        </w:rPr>
        <w:t>c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2A2B2D"/>
          <w:spacing w:val="8"/>
          <w:sz w:val="24"/>
          <w:szCs w:val="24"/>
        </w:rPr>
        <w:t>ss</w:t>
      </w:r>
      <w:r w:rsidRPr="00850524">
        <w:rPr>
          <w:color w:val="18181A"/>
          <w:spacing w:val="9"/>
          <w:sz w:val="24"/>
          <w:szCs w:val="24"/>
        </w:rPr>
        <w:t>a</w:t>
      </w:r>
      <w:r w:rsidR="009A2238" w:rsidRPr="00850524">
        <w:rPr>
          <w:color w:val="2A2B2D"/>
          <w:sz w:val="24"/>
          <w:szCs w:val="24"/>
        </w:rPr>
        <w:t xml:space="preserve">ry </w:t>
      </w:r>
      <w:r w:rsidRPr="00850524">
        <w:rPr>
          <w:color w:val="2A2B2D"/>
          <w:spacing w:val="24"/>
          <w:sz w:val="24"/>
          <w:szCs w:val="24"/>
        </w:rPr>
        <w:t xml:space="preserve"> </w:t>
      </w:r>
      <w:r w:rsidRPr="00850524">
        <w:rPr>
          <w:color w:val="2A2B2D"/>
          <w:sz w:val="24"/>
          <w:szCs w:val="24"/>
        </w:rPr>
        <w:t>f</w:t>
      </w:r>
      <w:r w:rsidRPr="00850524">
        <w:rPr>
          <w:color w:val="2A2B2D"/>
          <w:spacing w:val="16"/>
          <w:sz w:val="24"/>
          <w:szCs w:val="24"/>
        </w:rPr>
        <w:t>o</w:t>
      </w:r>
      <w:r w:rsidR="009A2238" w:rsidRPr="00850524">
        <w:rPr>
          <w:color w:val="18181A"/>
          <w:sz w:val="24"/>
          <w:szCs w:val="24"/>
        </w:rPr>
        <w:t xml:space="preserve">r </w:t>
      </w:r>
      <w:r w:rsidRPr="00850524">
        <w:rPr>
          <w:color w:val="18181A"/>
          <w:spacing w:val="6"/>
          <w:sz w:val="24"/>
          <w:szCs w:val="24"/>
        </w:rPr>
        <w:t xml:space="preserve"> </w:t>
      </w:r>
      <w:r w:rsidRPr="00850524">
        <w:rPr>
          <w:color w:val="18181A"/>
          <w:spacing w:val="5"/>
          <w:w w:val="95"/>
          <w:sz w:val="24"/>
          <w:szCs w:val="24"/>
        </w:rPr>
        <w:t>t</w:t>
      </w:r>
      <w:r w:rsidR="009A2238" w:rsidRPr="00850524">
        <w:rPr>
          <w:color w:val="18181A"/>
          <w:spacing w:val="10"/>
          <w:w w:val="105"/>
          <w:sz w:val="24"/>
          <w:szCs w:val="24"/>
        </w:rPr>
        <w:t>he immediate</w:t>
      </w:r>
      <w:r w:rsidRPr="00850524">
        <w:rPr>
          <w:color w:val="2A2B2D"/>
          <w:sz w:val="24"/>
          <w:szCs w:val="24"/>
        </w:rPr>
        <w:t xml:space="preserve"> </w:t>
      </w:r>
      <w:r w:rsidRPr="00850524">
        <w:rPr>
          <w:color w:val="2A2B2D"/>
          <w:spacing w:val="-1"/>
          <w:sz w:val="24"/>
          <w:szCs w:val="24"/>
        </w:rPr>
        <w:t xml:space="preserve"> </w:t>
      </w:r>
      <w:r w:rsidRPr="00850524">
        <w:rPr>
          <w:color w:val="18181A"/>
          <w:spacing w:val="11"/>
          <w:w w:val="106"/>
          <w:sz w:val="24"/>
          <w:szCs w:val="24"/>
        </w:rPr>
        <w:t>p</w:t>
      </w:r>
      <w:r w:rsidRPr="00850524">
        <w:rPr>
          <w:color w:val="18181A"/>
          <w:spacing w:val="7"/>
          <w:w w:val="106"/>
          <w:sz w:val="24"/>
          <w:szCs w:val="24"/>
        </w:rPr>
        <w:t>r</w:t>
      </w:r>
      <w:r w:rsidRPr="00850524">
        <w:rPr>
          <w:color w:val="2A2B2D"/>
          <w:spacing w:val="10"/>
          <w:w w:val="106"/>
          <w:sz w:val="24"/>
          <w:szCs w:val="24"/>
        </w:rPr>
        <w:t>e</w:t>
      </w:r>
      <w:r w:rsidRPr="00850524">
        <w:rPr>
          <w:color w:val="2A2B2D"/>
          <w:spacing w:val="8"/>
          <w:w w:val="106"/>
          <w:sz w:val="24"/>
          <w:szCs w:val="24"/>
        </w:rPr>
        <w:t>s</w:t>
      </w:r>
      <w:r w:rsidRPr="00850524">
        <w:rPr>
          <w:color w:val="2A2B2D"/>
          <w:spacing w:val="10"/>
          <w:w w:val="106"/>
          <w:sz w:val="24"/>
          <w:szCs w:val="24"/>
        </w:rPr>
        <w:t>e</w:t>
      </w:r>
      <w:r w:rsidRPr="00850524">
        <w:rPr>
          <w:color w:val="18181A"/>
          <w:spacing w:val="7"/>
          <w:w w:val="106"/>
          <w:sz w:val="24"/>
          <w:szCs w:val="24"/>
        </w:rPr>
        <w:t>r</w:t>
      </w:r>
      <w:r w:rsidRPr="00850524">
        <w:rPr>
          <w:color w:val="2A2B2D"/>
          <w:spacing w:val="11"/>
          <w:w w:val="106"/>
          <w:sz w:val="24"/>
          <w:szCs w:val="24"/>
        </w:rPr>
        <w:t>v</w:t>
      </w:r>
      <w:r w:rsidRPr="00850524">
        <w:rPr>
          <w:color w:val="2A2B2D"/>
          <w:spacing w:val="10"/>
          <w:w w:val="106"/>
          <w:sz w:val="24"/>
          <w:szCs w:val="24"/>
        </w:rPr>
        <w:t>a</w:t>
      </w:r>
      <w:r w:rsidRPr="00850524">
        <w:rPr>
          <w:color w:val="18181A"/>
          <w:spacing w:val="6"/>
          <w:w w:val="106"/>
          <w:sz w:val="24"/>
          <w:szCs w:val="24"/>
        </w:rPr>
        <w:t>t</w:t>
      </w:r>
      <w:r w:rsidRPr="00850524">
        <w:rPr>
          <w:color w:val="18181A"/>
          <w:spacing w:val="5"/>
          <w:w w:val="106"/>
          <w:sz w:val="24"/>
          <w:szCs w:val="24"/>
        </w:rPr>
        <w:t>i</w:t>
      </w:r>
      <w:r w:rsidR="009A2238" w:rsidRPr="00850524">
        <w:rPr>
          <w:color w:val="2A2B2D"/>
          <w:spacing w:val="12"/>
          <w:w w:val="106"/>
          <w:sz w:val="24"/>
          <w:szCs w:val="24"/>
        </w:rPr>
        <w:t>on of</w:t>
      </w:r>
      <w:r w:rsidRPr="00850524">
        <w:rPr>
          <w:color w:val="18181A"/>
          <w:w w:val="117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18181A"/>
          <w:spacing w:val="10"/>
          <w:sz w:val="24"/>
          <w:szCs w:val="24"/>
        </w:rPr>
        <w:t>pub</w:t>
      </w:r>
      <w:r w:rsidRPr="00850524">
        <w:rPr>
          <w:color w:val="18181A"/>
          <w:spacing w:val="5"/>
          <w:sz w:val="24"/>
          <w:szCs w:val="24"/>
        </w:rPr>
        <w:t>li</w:t>
      </w:r>
      <w:r w:rsidRPr="00850524">
        <w:rPr>
          <w:color w:val="18181A"/>
          <w:sz w:val="24"/>
          <w:szCs w:val="24"/>
        </w:rPr>
        <w:t xml:space="preserve">c </w:t>
      </w:r>
      <w:r w:rsidRPr="00850524">
        <w:rPr>
          <w:color w:val="18181A"/>
          <w:spacing w:val="23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p</w:t>
      </w:r>
      <w:r w:rsidRPr="00850524">
        <w:rPr>
          <w:color w:val="2A2B2D"/>
          <w:spacing w:val="9"/>
          <w:sz w:val="24"/>
          <w:szCs w:val="24"/>
        </w:rPr>
        <w:t>ea</w:t>
      </w:r>
      <w:r w:rsidRPr="00850524">
        <w:rPr>
          <w:color w:val="18181A"/>
          <w:spacing w:val="9"/>
          <w:sz w:val="24"/>
          <w:szCs w:val="24"/>
        </w:rPr>
        <w:t>c</w:t>
      </w:r>
      <w:r w:rsidRPr="00850524">
        <w:rPr>
          <w:color w:val="2A2B2D"/>
          <w:spacing w:val="9"/>
          <w:sz w:val="24"/>
          <w:szCs w:val="24"/>
        </w:rPr>
        <w:t>e</w:t>
      </w:r>
      <w:r w:rsidR="009A2238" w:rsidRPr="00850524">
        <w:rPr>
          <w:color w:val="5D5D5E"/>
          <w:sz w:val="24"/>
          <w:szCs w:val="24"/>
        </w:rPr>
        <w:t>,</w:t>
      </w:r>
      <w:r w:rsidRPr="00850524">
        <w:rPr>
          <w:color w:val="5D5D5E"/>
          <w:spacing w:val="22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2A2B2D"/>
          <w:spacing w:val="10"/>
          <w:sz w:val="24"/>
          <w:szCs w:val="24"/>
        </w:rPr>
        <w:t>a</w:t>
      </w:r>
      <w:r w:rsidRPr="00850524">
        <w:rPr>
          <w:color w:val="18181A"/>
          <w:spacing w:val="5"/>
          <w:sz w:val="24"/>
          <w:szCs w:val="24"/>
        </w:rPr>
        <w:t>l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 xml:space="preserve">h </w:t>
      </w:r>
      <w:r w:rsidRPr="00850524">
        <w:rPr>
          <w:color w:val="18181A"/>
          <w:spacing w:val="21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9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7"/>
          <w:sz w:val="24"/>
          <w:szCs w:val="24"/>
        </w:rPr>
        <w:t xml:space="preserve"> </w:t>
      </w:r>
      <w:r w:rsidRPr="00850524">
        <w:rPr>
          <w:color w:val="2A2B2D"/>
          <w:spacing w:val="7"/>
          <w:sz w:val="24"/>
          <w:szCs w:val="24"/>
        </w:rPr>
        <w:t>s</w:t>
      </w:r>
      <w:r w:rsidRPr="00850524">
        <w:rPr>
          <w:color w:val="18181A"/>
          <w:spacing w:val="10"/>
          <w:sz w:val="24"/>
          <w:szCs w:val="24"/>
        </w:rPr>
        <w:t>a</w:t>
      </w:r>
      <w:r w:rsidRPr="00850524">
        <w:rPr>
          <w:color w:val="2A2B2D"/>
          <w:sz w:val="24"/>
          <w:szCs w:val="24"/>
        </w:rPr>
        <w:t>f</w:t>
      </w:r>
      <w:r w:rsidRPr="00850524">
        <w:rPr>
          <w:color w:val="2A2B2D"/>
          <w:spacing w:val="16"/>
          <w:sz w:val="24"/>
          <w:szCs w:val="24"/>
        </w:rPr>
        <w:t>e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464649"/>
          <w:sz w:val="24"/>
          <w:szCs w:val="24"/>
        </w:rPr>
        <w:t xml:space="preserve">y </w:t>
      </w:r>
      <w:r w:rsidRPr="00850524">
        <w:rPr>
          <w:color w:val="464649"/>
          <w:spacing w:val="18"/>
          <w:sz w:val="24"/>
          <w:szCs w:val="24"/>
        </w:rPr>
        <w:t xml:space="preserve"> </w:t>
      </w:r>
      <w:r w:rsidRPr="00850524">
        <w:rPr>
          <w:color w:val="2A2B2D"/>
          <w:spacing w:val="12"/>
          <w:w w:val="117"/>
          <w:sz w:val="24"/>
          <w:szCs w:val="24"/>
        </w:rPr>
        <w:t>o</w:t>
      </w:r>
      <w:r w:rsidRPr="00850524">
        <w:rPr>
          <w:color w:val="18181A"/>
          <w:w w:val="117"/>
          <w:sz w:val="24"/>
          <w:szCs w:val="24"/>
        </w:rPr>
        <w:t>f</w:t>
      </w:r>
      <w:r w:rsidRPr="00850524">
        <w:rPr>
          <w:color w:val="18181A"/>
          <w:spacing w:val="4"/>
          <w:w w:val="117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 xml:space="preserve">e  </w:t>
      </w:r>
      <w:r w:rsidRPr="00850524">
        <w:rPr>
          <w:color w:val="2A2B2D"/>
          <w:spacing w:val="14"/>
          <w:sz w:val="24"/>
          <w:szCs w:val="24"/>
        </w:rPr>
        <w:t>C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2A2B2D"/>
          <w:spacing w:val="10"/>
          <w:sz w:val="24"/>
          <w:szCs w:val="24"/>
        </w:rPr>
        <w:t>y</w:t>
      </w:r>
      <w:r w:rsidRPr="00850524">
        <w:rPr>
          <w:color w:val="464649"/>
          <w:sz w:val="24"/>
          <w:szCs w:val="24"/>
        </w:rPr>
        <w:t xml:space="preserve">, </w:t>
      </w:r>
      <w:r w:rsidRPr="00850524">
        <w:rPr>
          <w:color w:val="464649"/>
          <w:spacing w:val="8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20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16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32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5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16"/>
          <w:sz w:val="24"/>
          <w:szCs w:val="24"/>
        </w:rPr>
        <w:t>u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13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18181A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r </w:t>
      </w:r>
      <w:r w:rsidRPr="00850524">
        <w:rPr>
          <w:color w:val="18181A"/>
          <w:spacing w:val="23"/>
          <w:sz w:val="24"/>
          <w:szCs w:val="24"/>
        </w:rPr>
        <w:t xml:space="preserve"> </w:t>
      </w:r>
      <w:r w:rsidRPr="00850524">
        <w:rPr>
          <w:color w:val="18181A"/>
          <w:spacing w:val="6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ea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18181A"/>
          <w:spacing w:val="10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n </w:t>
      </w:r>
      <w:r w:rsidRPr="00850524">
        <w:rPr>
          <w:color w:val="18181A"/>
          <w:spacing w:val="28"/>
          <w:sz w:val="24"/>
          <w:szCs w:val="24"/>
        </w:rPr>
        <w:t xml:space="preserve"> </w:t>
      </w:r>
      <w:r w:rsidRPr="00850524">
        <w:rPr>
          <w:color w:val="18181A"/>
          <w:spacing w:val="5"/>
          <w:w w:val="95"/>
          <w:sz w:val="24"/>
          <w:szCs w:val="24"/>
        </w:rPr>
        <w:t>t</w:t>
      </w:r>
      <w:r w:rsidRPr="00850524">
        <w:rPr>
          <w:color w:val="18181A"/>
          <w:spacing w:val="10"/>
          <w:w w:val="105"/>
          <w:sz w:val="24"/>
          <w:szCs w:val="24"/>
        </w:rPr>
        <w:t>h</w:t>
      </w:r>
      <w:r w:rsidRPr="00850524">
        <w:rPr>
          <w:color w:val="2A2B2D"/>
          <w:spacing w:val="9"/>
          <w:w w:val="114"/>
          <w:sz w:val="24"/>
          <w:szCs w:val="24"/>
        </w:rPr>
        <w:t>a</w:t>
      </w:r>
      <w:r w:rsidRPr="00850524">
        <w:rPr>
          <w:color w:val="18181A"/>
          <w:w w:val="95"/>
          <w:sz w:val="24"/>
          <w:szCs w:val="24"/>
        </w:rPr>
        <w:t xml:space="preserve">t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z w:val="24"/>
          <w:szCs w:val="24"/>
        </w:rPr>
        <w:t xml:space="preserve">s </w:t>
      </w:r>
      <w:r w:rsidRPr="00850524">
        <w:rPr>
          <w:color w:val="2A2B2D"/>
          <w:spacing w:val="4"/>
          <w:sz w:val="24"/>
          <w:szCs w:val="24"/>
        </w:rPr>
        <w:t xml:space="preserve"> </w:t>
      </w:r>
      <w:r w:rsidRPr="00850524">
        <w:rPr>
          <w:color w:val="18181A"/>
          <w:spacing w:val="14"/>
          <w:sz w:val="24"/>
          <w:szCs w:val="24"/>
        </w:rPr>
        <w:t>O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18181A"/>
          <w:spacing w:val="10"/>
          <w:sz w:val="24"/>
          <w:szCs w:val="24"/>
        </w:rPr>
        <w:t>d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11"/>
          <w:sz w:val="24"/>
          <w:szCs w:val="24"/>
        </w:rPr>
        <w:t>n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9"/>
          <w:sz w:val="24"/>
          <w:szCs w:val="24"/>
        </w:rPr>
        <w:t>nc</w:t>
      </w:r>
      <w:r w:rsidRPr="00850524">
        <w:rPr>
          <w:color w:val="2A2B2D"/>
          <w:sz w:val="24"/>
          <w:szCs w:val="24"/>
        </w:rPr>
        <w:t xml:space="preserve">e  </w:t>
      </w:r>
      <w:r w:rsidRPr="00850524">
        <w:rPr>
          <w:color w:val="18181A"/>
          <w:spacing w:val="4"/>
          <w:w w:val="79"/>
          <w:sz w:val="24"/>
          <w:szCs w:val="24"/>
        </w:rPr>
        <w:t>i</w:t>
      </w:r>
      <w:r w:rsidRPr="00850524">
        <w:rPr>
          <w:color w:val="2A2B2D"/>
          <w:w w:val="107"/>
          <w:sz w:val="24"/>
          <w:szCs w:val="24"/>
        </w:rPr>
        <w:t>s</w:t>
      </w:r>
      <w:r w:rsidRPr="00850524">
        <w:rPr>
          <w:color w:val="2A2B2D"/>
          <w:spacing w:val="43"/>
          <w:w w:val="107"/>
          <w:sz w:val="24"/>
          <w:szCs w:val="24"/>
        </w:rPr>
        <w:t xml:space="preserve"> </w:t>
      </w:r>
      <w:r w:rsidRPr="00850524">
        <w:rPr>
          <w:color w:val="18181A"/>
          <w:spacing w:val="6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10"/>
          <w:sz w:val="24"/>
          <w:szCs w:val="24"/>
        </w:rPr>
        <w:t>qu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>o</w:t>
      </w:r>
      <w:r w:rsidRPr="00850524">
        <w:rPr>
          <w:color w:val="18181A"/>
          <w:spacing w:val="43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>b</w:t>
      </w:r>
      <w:r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pacing w:val="49"/>
          <w:sz w:val="24"/>
          <w:szCs w:val="24"/>
        </w:rPr>
        <w:t xml:space="preserve"> </w:t>
      </w:r>
      <w:r w:rsidRPr="00850524">
        <w:rPr>
          <w:color w:val="18181A"/>
          <w:spacing w:val="4"/>
          <w:w w:val="79"/>
          <w:sz w:val="24"/>
          <w:szCs w:val="24"/>
        </w:rPr>
        <w:t>i</w:t>
      </w:r>
      <w:r w:rsidRPr="00850524">
        <w:rPr>
          <w:color w:val="18181A"/>
          <w:spacing w:val="16"/>
          <w:w w:val="110"/>
          <w:sz w:val="24"/>
          <w:szCs w:val="24"/>
        </w:rPr>
        <w:t>mm</w:t>
      </w:r>
      <w:r w:rsidRPr="00850524">
        <w:rPr>
          <w:color w:val="2A2B2D"/>
          <w:spacing w:val="9"/>
          <w:w w:val="109"/>
          <w:sz w:val="24"/>
          <w:szCs w:val="24"/>
        </w:rPr>
        <w:t>e</w:t>
      </w:r>
      <w:r w:rsidRPr="00850524">
        <w:rPr>
          <w:color w:val="18181A"/>
          <w:spacing w:val="10"/>
          <w:w w:val="110"/>
          <w:sz w:val="24"/>
          <w:szCs w:val="24"/>
        </w:rPr>
        <w:t>d</w:t>
      </w:r>
      <w:r w:rsidRPr="00850524">
        <w:rPr>
          <w:color w:val="18181A"/>
          <w:spacing w:val="5"/>
          <w:w w:val="103"/>
          <w:sz w:val="24"/>
          <w:szCs w:val="24"/>
        </w:rPr>
        <w:t>i</w:t>
      </w:r>
      <w:r w:rsidRPr="00850524">
        <w:rPr>
          <w:color w:val="2A2B2D"/>
          <w:spacing w:val="10"/>
          <w:w w:val="124"/>
          <w:sz w:val="24"/>
          <w:szCs w:val="24"/>
        </w:rPr>
        <w:t>a</w:t>
      </w:r>
      <w:r w:rsidRPr="00850524">
        <w:rPr>
          <w:color w:val="18181A"/>
          <w:spacing w:val="5"/>
          <w:w w:val="95"/>
          <w:sz w:val="24"/>
          <w:szCs w:val="24"/>
        </w:rPr>
        <w:t>t</w:t>
      </w:r>
      <w:r w:rsidRPr="00850524">
        <w:rPr>
          <w:color w:val="2A2B2D"/>
          <w:spacing w:val="9"/>
          <w:w w:val="109"/>
          <w:sz w:val="24"/>
          <w:szCs w:val="24"/>
        </w:rPr>
        <w:t>e</w:t>
      </w:r>
      <w:r w:rsidRPr="00850524">
        <w:rPr>
          <w:color w:val="18181A"/>
          <w:spacing w:val="5"/>
          <w:w w:val="103"/>
          <w:sz w:val="24"/>
          <w:szCs w:val="24"/>
        </w:rPr>
        <w:t>l</w:t>
      </w:r>
      <w:r w:rsidRPr="00850524">
        <w:rPr>
          <w:color w:val="2A2B2D"/>
          <w:w w:val="101"/>
          <w:sz w:val="24"/>
          <w:szCs w:val="24"/>
        </w:rPr>
        <w:t xml:space="preserve">y  </w:t>
      </w:r>
      <w:r w:rsidRPr="00850524">
        <w:rPr>
          <w:color w:val="2A2B2D"/>
          <w:spacing w:val="10"/>
          <w:w w:val="108"/>
          <w:sz w:val="24"/>
          <w:szCs w:val="24"/>
        </w:rPr>
        <w:t>e</w:t>
      </w:r>
      <w:r w:rsidRPr="00850524">
        <w:rPr>
          <w:color w:val="18181A"/>
          <w:w w:val="108"/>
          <w:sz w:val="24"/>
          <w:szCs w:val="24"/>
        </w:rPr>
        <w:t>ff</w:t>
      </w:r>
      <w:r w:rsidRPr="00850524">
        <w:rPr>
          <w:color w:val="2A2B2D"/>
          <w:spacing w:val="10"/>
          <w:w w:val="108"/>
          <w:sz w:val="24"/>
          <w:szCs w:val="24"/>
        </w:rPr>
        <w:t>e</w:t>
      </w:r>
      <w:r w:rsidRPr="00850524">
        <w:rPr>
          <w:color w:val="18181A"/>
          <w:spacing w:val="10"/>
          <w:w w:val="108"/>
          <w:sz w:val="24"/>
          <w:szCs w:val="24"/>
        </w:rPr>
        <w:t>c</w:t>
      </w:r>
      <w:r w:rsidRPr="00850524">
        <w:rPr>
          <w:color w:val="18181A"/>
          <w:spacing w:val="6"/>
          <w:w w:val="108"/>
          <w:sz w:val="24"/>
          <w:szCs w:val="24"/>
        </w:rPr>
        <w:t>t</w:t>
      </w:r>
      <w:r w:rsidRPr="00850524">
        <w:rPr>
          <w:color w:val="18181A"/>
          <w:spacing w:val="5"/>
          <w:w w:val="108"/>
          <w:sz w:val="24"/>
          <w:szCs w:val="24"/>
        </w:rPr>
        <w:t>i</w:t>
      </w:r>
      <w:r w:rsidRPr="00850524">
        <w:rPr>
          <w:color w:val="2A2B2D"/>
          <w:spacing w:val="11"/>
          <w:w w:val="108"/>
          <w:sz w:val="24"/>
          <w:szCs w:val="24"/>
        </w:rPr>
        <w:t>v</w:t>
      </w:r>
      <w:r w:rsidRPr="00850524">
        <w:rPr>
          <w:color w:val="2A2B2D"/>
          <w:w w:val="108"/>
          <w:sz w:val="24"/>
          <w:szCs w:val="24"/>
        </w:rPr>
        <w:t>e</w:t>
      </w:r>
      <w:r w:rsidRPr="00850524">
        <w:rPr>
          <w:color w:val="2A2B2D"/>
          <w:spacing w:val="51"/>
          <w:w w:val="108"/>
          <w:sz w:val="24"/>
          <w:szCs w:val="24"/>
        </w:rPr>
        <w:t xml:space="preserve"> </w:t>
      </w:r>
      <w:r w:rsidRPr="00850524">
        <w:rPr>
          <w:color w:val="18181A"/>
          <w:spacing w:val="4"/>
          <w:w w:val="79"/>
          <w:sz w:val="24"/>
          <w:szCs w:val="24"/>
        </w:rPr>
        <w:t>i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spacing w:val="46"/>
          <w:w w:val="105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o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18181A"/>
          <w:spacing w:val="10"/>
          <w:sz w:val="24"/>
          <w:szCs w:val="24"/>
        </w:rPr>
        <w:t>d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r </w:t>
      </w:r>
      <w:r w:rsidRPr="00850524">
        <w:rPr>
          <w:color w:val="18181A"/>
          <w:spacing w:val="17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>o</w:t>
      </w:r>
      <w:r w:rsidRPr="00850524">
        <w:rPr>
          <w:color w:val="2A2B2D"/>
          <w:spacing w:val="39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pacing w:val="9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b</w:t>
      </w:r>
      <w:r w:rsidRPr="00850524">
        <w:rPr>
          <w:color w:val="18181A"/>
          <w:spacing w:val="5"/>
          <w:sz w:val="24"/>
          <w:szCs w:val="24"/>
        </w:rPr>
        <w:t>l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26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5"/>
          <w:sz w:val="24"/>
          <w:szCs w:val="24"/>
        </w:rPr>
        <w:t xml:space="preserve"> </w:t>
      </w:r>
      <w:r w:rsidRPr="00850524">
        <w:rPr>
          <w:color w:val="2A2B2D"/>
          <w:spacing w:val="14"/>
          <w:sz w:val="24"/>
          <w:szCs w:val="24"/>
        </w:rPr>
        <w:t>C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 xml:space="preserve">y </w:t>
      </w:r>
      <w:r w:rsidRPr="00850524">
        <w:rPr>
          <w:color w:val="2A2B2D"/>
          <w:spacing w:val="15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>o</w:t>
      </w:r>
      <w:r w:rsidRPr="00850524">
        <w:rPr>
          <w:color w:val="2A2B2D"/>
          <w:spacing w:val="48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p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17"/>
          <w:sz w:val="24"/>
          <w:szCs w:val="24"/>
        </w:rPr>
        <w:t>o</w:t>
      </w:r>
      <w:r w:rsidRPr="00850524">
        <w:rPr>
          <w:color w:val="2A2B2D"/>
          <w:spacing w:val="11"/>
          <w:sz w:val="24"/>
          <w:szCs w:val="24"/>
        </w:rPr>
        <w:t>v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11"/>
          <w:sz w:val="24"/>
          <w:szCs w:val="24"/>
        </w:rPr>
        <w:t>d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32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16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41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="00F85B14" w:rsidRPr="00850524">
        <w:rPr>
          <w:color w:val="2A2B2D"/>
          <w:sz w:val="24"/>
          <w:szCs w:val="24"/>
        </w:rPr>
        <w:t xml:space="preserve">e real </w:t>
      </w:r>
      <w:r w:rsidRPr="00850524">
        <w:rPr>
          <w:color w:val="18181A"/>
          <w:spacing w:val="10"/>
          <w:sz w:val="24"/>
          <w:szCs w:val="24"/>
        </w:rPr>
        <w:t>p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17"/>
          <w:sz w:val="24"/>
          <w:szCs w:val="24"/>
        </w:rPr>
        <w:t>o</w:t>
      </w:r>
      <w:r w:rsidRPr="00850524">
        <w:rPr>
          <w:color w:val="18181A"/>
          <w:spacing w:val="10"/>
          <w:sz w:val="24"/>
          <w:szCs w:val="24"/>
        </w:rPr>
        <w:t>p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2A2B2D"/>
          <w:spacing w:val="7"/>
          <w:sz w:val="24"/>
          <w:szCs w:val="24"/>
        </w:rPr>
        <w:t>r</w:t>
      </w:r>
      <w:r w:rsidRPr="00850524">
        <w:rPr>
          <w:color w:val="18181A"/>
          <w:spacing w:val="6"/>
          <w:sz w:val="24"/>
          <w:szCs w:val="24"/>
        </w:rPr>
        <w:t>t</w:t>
      </w:r>
      <w:r w:rsidR="00F85B14" w:rsidRPr="00850524">
        <w:rPr>
          <w:color w:val="2A2B2D"/>
          <w:sz w:val="24"/>
          <w:szCs w:val="24"/>
        </w:rPr>
        <w:t xml:space="preserve">y </w:t>
      </w:r>
      <w:r w:rsidRPr="00850524">
        <w:rPr>
          <w:color w:val="2A2B2D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="00F85B14" w:rsidRPr="00850524">
        <w:rPr>
          <w:color w:val="2A2B2D"/>
          <w:spacing w:val="9"/>
          <w:sz w:val="24"/>
          <w:szCs w:val="24"/>
        </w:rPr>
        <w:t>ax exem</w:t>
      </w:r>
      <w:r w:rsidRPr="00850524">
        <w:rPr>
          <w:color w:val="18181A"/>
          <w:spacing w:val="10"/>
          <w:w w:val="110"/>
          <w:sz w:val="24"/>
          <w:szCs w:val="24"/>
        </w:rPr>
        <w:t>p</w:t>
      </w:r>
      <w:r w:rsidRPr="00850524">
        <w:rPr>
          <w:color w:val="18181A"/>
          <w:spacing w:val="6"/>
          <w:w w:val="119"/>
          <w:sz w:val="24"/>
          <w:szCs w:val="24"/>
        </w:rPr>
        <w:t>t</w:t>
      </w:r>
      <w:r w:rsidRPr="00850524">
        <w:rPr>
          <w:color w:val="18181A"/>
          <w:spacing w:val="5"/>
          <w:w w:val="87"/>
          <w:sz w:val="24"/>
          <w:szCs w:val="24"/>
        </w:rPr>
        <w:t>i</w:t>
      </w:r>
      <w:r w:rsidRPr="00850524">
        <w:rPr>
          <w:color w:val="18181A"/>
          <w:spacing w:val="11"/>
          <w:w w:val="114"/>
          <w:sz w:val="24"/>
          <w:szCs w:val="24"/>
        </w:rPr>
        <w:t>o</w:t>
      </w:r>
      <w:r w:rsidRPr="00850524">
        <w:rPr>
          <w:color w:val="18181A"/>
          <w:spacing w:val="10"/>
          <w:w w:val="110"/>
          <w:sz w:val="24"/>
          <w:szCs w:val="24"/>
        </w:rPr>
        <w:t>n</w:t>
      </w:r>
      <w:r w:rsidRPr="00850524">
        <w:rPr>
          <w:color w:val="5D5D5E"/>
          <w:w w:val="96"/>
          <w:sz w:val="24"/>
          <w:szCs w:val="24"/>
        </w:rPr>
        <w:t xml:space="preserve">, </w:t>
      </w:r>
      <w:r w:rsidRPr="00850524">
        <w:rPr>
          <w:color w:val="5D5D5E"/>
          <w:spacing w:val="12"/>
          <w:w w:val="96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22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Se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10"/>
          <w:sz w:val="24"/>
          <w:szCs w:val="24"/>
        </w:rPr>
        <w:t>v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pacing w:val="9"/>
          <w:sz w:val="24"/>
          <w:szCs w:val="24"/>
        </w:rPr>
        <w:t>c</w:t>
      </w:r>
      <w:r w:rsidRPr="00850524">
        <w:rPr>
          <w:color w:val="2A2B2D"/>
          <w:sz w:val="24"/>
          <w:szCs w:val="24"/>
        </w:rPr>
        <w:t xml:space="preserve">e  </w:t>
      </w:r>
      <w:r w:rsidRPr="00850524">
        <w:rPr>
          <w:color w:val="2A2B2D"/>
          <w:spacing w:val="5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P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464649"/>
          <w:spacing w:val="10"/>
          <w:sz w:val="24"/>
          <w:szCs w:val="24"/>
        </w:rPr>
        <w:t>y</w:t>
      </w:r>
      <w:r w:rsidRPr="00850524">
        <w:rPr>
          <w:color w:val="18181A"/>
          <w:spacing w:val="16"/>
          <w:sz w:val="24"/>
          <w:szCs w:val="24"/>
        </w:rPr>
        <w:t>m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464649"/>
          <w:sz w:val="24"/>
          <w:szCs w:val="24"/>
        </w:rPr>
        <w:t xml:space="preserve">,  </w:t>
      </w:r>
      <w:r w:rsidRPr="00850524">
        <w:rPr>
          <w:color w:val="464649"/>
          <w:spacing w:val="7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27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22"/>
          <w:sz w:val="24"/>
          <w:szCs w:val="24"/>
        </w:rPr>
        <w:t xml:space="preserve"> </w:t>
      </w:r>
      <w:r w:rsidRPr="00850524">
        <w:rPr>
          <w:color w:val="18181A"/>
          <w:spacing w:val="6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5"/>
          <w:sz w:val="24"/>
          <w:szCs w:val="24"/>
        </w:rPr>
        <w:t>l</w:t>
      </w:r>
      <w:r w:rsidRPr="00850524">
        <w:rPr>
          <w:color w:val="2A2B2D"/>
          <w:spacing w:val="10"/>
          <w:sz w:val="24"/>
          <w:szCs w:val="24"/>
        </w:rPr>
        <w:t>a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40"/>
          <w:sz w:val="24"/>
          <w:szCs w:val="24"/>
        </w:rPr>
        <w:t xml:space="preserve"> </w:t>
      </w:r>
      <w:r w:rsidRPr="00850524">
        <w:rPr>
          <w:color w:val="2A2B2D"/>
          <w:spacing w:val="10"/>
          <w:w w:val="108"/>
          <w:sz w:val="24"/>
          <w:szCs w:val="24"/>
        </w:rPr>
        <w:t>o</w:t>
      </w:r>
      <w:r w:rsidRPr="00850524">
        <w:rPr>
          <w:color w:val="18181A"/>
          <w:spacing w:val="-5"/>
          <w:w w:val="108"/>
          <w:sz w:val="24"/>
          <w:szCs w:val="24"/>
        </w:rPr>
        <w:t>b</w:t>
      </w:r>
      <w:r w:rsidRPr="00850524">
        <w:rPr>
          <w:color w:val="18181A"/>
          <w:spacing w:val="8"/>
          <w:w w:val="108"/>
          <w:sz w:val="24"/>
          <w:szCs w:val="24"/>
        </w:rPr>
        <w:t>j</w:t>
      </w:r>
      <w:r w:rsidRPr="00850524">
        <w:rPr>
          <w:color w:val="2A2B2D"/>
          <w:spacing w:val="10"/>
          <w:w w:val="108"/>
          <w:sz w:val="24"/>
          <w:szCs w:val="24"/>
        </w:rPr>
        <w:t>e</w:t>
      </w:r>
      <w:r w:rsidRPr="00850524">
        <w:rPr>
          <w:color w:val="18181A"/>
          <w:spacing w:val="11"/>
          <w:w w:val="108"/>
          <w:sz w:val="24"/>
          <w:szCs w:val="24"/>
        </w:rPr>
        <w:t>c</w:t>
      </w:r>
      <w:r w:rsidRPr="00850524">
        <w:rPr>
          <w:color w:val="18181A"/>
          <w:spacing w:val="6"/>
          <w:w w:val="108"/>
          <w:sz w:val="24"/>
          <w:szCs w:val="24"/>
        </w:rPr>
        <w:t>t</w:t>
      </w:r>
      <w:r w:rsidRPr="00850524">
        <w:rPr>
          <w:color w:val="18181A"/>
          <w:spacing w:val="5"/>
          <w:w w:val="108"/>
          <w:sz w:val="24"/>
          <w:szCs w:val="24"/>
        </w:rPr>
        <w:t>i</w:t>
      </w:r>
      <w:r w:rsidRPr="00850524">
        <w:rPr>
          <w:color w:val="2A2B2D"/>
          <w:spacing w:val="11"/>
          <w:w w:val="108"/>
          <w:sz w:val="24"/>
          <w:szCs w:val="24"/>
        </w:rPr>
        <w:t>v</w:t>
      </w:r>
      <w:r w:rsidRPr="00850524">
        <w:rPr>
          <w:color w:val="2A2B2D"/>
          <w:spacing w:val="10"/>
          <w:w w:val="108"/>
          <w:sz w:val="24"/>
          <w:szCs w:val="24"/>
        </w:rPr>
        <w:t>e</w:t>
      </w:r>
      <w:r w:rsidRPr="00850524">
        <w:rPr>
          <w:color w:val="2A2B2D"/>
          <w:w w:val="108"/>
          <w:sz w:val="24"/>
          <w:szCs w:val="24"/>
        </w:rPr>
        <w:t xml:space="preserve">s </w:t>
      </w:r>
      <w:r w:rsidRPr="00850524">
        <w:rPr>
          <w:color w:val="2A2B2D"/>
          <w:spacing w:val="10"/>
          <w:w w:val="108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p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17"/>
          <w:sz w:val="24"/>
          <w:szCs w:val="24"/>
        </w:rPr>
        <w:t>o</w:t>
      </w:r>
      <w:r w:rsidRPr="00850524">
        <w:rPr>
          <w:color w:val="2A2B2D"/>
          <w:spacing w:val="11"/>
          <w:sz w:val="24"/>
          <w:szCs w:val="24"/>
        </w:rPr>
        <w:t>v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11"/>
          <w:sz w:val="24"/>
          <w:szCs w:val="24"/>
        </w:rPr>
        <w:t>d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 </w:t>
      </w:r>
      <w:r w:rsidRPr="00850524">
        <w:rPr>
          <w:color w:val="18181A"/>
          <w:spacing w:val="11"/>
          <w:sz w:val="24"/>
          <w:szCs w:val="24"/>
        </w:rPr>
        <w:t xml:space="preserve"> </w:t>
      </w:r>
      <w:r w:rsidRPr="00850524">
        <w:rPr>
          <w:color w:val="2A2B2D"/>
          <w:sz w:val="24"/>
          <w:szCs w:val="24"/>
        </w:rPr>
        <w:t>f</w:t>
      </w:r>
      <w:r w:rsidRPr="00850524">
        <w:rPr>
          <w:color w:val="2A2B2D"/>
          <w:spacing w:val="17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r </w:t>
      </w:r>
      <w:r w:rsidRPr="00850524">
        <w:rPr>
          <w:color w:val="18181A"/>
          <w:spacing w:val="17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z w:val="24"/>
          <w:szCs w:val="24"/>
        </w:rPr>
        <w:t xml:space="preserve">n </w:t>
      </w:r>
      <w:r w:rsidRPr="00850524">
        <w:rPr>
          <w:color w:val="18181A"/>
          <w:spacing w:val="40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 xml:space="preserve">t </w:t>
      </w:r>
      <w:r w:rsidRPr="00850524">
        <w:rPr>
          <w:color w:val="18181A"/>
          <w:spacing w:val="20"/>
          <w:sz w:val="24"/>
          <w:szCs w:val="24"/>
        </w:rPr>
        <w:t xml:space="preserve"> </w:t>
      </w:r>
      <w:r w:rsidRPr="00850524">
        <w:rPr>
          <w:color w:val="2A2B2D"/>
          <w:spacing w:val="9"/>
          <w:w w:val="104"/>
          <w:sz w:val="24"/>
          <w:szCs w:val="24"/>
        </w:rPr>
        <w:t>a</w:t>
      </w:r>
      <w:r w:rsidRPr="00850524">
        <w:rPr>
          <w:color w:val="18181A"/>
          <w:spacing w:val="7"/>
          <w:w w:val="105"/>
          <w:sz w:val="24"/>
          <w:szCs w:val="24"/>
        </w:rPr>
        <w:t>r</w:t>
      </w:r>
      <w:r w:rsidRPr="00850524">
        <w:rPr>
          <w:color w:val="2A2B2D"/>
          <w:w w:val="99"/>
          <w:sz w:val="24"/>
          <w:szCs w:val="24"/>
        </w:rPr>
        <w:t xml:space="preserve">e 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2A2B2D"/>
          <w:spacing w:val="9"/>
          <w:sz w:val="24"/>
          <w:szCs w:val="24"/>
        </w:rPr>
        <w:t>ee</w:t>
      </w:r>
      <w:r w:rsidRPr="00850524">
        <w:rPr>
          <w:color w:val="18181A"/>
          <w:spacing w:val="10"/>
          <w:sz w:val="24"/>
          <w:szCs w:val="24"/>
        </w:rPr>
        <w:t>d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13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>o</w:t>
      </w:r>
      <w:r w:rsidRPr="00850524">
        <w:rPr>
          <w:color w:val="2A2B2D"/>
          <w:spacing w:val="29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b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2A2B2D"/>
          <w:spacing w:val="10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12"/>
          <w:sz w:val="24"/>
          <w:szCs w:val="24"/>
        </w:rPr>
        <w:t>i</w:t>
      </w:r>
      <w:r w:rsidRPr="00850524">
        <w:rPr>
          <w:color w:val="18181A"/>
          <w:sz w:val="24"/>
          <w:szCs w:val="24"/>
        </w:rPr>
        <w:t xml:space="preserve">t </w:t>
      </w:r>
      <w:r w:rsidRPr="00850524">
        <w:rPr>
          <w:color w:val="18181A"/>
          <w:spacing w:val="15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="00F85B14" w:rsidRPr="00850524">
        <w:rPr>
          <w:color w:val="18181A"/>
          <w:spacing w:val="9"/>
          <w:sz w:val="24"/>
          <w:szCs w:val="24"/>
        </w:rPr>
        <w:t>he City</w:t>
      </w:r>
      <w:r w:rsidRPr="00850524">
        <w:rPr>
          <w:color w:val="464649"/>
          <w:sz w:val="24"/>
          <w:szCs w:val="24"/>
        </w:rPr>
        <w:t xml:space="preserve"> </w:t>
      </w:r>
      <w:r w:rsidRPr="00850524">
        <w:rPr>
          <w:color w:val="464649"/>
          <w:spacing w:val="-14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9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1"/>
          <w:sz w:val="24"/>
          <w:szCs w:val="24"/>
        </w:rPr>
        <w:t xml:space="preserve"> </w:t>
      </w:r>
      <w:r w:rsidRPr="00850524">
        <w:rPr>
          <w:color w:val="18181A"/>
          <w:spacing w:val="4"/>
          <w:w w:val="79"/>
          <w:sz w:val="24"/>
          <w:szCs w:val="24"/>
        </w:rPr>
        <w:t>i</w:t>
      </w:r>
      <w:r w:rsidRPr="00850524">
        <w:rPr>
          <w:color w:val="18181A"/>
          <w:spacing w:val="6"/>
          <w:w w:val="119"/>
          <w:sz w:val="24"/>
          <w:szCs w:val="24"/>
        </w:rPr>
        <w:t>t</w:t>
      </w:r>
      <w:r w:rsidRPr="00850524">
        <w:rPr>
          <w:color w:val="2A2B2D"/>
          <w:w w:val="101"/>
          <w:sz w:val="24"/>
          <w:szCs w:val="24"/>
        </w:rPr>
        <w:t>s</w:t>
      </w:r>
      <w:r w:rsidRPr="00850524">
        <w:rPr>
          <w:color w:val="2A2B2D"/>
          <w:sz w:val="24"/>
          <w:szCs w:val="24"/>
        </w:rPr>
        <w:t xml:space="preserve"> </w:t>
      </w:r>
      <w:r w:rsidRPr="00850524">
        <w:rPr>
          <w:color w:val="2A2B2D"/>
          <w:spacing w:val="-20"/>
          <w:sz w:val="24"/>
          <w:szCs w:val="24"/>
        </w:rPr>
        <w:t xml:space="preserve"> </w:t>
      </w:r>
      <w:r w:rsidRPr="00850524">
        <w:rPr>
          <w:color w:val="18181A"/>
          <w:spacing w:val="6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10"/>
          <w:sz w:val="24"/>
          <w:szCs w:val="24"/>
        </w:rPr>
        <w:t>d</w:t>
      </w:r>
      <w:r w:rsidRPr="00850524">
        <w:rPr>
          <w:color w:val="2A2B2D"/>
          <w:spacing w:val="10"/>
          <w:sz w:val="24"/>
          <w:szCs w:val="24"/>
        </w:rPr>
        <w:t>e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 xml:space="preserve">s </w:t>
      </w:r>
      <w:r w:rsidRPr="00850524">
        <w:rPr>
          <w:color w:val="2A2B2D"/>
          <w:spacing w:val="34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b</w:t>
      </w:r>
      <w:r w:rsidRPr="00850524">
        <w:rPr>
          <w:color w:val="2A2B2D"/>
          <w:sz w:val="24"/>
          <w:szCs w:val="24"/>
        </w:rPr>
        <w:t>y</w:t>
      </w:r>
      <w:r w:rsidRPr="00850524">
        <w:rPr>
          <w:color w:val="2A2B2D"/>
          <w:spacing w:val="29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c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ea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11"/>
          <w:sz w:val="24"/>
          <w:szCs w:val="24"/>
        </w:rPr>
        <w:t>n</w:t>
      </w:r>
      <w:r w:rsidRPr="00850524">
        <w:rPr>
          <w:color w:val="2A2B2D"/>
          <w:sz w:val="24"/>
          <w:szCs w:val="24"/>
        </w:rPr>
        <w:t xml:space="preserve">g </w:t>
      </w:r>
      <w:r w:rsidRPr="00850524">
        <w:rPr>
          <w:color w:val="2A2B2D"/>
          <w:spacing w:val="27"/>
          <w:sz w:val="24"/>
          <w:szCs w:val="24"/>
        </w:rPr>
        <w:t xml:space="preserve"> </w:t>
      </w:r>
      <w:r w:rsidRPr="00850524">
        <w:rPr>
          <w:color w:val="2A2B2D"/>
          <w:spacing w:val="8"/>
          <w:sz w:val="24"/>
          <w:szCs w:val="24"/>
        </w:rPr>
        <w:t>e</w:t>
      </w:r>
      <w:r w:rsidRPr="00850524">
        <w:rPr>
          <w:color w:val="18181A"/>
          <w:spacing w:val="9"/>
          <w:sz w:val="24"/>
          <w:szCs w:val="24"/>
        </w:rPr>
        <w:t>c</w:t>
      </w:r>
      <w:r w:rsidRPr="00850524">
        <w:rPr>
          <w:color w:val="18181A"/>
          <w:spacing w:val="11"/>
          <w:sz w:val="24"/>
          <w:szCs w:val="24"/>
        </w:rPr>
        <w:t>o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2A2B2D"/>
          <w:spacing w:val="10"/>
          <w:sz w:val="24"/>
          <w:szCs w:val="24"/>
        </w:rPr>
        <w:t>o</w:t>
      </w:r>
      <w:r w:rsidRPr="00850524">
        <w:rPr>
          <w:color w:val="18181A"/>
          <w:spacing w:val="16"/>
          <w:sz w:val="24"/>
          <w:szCs w:val="24"/>
        </w:rPr>
        <w:t>m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z w:val="24"/>
          <w:szCs w:val="24"/>
        </w:rPr>
        <w:t xml:space="preserve">c </w:t>
      </w:r>
      <w:r w:rsidRPr="00850524">
        <w:rPr>
          <w:color w:val="2A2B2D"/>
          <w:spacing w:val="38"/>
          <w:sz w:val="24"/>
          <w:szCs w:val="24"/>
        </w:rPr>
        <w:t xml:space="preserve"> </w:t>
      </w:r>
      <w:r w:rsidRPr="00850524">
        <w:rPr>
          <w:color w:val="18181A"/>
          <w:spacing w:val="9"/>
          <w:w w:val="101"/>
          <w:sz w:val="24"/>
          <w:szCs w:val="24"/>
        </w:rPr>
        <w:t>o</w:t>
      </w:r>
      <w:r w:rsidRPr="00850524">
        <w:rPr>
          <w:color w:val="18181A"/>
          <w:spacing w:val="10"/>
          <w:w w:val="110"/>
          <w:sz w:val="24"/>
          <w:szCs w:val="24"/>
        </w:rPr>
        <w:t>p</w:t>
      </w:r>
      <w:r w:rsidR="00F85B14" w:rsidRPr="00850524">
        <w:rPr>
          <w:color w:val="18181A"/>
          <w:spacing w:val="10"/>
          <w:w w:val="105"/>
          <w:sz w:val="24"/>
          <w:szCs w:val="24"/>
        </w:rPr>
        <w:t>portunit</w:t>
      </w:r>
      <w:r w:rsidRPr="00850524">
        <w:rPr>
          <w:color w:val="18181A"/>
          <w:spacing w:val="5"/>
          <w:w w:val="87"/>
          <w:sz w:val="24"/>
          <w:szCs w:val="24"/>
        </w:rPr>
        <w:t>i</w:t>
      </w:r>
      <w:r w:rsidRPr="00850524">
        <w:rPr>
          <w:color w:val="2A2B2D"/>
          <w:spacing w:val="9"/>
          <w:w w:val="114"/>
          <w:sz w:val="24"/>
          <w:szCs w:val="24"/>
        </w:rPr>
        <w:t>e</w:t>
      </w:r>
      <w:r w:rsidRPr="00850524">
        <w:rPr>
          <w:color w:val="2A2B2D"/>
          <w:spacing w:val="8"/>
          <w:w w:val="113"/>
          <w:sz w:val="24"/>
          <w:szCs w:val="24"/>
        </w:rPr>
        <w:t>s</w:t>
      </w:r>
      <w:r w:rsidRPr="00850524">
        <w:rPr>
          <w:color w:val="5D5D5E"/>
          <w:w w:val="88"/>
          <w:sz w:val="24"/>
          <w:szCs w:val="24"/>
        </w:rPr>
        <w:t>,</w:t>
      </w:r>
      <w:r w:rsidRPr="00850524">
        <w:rPr>
          <w:color w:val="5D5D5E"/>
          <w:sz w:val="24"/>
          <w:szCs w:val="24"/>
        </w:rPr>
        <w:t xml:space="preserve"> </w:t>
      </w:r>
      <w:r w:rsidRPr="00850524">
        <w:rPr>
          <w:color w:val="5D5D5E"/>
          <w:spacing w:val="-24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pacing w:val="5"/>
          <w:sz w:val="24"/>
          <w:szCs w:val="24"/>
        </w:rPr>
        <w:t>l</w:t>
      </w:r>
      <w:r w:rsidRPr="00850524">
        <w:rPr>
          <w:color w:val="2A2B2D"/>
          <w:spacing w:val="10"/>
          <w:sz w:val="24"/>
          <w:szCs w:val="24"/>
        </w:rPr>
        <w:t>a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10"/>
          <w:sz w:val="24"/>
          <w:szCs w:val="24"/>
        </w:rPr>
        <w:t>g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10"/>
          <w:sz w:val="24"/>
          <w:szCs w:val="24"/>
        </w:rPr>
        <w:t>n</w:t>
      </w:r>
      <w:r w:rsidR="00F85B14" w:rsidRPr="00850524">
        <w:rPr>
          <w:color w:val="2A2B2D"/>
          <w:sz w:val="24"/>
          <w:szCs w:val="24"/>
        </w:rPr>
        <w:t xml:space="preserve">g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>e</w:t>
      </w:r>
      <w:r w:rsidR="00F85B14" w:rsidRPr="00850524">
        <w:rPr>
          <w:color w:val="2A2B2D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p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18181A"/>
          <w:spacing w:val="10"/>
          <w:sz w:val="24"/>
          <w:szCs w:val="24"/>
        </w:rPr>
        <w:t>op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2A2B2D"/>
          <w:spacing w:val="7"/>
          <w:sz w:val="24"/>
          <w:szCs w:val="24"/>
        </w:rPr>
        <w:t>r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2A2B2D"/>
          <w:sz w:val="24"/>
          <w:szCs w:val="24"/>
        </w:rPr>
        <w:t xml:space="preserve">y </w:t>
      </w:r>
      <w:r w:rsidRPr="00850524">
        <w:rPr>
          <w:color w:val="18181A"/>
          <w:spacing w:val="5"/>
          <w:w w:val="95"/>
          <w:sz w:val="24"/>
          <w:szCs w:val="24"/>
        </w:rPr>
        <w:t>t</w:t>
      </w:r>
      <w:r w:rsidRPr="00850524">
        <w:rPr>
          <w:color w:val="2A2B2D"/>
          <w:spacing w:val="9"/>
          <w:w w:val="109"/>
          <w:sz w:val="24"/>
          <w:szCs w:val="24"/>
        </w:rPr>
        <w:t>a</w:t>
      </w:r>
      <w:r w:rsidR="00F85B14" w:rsidRPr="00850524">
        <w:rPr>
          <w:color w:val="2A2B2D"/>
          <w:w w:val="101"/>
          <w:sz w:val="24"/>
          <w:szCs w:val="24"/>
        </w:rPr>
        <w:t xml:space="preserve">x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9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41"/>
          <w:sz w:val="24"/>
          <w:szCs w:val="24"/>
        </w:rPr>
        <w:t xml:space="preserve"> </w:t>
      </w:r>
      <w:r w:rsidRPr="00850524">
        <w:rPr>
          <w:color w:val="18181A"/>
          <w:spacing w:val="4"/>
          <w:w w:val="79"/>
          <w:sz w:val="24"/>
          <w:szCs w:val="24"/>
        </w:rPr>
        <w:t>i</w:t>
      </w:r>
      <w:r w:rsidRPr="00850524">
        <w:rPr>
          <w:color w:val="18181A"/>
          <w:spacing w:val="10"/>
          <w:w w:val="110"/>
          <w:sz w:val="24"/>
          <w:szCs w:val="24"/>
        </w:rPr>
        <w:t>n</w:t>
      </w:r>
      <w:r w:rsidRPr="00850524">
        <w:rPr>
          <w:color w:val="2A2B2D"/>
          <w:spacing w:val="9"/>
          <w:w w:val="109"/>
          <w:sz w:val="24"/>
          <w:szCs w:val="24"/>
        </w:rPr>
        <w:t>c</w:t>
      </w:r>
      <w:r w:rsidRPr="00850524">
        <w:rPr>
          <w:color w:val="2A2B2D"/>
          <w:spacing w:val="10"/>
          <w:w w:val="110"/>
          <w:sz w:val="24"/>
          <w:szCs w:val="24"/>
        </w:rPr>
        <w:t>o</w:t>
      </w:r>
      <w:r w:rsidRPr="00850524">
        <w:rPr>
          <w:color w:val="18181A"/>
          <w:spacing w:val="16"/>
          <w:w w:val="107"/>
          <w:sz w:val="24"/>
          <w:szCs w:val="24"/>
        </w:rPr>
        <w:t>m</w:t>
      </w:r>
      <w:r w:rsidRPr="00850524">
        <w:rPr>
          <w:color w:val="2A2B2D"/>
          <w:w w:val="104"/>
          <w:sz w:val="24"/>
          <w:szCs w:val="24"/>
        </w:rPr>
        <w:t>e</w:t>
      </w:r>
      <w:r w:rsidRPr="00850524">
        <w:rPr>
          <w:color w:val="2A2B2D"/>
          <w:spacing w:val="20"/>
          <w:w w:val="104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2A2B2D"/>
          <w:sz w:val="24"/>
          <w:szCs w:val="24"/>
        </w:rPr>
        <w:t>x</w:t>
      </w:r>
      <w:r w:rsidRPr="00850524">
        <w:rPr>
          <w:color w:val="2A2B2D"/>
          <w:spacing w:val="36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>b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464649"/>
          <w:sz w:val="24"/>
          <w:szCs w:val="24"/>
        </w:rPr>
        <w:t>,</w:t>
      </w:r>
      <w:r w:rsidR="00F85B14" w:rsidRPr="00850524">
        <w:rPr>
          <w:color w:val="464649"/>
          <w:spacing w:val="41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40"/>
          <w:sz w:val="24"/>
          <w:szCs w:val="24"/>
        </w:rPr>
        <w:t xml:space="preserve"> </w:t>
      </w:r>
      <w:r w:rsidRPr="00850524">
        <w:rPr>
          <w:color w:val="2A2B2D"/>
          <w:spacing w:val="7"/>
          <w:w w:val="96"/>
          <w:sz w:val="24"/>
          <w:szCs w:val="24"/>
        </w:rPr>
        <w:t>s</w:t>
      </w:r>
      <w:r w:rsidRPr="00850524">
        <w:rPr>
          <w:color w:val="18181A"/>
          <w:spacing w:val="6"/>
          <w:w w:val="127"/>
          <w:sz w:val="24"/>
          <w:szCs w:val="24"/>
        </w:rPr>
        <w:t>t</w:t>
      </w:r>
      <w:r w:rsidRPr="00850524">
        <w:rPr>
          <w:color w:val="18181A"/>
          <w:spacing w:val="5"/>
          <w:w w:val="95"/>
          <w:sz w:val="24"/>
          <w:szCs w:val="24"/>
        </w:rPr>
        <w:t>i</w:t>
      </w:r>
      <w:r w:rsidRPr="00850524">
        <w:rPr>
          <w:color w:val="18181A"/>
          <w:spacing w:val="16"/>
          <w:w w:val="110"/>
          <w:sz w:val="24"/>
          <w:szCs w:val="24"/>
        </w:rPr>
        <w:t>m</w:t>
      </w:r>
      <w:r w:rsidRPr="00850524">
        <w:rPr>
          <w:color w:val="18181A"/>
          <w:spacing w:val="11"/>
          <w:w w:val="114"/>
          <w:sz w:val="24"/>
          <w:szCs w:val="24"/>
        </w:rPr>
        <w:t>u</w:t>
      </w:r>
      <w:r w:rsidRPr="00850524">
        <w:rPr>
          <w:color w:val="18181A"/>
          <w:spacing w:val="5"/>
          <w:w w:val="87"/>
          <w:sz w:val="24"/>
          <w:szCs w:val="24"/>
        </w:rPr>
        <w:t>l</w:t>
      </w:r>
      <w:r w:rsidRPr="00850524">
        <w:rPr>
          <w:color w:val="2A2B2D"/>
          <w:spacing w:val="10"/>
          <w:w w:val="119"/>
          <w:sz w:val="24"/>
          <w:szCs w:val="24"/>
        </w:rPr>
        <w:t>a</w:t>
      </w:r>
      <w:r w:rsidRPr="00850524">
        <w:rPr>
          <w:color w:val="18181A"/>
          <w:spacing w:val="6"/>
          <w:w w:val="111"/>
          <w:sz w:val="24"/>
          <w:szCs w:val="24"/>
        </w:rPr>
        <w:t>t</w:t>
      </w:r>
      <w:r w:rsidRPr="00850524">
        <w:rPr>
          <w:color w:val="18181A"/>
          <w:spacing w:val="5"/>
          <w:w w:val="103"/>
          <w:sz w:val="24"/>
          <w:szCs w:val="24"/>
        </w:rPr>
        <w:t>i</w:t>
      </w:r>
      <w:r w:rsidRPr="00850524">
        <w:rPr>
          <w:color w:val="18181A"/>
          <w:spacing w:val="10"/>
          <w:w w:val="110"/>
          <w:sz w:val="24"/>
          <w:szCs w:val="24"/>
        </w:rPr>
        <w:t>n</w:t>
      </w:r>
      <w:r w:rsidRPr="00850524">
        <w:rPr>
          <w:color w:val="2A2B2D"/>
          <w:w w:val="101"/>
          <w:sz w:val="24"/>
          <w:szCs w:val="24"/>
        </w:rPr>
        <w:t>g</w:t>
      </w:r>
      <w:r w:rsidRPr="00850524">
        <w:rPr>
          <w:color w:val="2A2B2D"/>
          <w:spacing w:val="25"/>
          <w:w w:val="101"/>
          <w:sz w:val="24"/>
          <w:szCs w:val="24"/>
        </w:rPr>
        <w:t xml:space="preserve"> </w:t>
      </w:r>
      <w:r w:rsidRPr="00850524">
        <w:rPr>
          <w:color w:val="18181A"/>
          <w:spacing w:val="8"/>
          <w:w w:val="94"/>
          <w:sz w:val="24"/>
          <w:szCs w:val="24"/>
        </w:rPr>
        <w:t>c</w:t>
      </w:r>
      <w:r w:rsidRPr="00850524">
        <w:rPr>
          <w:color w:val="2A2B2D"/>
          <w:spacing w:val="11"/>
          <w:w w:val="114"/>
          <w:sz w:val="24"/>
          <w:szCs w:val="24"/>
        </w:rPr>
        <w:t>o</w:t>
      </w:r>
      <w:r w:rsidRPr="00850524">
        <w:rPr>
          <w:color w:val="18181A"/>
          <w:w w:val="103"/>
          <w:sz w:val="24"/>
          <w:szCs w:val="24"/>
        </w:rPr>
        <w:t>l</w:t>
      </w:r>
      <w:r w:rsidRPr="00850524">
        <w:rPr>
          <w:color w:val="18181A"/>
          <w:spacing w:val="11"/>
          <w:w w:val="103"/>
          <w:sz w:val="24"/>
          <w:szCs w:val="24"/>
        </w:rPr>
        <w:t>l</w:t>
      </w:r>
      <w:r w:rsidRPr="00850524">
        <w:rPr>
          <w:color w:val="2A2B2D"/>
          <w:spacing w:val="10"/>
          <w:w w:val="119"/>
          <w:sz w:val="24"/>
          <w:szCs w:val="24"/>
        </w:rPr>
        <w:t>a</w:t>
      </w:r>
      <w:r w:rsidRPr="00850524">
        <w:rPr>
          <w:color w:val="18181A"/>
          <w:spacing w:val="5"/>
          <w:w w:val="103"/>
          <w:sz w:val="24"/>
          <w:szCs w:val="24"/>
        </w:rPr>
        <w:t>t</w:t>
      </w:r>
      <w:r w:rsidRPr="00850524">
        <w:rPr>
          <w:color w:val="2A2B2D"/>
          <w:spacing w:val="9"/>
          <w:w w:val="114"/>
          <w:sz w:val="24"/>
          <w:szCs w:val="24"/>
        </w:rPr>
        <w:t>e</w:t>
      </w:r>
      <w:r w:rsidRPr="00850524">
        <w:rPr>
          <w:color w:val="18181A"/>
          <w:w w:val="110"/>
          <w:sz w:val="24"/>
          <w:szCs w:val="24"/>
        </w:rPr>
        <w:t>r</w:t>
      </w:r>
      <w:r w:rsidRPr="00850524">
        <w:rPr>
          <w:color w:val="18181A"/>
          <w:spacing w:val="16"/>
          <w:w w:val="110"/>
          <w:sz w:val="24"/>
          <w:szCs w:val="24"/>
        </w:rPr>
        <w:t>a</w:t>
      </w:r>
      <w:r w:rsidRPr="00850524">
        <w:rPr>
          <w:color w:val="18181A"/>
          <w:w w:val="71"/>
          <w:sz w:val="24"/>
          <w:szCs w:val="24"/>
        </w:rPr>
        <w:t>l</w:t>
      </w:r>
      <w:r w:rsidRPr="00850524">
        <w:rPr>
          <w:color w:val="18181A"/>
          <w:spacing w:val="25"/>
          <w:w w:val="71"/>
          <w:sz w:val="24"/>
          <w:szCs w:val="24"/>
        </w:rPr>
        <w:t xml:space="preserve"> </w:t>
      </w:r>
      <w:r w:rsidRPr="00850524">
        <w:rPr>
          <w:color w:val="18181A"/>
          <w:spacing w:val="10"/>
          <w:w w:val="107"/>
          <w:sz w:val="24"/>
          <w:szCs w:val="24"/>
        </w:rPr>
        <w:t>de</w:t>
      </w:r>
      <w:r w:rsidRPr="00850524">
        <w:rPr>
          <w:color w:val="2A2B2D"/>
          <w:spacing w:val="11"/>
          <w:w w:val="107"/>
          <w:sz w:val="24"/>
          <w:szCs w:val="24"/>
        </w:rPr>
        <w:t>v</w:t>
      </w:r>
      <w:r w:rsidRPr="00850524">
        <w:rPr>
          <w:color w:val="2A2B2D"/>
          <w:spacing w:val="10"/>
          <w:w w:val="107"/>
          <w:sz w:val="24"/>
          <w:szCs w:val="24"/>
        </w:rPr>
        <w:t>e</w:t>
      </w:r>
      <w:r w:rsidRPr="00850524">
        <w:rPr>
          <w:color w:val="18181A"/>
          <w:spacing w:val="5"/>
          <w:w w:val="107"/>
          <w:sz w:val="24"/>
          <w:szCs w:val="24"/>
        </w:rPr>
        <w:t>l</w:t>
      </w:r>
      <w:r w:rsidRPr="00850524">
        <w:rPr>
          <w:color w:val="2A2B2D"/>
          <w:spacing w:val="11"/>
          <w:w w:val="107"/>
          <w:sz w:val="24"/>
          <w:szCs w:val="24"/>
        </w:rPr>
        <w:t>o</w:t>
      </w:r>
      <w:r w:rsidRPr="00850524">
        <w:rPr>
          <w:color w:val="18181A"/>
          <w:spacing w:val="12"/>
          <w:w w:val="107"/>
          <w:sz w:val="24"/>
          <w:szCs w:val="24"/>
        </w:rPr>
        <w:t>p</w:t>
      </w:r>
      <w:r w:rsidRPr="00850524">
        <w:rPr>
          <w:color w:val="18181A"/>
          <w:spacing w:val="17"/>
          <w:w w:val="107"/>
          <w:sz w:val="24"/>
          <w:szCs w:val="24"/>
        </w:rPr>
        <w:t>m</w:t>
      </w:r>
      <w:r w:rsidRPr="00850524">
        <w:rPr>
          <w:color w:val="2A2B2D"/>
          <w:spacing w:val="10"/>
          <w:w w:val="107"/>
          <w:sz w:val="24"/>
          <w:szCs w:val="24"/>
        </w:rPr>
        <w:t>e</w:t>
      </w:r>
      <w:r w:rsidRPr="00850524">
        <w:rPr>
          <w:color w:val="18181A"/>
          <w:spacing w:val="11"/>
          <w:w w:val="107"/>
          <w:sz w:val="24"/>
          <w:szCs w:val="24"/>
        </w:rPr>
        <w:t>n</w:t>
      </w:r>
      <w:r w:rsidRPr="00850524">
        <w:rPr>
          <w:color w:val="18181A"/>
          <w:w w:val="107"/>
          <w:sz w:val="24"/>
          <w:szCs w:val="24"/>
        </w:rPr>
        <w:t>t</w:t>
      </w:r>
      <w:r w:rsidRPr="00850524">
        <w:rPr>
          <w:color w:val="18181A"/>
          <w:spacing w:val="22"/>
          <w:w w:val="107"/>
          <w:sz w:val="24"/>
          <w:szCs w:val="24"/>
        </w:rPr>
        <w:t xml:space="preserve"> </w:t>
      </w:r>
      <w:r w:rsidRPr="00850524">
        <w:rPr>
          <w:color w:val="2A2B2D"/>
          <w:spacing w:val="14"/>
          <w:sz w:val="24"/>
          <w:szCs w:val="24"/>
        </w:rPr>
        <w:t>w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z w:val="24"/>
          <w:szCs w:val="24"/>
        </w:rPr>
        <w:t xml:space="preserve">n 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pacing w:val="30"/>
          <w:sz w:val="24"/>
          <w:szCs w:val="24"/>
        </w:rPr>
        <w:t xml:space="preserve"> </w:t>
      </w:r>
      <w:r w:rsidRPr="00850524">
        <w:rPr>
          <w:color w:val="18181A"/>
          <w:spacing w:val="14"/>
          <w:w w:val="103"/>
          <w:sz w:val="24"/>
          <w:szCs w:val="24"/>
        </w:rPr>
        <w:t>C</w:t>
      </w:r>
      <w:r w:rsidRPr="00850524">
        <w:rPr>
          <w:color w:val="18181A"/>
          <w:spacing w:val="5"/>
          <w:w w:val="103"/>
          <w:sz w:val="24"/>
          <w:szCs w:val="24"/>
        </w:rPr>
        <w:t>i</w:t>
      </w:r>
      <w:r w:rsidRPr="00850524">
        <w:rPr>
          <w:color w:val="18181A"/>
          <w:spacing w:val="6"/>
          <w:w w:val="103"/>
          <w:sz w:val="24"/>
          <w:szCs w:val="24"/>
        </w:rPr>
        <w:t>t</w:t>
      </w:r>
      <w:r w:rsidRPr="00850524">
        <w:rPr>
          <w:color w:val="2A2B2D"/>
          <w:spacing w:val="10"/>
          <w:w w:val="103"/>
          <w:sz w:val="24"/>
          <w:szCs w:val="24"/>
        </w:rPr>
        <w:t>y</w:t>
      </w:r>
      <w:r w:rsidRPr="00850524">
        <w:rPr>
          <w:color w:val="464649"/>
          <w:w w:val="103"/>
          <w:sz w:val="24"/>
          <w:szCs w:val="24"/>
        </w:rPr>
        <w:t>;</w:t>
      </w:r>
      <w:r w:rsidRPr="00850524">
        <w:rPr>
          <w:color w:val="464649"/>
          <w:spacing w:val="27"/>
          <w:w w:val="103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35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p</w:t>
      </w:r>
      <w:r w:rsidRPr="00850524">
        <w:rPr>
          <w:color w:val="2A2B2D"/>
          <w:sz w:val="24"/>
          <w:szCs w:val="24"/>
        </w:rPr>
        <w:t>r</w:t>
      </w:r>
      <w:r w:rsidRPr="00850524">
        <w:rPr>
          <w:color w:val="2A2B2D"/>
          <w:spacing w:val="17"/>
          <w:sz w:val="24"/>
          <w:szCs w:val="24"/>
        </w:rPr>
        <w:t>o</w:t>
      </w:r>
      <w:r w:rsidRPr="00850524">
        <w:rPr>
          <w:color w:val="2A2B2D"/>
          <w:spacing w:val="10"/>
          <w:sz w:val="24"/>
          <w:szCs w:val="24"/>
        </w:rPr>
        <w:t>v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18181A"/>
          <w:spacing w:val="10"/>
          <w:sz w:val="24"/>
          <w:szCs w:val="24"/>
        </w:rPr>
        <w:t>d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30"/>
          <w:sz w:val="24"/>
          <w:szCs w:val="24"/>
        </w:rPr>
        <w:t xml:space="preserve"> </w:t>
      </w:r>
      <w:r w:rsidRPr="00850524">
        <w:rPr>
          <w:color w:val="18181A"/>
          <w:spacing w:val="4"/>
          <w:w w:val="79"/>
          <w:sz w:val="24"/>
          <w:szCs w:val="24"/>
        </w:rPr>
        <w:t>i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spacing w:val="17"/>
          <w:w w:val="111"/>
          <w:sz w:val="24"/>
          <w:szCs w:val="24"/>
        </w:rPr>
        <w:t xml:space="preserve"> </w:t>
      </w:r>
      <w:r w:rsidRPr="00850524">
        <w:rPr>
          <w:color w:val="18181A"/>
          <w:spacing w:val="6"/>
          <w:sz w:val="24"/>
          <w:szCs w:val="24"/>
        </w:rPr>
        <w:t>r</w:t>
      </w:r>
      <w:r w:rsidRPr="00850524">
        <w:rPr>
          <w:color w:val="2A2B2D"/>
          <w:spacing w:val="8"/>
          <w:sz w:val="24"/>
          <w:szCs w:val="24"/>
        </w:rPr>
        <w:t>e</w:t>
      </w:r>
      <w:r w:rsidRPr="00850524">
        <w:rPr>
          <w:color w:val="2A2B2D"/>
          <w:spacing w:val="9"/>
          <w:sz w:val="24"/>
          <w:szCs w:val="24"/>
        </w:rPr>
        <w:t>ce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pacing w:val="11"/>
          <w:sz w:val="24"/>
          <w:szCs w:val="24"/>
        </w:rPr>
        <w:t>v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2A2B2D"/>
          <w:sz w:val="24"/>
          <w:szCs w:val="24"/>
        </w:rPr>
        <w:t xml:space="preserve">s </w:t>
      </w:r>
      <w:r w:rsidRPr="00850524">
        <w:rPr>
          <w:color w:val="2A2B2D"/>
          <w:spacing w:val="17"/>
          <w:sz w:val="24"/>
          <w:szCs w:val="24"/>
        </w:rPr>
        <w:t xml:space="preserve"> </w:t>
      </w:r>
      <w:r w:rsidRPr="00850524">
        <w:rPr>
          <w:color w:val="18181A"/>
          <w:spacing w:val="5"/>
          <w:w w:val="95"/>
          <w:sz w:val="24"/>
          <w:szCs w:val="24"/>
        </w:rPr>
        <w:t>t</w:t>
      </w:r>
      <w:r w:rsidRPr="00850524">
        <w:rPr>
          <w:color w:val="18181A"/>
          <w:spacing w:val="10"/>
          <w:w w:val="105"/>
          <w:sz w:val="24"/>
          <w:szCs w:val="24"/>
        </w:rPr>
        <w:t>h</w:t>
      </w:r>
      <w:r w:rsidRPr="00850524">
        <w:rPr>
          <w:color w:val="2A2B2D"/>
          <w:w w:val="104"/>
          <w:sz w:val="24"/>
          <w:szCs w:val="24"/>
        </w:rPr>
        <w:t xml:space="preserve">e </w:t>
      </w:r>
      <w:r w:rsidRPr="00850524">
        <w:rPr>
          <w:color w:val="2A2B2D"/>
          <w:spacing w:val="9"/>
          <w:w w:val="109"/>
          <w:sz w:val="24"/>
          <w:szCs w:val="24"/>
        </w:rPr>
        <w:t>a</w:t>
      </w:r>
      <w:r w:rsidRPr="00850524">
        <w:rPr>
          <w:color w:val="18181A"/>
          <w:spacing w:val="10"/>
          <w:w w:val="105"/>
          <w:sz w:val="24"/>
          <w:szCs w:val="24"/>
        </w:rPr>
        <w:t>p</w:t>
      </w:r>
      <w:r w:rsidRPr="00850524">
        <w:rPr>
          <w:color w:val="18181A"/>
          <w:spacing w:val="10"/>
          <w:w w:val="110"/>
          <w:sz w:val="24"/>
          <w:szCs w:val="24"/>
        </w:rPr>
        <w:t>p</w:t>
      </w:r>
      <w:r w:rsidRPr="00850524">
        <w:rPr>
          <w:color w:val="2A2B2D"/>
          <w:w w:val="105"/>
          <w:sz w:val="24"/>
          <w:szCs w:val="24"/>
        </w:rPr>
        <w:t>r</w:t>
      </w:r>
      <w:r w:rsidRPr="00850524">
        <w:rPr>
          <w:color w:val="2A2B2D"/>
          <w:spacing w:val="17"/>
          <w:w w:val="105"/>
          <w:sz w:val="24"/>
          <w:szCs w:val="24"/>
        </w:rPr>
        <w:t>o</w:t>
      </w:r>
      <w:r w:rsidRPr="00850524">
        <w:rPr>
          <w:color w:val="2A2B2D"/>
          <w:spacing w:val="10"/>
          <w:w w:val="110"/>
          <w:sz w:val="24"/>
          <w:szCs w:val="24"/>
        </w:rPr>
        <w:t>v</w:t>
      </w:r>
      <w:r w:rsidRPr="00850524">
        <w:rPr>
          <w:color w:val="18181A"/>
          <w:spacing w:val="9"/>
          <w:w w:val="114"/>
          <w:sz w:val="24"/>
          <w:szCs w:val="24"/>
        </w:rPr>
        <w:t>a</w:t>
      </w:r>
      <w:r w:rsidRPr="00850524">
        <w:rPr>
          <w:color w:val="18181A"/>
          <w:w w:val="71"/>
          <w:sz w:val="24"/>
          <w:szCs w:val="24"/>
        </w:rPr>
        <w:t xml:space="preserve">l </w:t>
      </w:r>
      <w:r w:rsidRPr="00850524">
        <w:rPr>
          <w:color w:val="18181A"/>
          <w:spacing w:val="12"/>
          <w:w w:val="71"/>
          <w:sz w:val="24"/>
          <w:szCs w:val="24"/>
        </w:rPr>
        <w:t xml:space="preserve"> </w:t>
      </w:r>
      <w:r w:rsidRPr="00850524">
        <w:rPr>
          <w:color w:val="2A2B2D"/>
          <w:spacing w:val="11"/>
          <w:w w:val="117"/>
          <w:sz w:val="24"/>
          <w:szCs w:val="24"/>
        </w:rPr>
        <w:t>o</w:t>
      </w:r>
      <w:r w:rsidRPr="00850524">
        <w:rPr>
          <w:color w:val="18181A"/>
          <w:w w:val="117"/>
          <w:sz w:val="24"/>
          <w:szCs w:val="24"/>
        </w:rPr>
        <w:t>f</w:t>
      </w:r>
      <w:r w:rsidRPr="00850524">
        <w:rPr>
          <w:color w:val="18181A"/>
          <w:spacing w:val="12"/>
          <w:w w:val="117"/>
          <w:sz w:val="24"/>
          <w:szCs w:val="24"/>
        </w:rPr>
        <w:t xml:space="preserve"> </w:t>
      </w:r>
      <w:r w:rsidRPr="00850524">
        <w:rPr>
          <w:color w:val="18181A"/>
          <w:spacing w:val="5"/>
          <w:w w:val="107"/>
          <w:sz w:val="24"/>
          <w:szCs w:val="24"/>
        </w:rPr>
        <w:t>t</w:t>
      </w:r>
      <w:r w:rsidRPr="00850524">
        <w:rPr>
          <w:color w:val="2A2B2D"/>
          <w:spacing w:val="17"/>
          <w:w w:val="107"/>
          <w:sz w:val="24"/>
          <w:szCs w:val="24"/>
        </w:rPr>
        <w:t>w</w:t>
      </w:r>
      <w:r w:rsidRPr="00850524">
        <w:rPr>
          <w:color w:val="2A2B2D"/>
          <w:spacing w:val="11"/>
          <w:w w:val="107"/>
          <w:sz w:val="24"/>
          <w:szCs w:val="24"/>
        </w:rPr>
        <w:t>o</w:t>
      </w:r>
      <w:r w:rsidRPr="00850524">
        <w:rPr>
          <w:color w:val="18181A"/>
          <w:spacing w:val="7"/>
          <w:w w:val="107"/>
          <w:sz w:val="24"/>
          <w:szCs w:val="24"/>
        </w:rPr>
        <w:t>-</w:t>
      </w:r>
      <w:r w:rsidRPr="00850524">
        <w:rPr>
          <w:color w:val="18181A"/>
          <w:spacing w:val="6"/>
          <w:w w:val="107"/>
          <w:sz w:val="24"/>
          <w:szCs w:val="24"/>
        </w:rPr>
        <w:t>t</w:t>
      </w:r>
      <w:r w:rsidRPr="00850524">
        <w:rPr>
          <w:color w:val="18181A"/>
          <w:spacing w:val="11"/>
          <w:w w:val="107"/>
          <w:sz w:val="24"/>
          <w:szCs w:val="24"/>
        </w:rPr>
        <w:t>h</w:t>
      </w:r>
      <w:r w:rsidRPr="00850524">
        <w:rPr>
          <w:color w:val="18181A"/>
          <w:spacing w:val="5"/>
          <w:w w:val="107"/>
          <w:sz w:val="24"/>
          <w:szCs w:val="24"/>
        </w:rPr>
        <w:t>i</w:t>
      </w:r>
      <w:r w:rsidRPr="00850524">
        <w:rPr>
          <w:color w:val="2A2B2D"/>
          <w:spacing w:val="7"/>
          <w:w w:val="107"/>
          <w:sz w:val="24"/>
          <w:szCs w:val="24"/>
        </w:rPr>
        <w:t>r</w:t>
      </w:r>
      <w:r w:rsidRPr="00850524">
        <w:rPr>
          <w:color w:val="18181A"/>
          <w:spacing w:val="11"/>
          <w:w w:val="107"/>
          <w:sz w:val="24"/>
          <w:szCs w:val="24"/>
        </w:rPr>
        <w:t>d</w:t>
      </w:r>
      <w:r w:rsidRPr="00850524">
        <w:rPr>
          <w:color w:val="2A2B2D"/>
          <w:w w:val="107"/>
          <w:sz w:val="24"/>
          <w:szCs w:val="24"/>
        </w:rPr>
        <w:t xml:space="preserve">s  </w:t>
      </w:r>
      <w:r w:rsidRPr="00850524">
        <w:rPr>
          <w:color w:val="2A2B2D"/>
          <w:spacing w:val="11"/>
          <w:w w:val="117"/>
          <w:sz w:val="24"/>
          <w:szCs w:val="24"/>
        </w:rPr>
        <w:t>o</w:t>
      </w:r>
      <w:r w:rsidRPr="00850524">
        <w:rPr>
          <w:color w:val="2A2B2D"/>
          <w:w w:val="117"/>
          <w:sz w:val="24"/>
          <w:szCs w:val="24"/>
        </w:rPr>
        <w:t>f</w:t>
      </w:r>
      <w:r w:rsidRPr="00850524">
        <w:rPr>
          <w:color w:val="2A2B2D"/>
          <w:spacing w:val="17"/>
          <w:w w:val="117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13"/>
          <w:sz w:val="24"/>
          <w:szCs w:val="24"/>
        </w:rPr>
        <w:t xml:space="preserve"> </w:t>
      </w:r>
      <w:r w:rsidRPr="00850524">
        <w:rPr>
          <w:color w:val="18181A"/>
          <w:spacing w:val="14"/>
          <w:sz w:val="24"/>
          <w:szCs w:val="24"/>
        </w:rPr>
        <w:t>m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16"/>
          <w:sz w:val="24"/>
          <w:szCs w:val="24"/>
        </w:rPr>
        <w:t>m</w:t>
      </w:r>
      <w:r w:rsidRPr="00850524">
        <w:rPr>
          <w:color w:val="18181A"/>
          <w:spacing w:val="10"/>
          <w:sz w:val="24"/>
          <w:szCs w:val="24"/>
        </w:rPr>
        <w:t>b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z w:val="24"/>
          <w:szCs w:val="24"/>
        </w:rPr>
        <w:t xml:space="preserve">s  </w:t>
      </w:r>
      <w:r w:rsidRPr="00850524">
        <w:rPr>
          <w:color w:val="2A2B2D"/>
          <w:spacing w:val="5"/>
          <w:sz w:val="24"/>
          <w:szCs w:val="24"/>
        </w:rPr>
        <w:t xml:space="preserve"> </w:t>
      </w:r>
      <w:r w:rsidRPr="00850524">
        <w:rPr>
          <w:color w:val="2A2B2D"/>
          <w:spacing w:val="11"/>
          <w:w w:val="117"/>
          <w:sz w:val="24"/>
          <w:szCs w:val="24"/>
        </w:rPr>
        <w:t>o</w:t>
      </w:r>
      <w:r w:rsidRPr="00850524">
        <w:rPr>
          <w:color w:val="2A2B2D"/>
          <w:w w:val="117"/>
          <w:sz w:val="24"/>
          <w:szCs w:val="24"/>
        </w:rPr>
        <w:t>f</w:t>
      </w:r>
      <w:r w:rsidRPr="00850524">
        <w:rPr>
          <w:color w:val="2A2B2D"/>
          <w:spacing w:val="17"/>
          <w:w w:val="117"/>
          <w:sz w:val="24"/>
          <w:szCs w:val="24"/>
        </w:rPr>
        <w:t xml:space="preserve"> </w:t>
      </w:r>
      <w:r w:rsidRPr="00850524">
        <w:rPr>
          <w:color w:val="2A2B2D"/>
          <w:spacing w:val="13"/>
          <w:sz w:val="24"/>
          <w:szCs w:val="24"/>
        </w:rPr>
        <w:t>C</w:t>
      </w:r>
      <w:r w:rsidRPr="00850524">
        <w:rPr>
          <w:color w:val="2A2B2D"/>
          <w:spacing w:val="11"/>
          <w:sz w:val="24"/>
          <w:szCs w:val="24"/>
        </w:rPr>
        <w:t>o</w:t>
      </w:r>
      <w:r w:rsidRPr="00850524">
        <w:rPr>
          <w:color w:val="18181A"/>
          <w:spacing w:val="10"/>
          <w:sz w:val="24"/>
          <w:szCs w:val="24"/>
        </w:rPr>
        <w:t>un</w:t>
      </w:r>
      <w:r w:rsidRPr="00850524">
        <w:rPr>
          <w:color w:val="2A2B2D"/>
          <w:spacing w:val="9"/>
          <w:sz w:val="24"/>
          <w:szCs w:val="24"/>
        </w:rPr>
        <w:t>c</w:t>
      </w:r>
      <w:r w:rsidRPr="00850524">
        <w:rPr>
          <w:color w:val="18181A"/>
          <w:spacing w:val="6"/>
          <w:sz w:val="24"/>
          <w:szCs w:val="24"/>
        </w:rPr>
        <w:t>il</w:t>
      </w:r>
      <w:r w:rsidRPr="00850524">
        <w:rPr>
          <w:color w:val="464649"/>
          <w:sz w:val="24"/>
          <w:szCs w:val="24"/>
        </w:rPr>
        <w:t xml:space="preserve">,  </w:t>
      </w:r>
      <w:r w:rsidRPr="00850524">
        <w:rPr>
          <w:color w:val="464649"/>
          <w:spacing w:val="3"/>
          <w:sz w:val="24"/>
          <w:szCs w:val="24"/>
        </w:rPr>
        <w:t xml:space="preserve"> 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pacing w:val="10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 xml:space="preserve">ll </w:t>
      </w:r>
      <w:r w:rsidRPr="00850524">
        <w:rPr>
          <w:color w:val="18181A"/>
          <w:spacing w:val="36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>b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12"/>
          <w:sz w:val="24"/>
          <w:szCs w:val="24"/>
        </w:rPr>
        <w:t xml:space="preserve"> </w:t>
      </w:r>
      <w:r w:rsidRPr="00850524">
        <w:rPr>
          <w:color w:val="18181A"/>
          <w:spacing w:val="4"/>
          <w:w w:val="93"/>
          <w:sz w:val="24"/>
          <w:szCs w:val="24"/>
        </w:rPr>
        <w:t>i</w:t>
      </w:r>
      <w:r w:rsidRPr="00850524">
        <w:rPr>
          <w:color w:val="18181A"/>
          <w:w w:val="93"/>
          <w:sz w:val="24"/>
          <w:szCs w:val="24"/>
        </w:rPr>
        <w:t xml:space="preserve">n </w:t>
      </w:r>
      <w:r w:rsidRPr="00850524">
        <w:rPr>
          <w:color w:val="18181A"/>
          <w:spacing w:val="29"/>
          <w:w w:val="93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16"/>
          <w:sz w:val="24"/>
          <w:szCs w:val="24"/>
        </w:rPr>
        <w:t>u</w:t>
      </w:r>
      <w:r w:rsidRPr="00850524">
        <w:rPr>
          <w:color w:val="18181A"/>
          <w:sz w:val="24"/>
          <w:szCs w:val="24"/>
        </w:rPr>
        <w:t xml:space="preserve">ll </w:t>
      </w:r>
      <w:r w:rsidRPr="00850524">
        <w:rPr>
          <w:color w:val="18181A"/>
          <w:spacing w:val="17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16"/>
          <w:sz w:val="24"/>
          <w:szCs w:val="24"/>
        </w:rPr>
        <w:t>o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9"/>
          <w:sz w:val="24"/>
          <w:szCs w:val="24"/>
        </w:rPr>
        <w:t>c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17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18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2A2B2D"/>
          <w:sz w:val="24"/>
          <w:szCs w:val="24"/>
        </w:rPr>
        <w:t>f</w:t>
      </w:r>
      <w:r w:rsidRPr="00850524">
        <w:rPr>
          <w:color w:val="2A2B2D"/>
          <w:spacing w:val="1"/>
          <w:sz w:val="24"/>
          <w:szCs w:val="24"/>
        </w:rPr>
        <w:t>f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9"/>
          <w:sz w:val="24"/>
          <w:szCs w:val="24"/>
        </w:rPr>
        <w:t>c</w:t>
      </w:r>
      <w:r w:rsidRPr="00850524">
        <w:rPr>
          <w:color w:val="18181A"/>
          <w:sz w:val="24"/>
          <w:szCs w:val="24"/>
        </w:rPr>
        <w:t>t   f</w:t>
      </w:r>
      <w:r w:rsidRPr="00850524">
        <w:rPr>
          <w:color w:val="18181A"/>
          <w:spacing w:val="12"/>
          <w:sz w:val="24"/>
          <w:szCs w:val="24"/>
        </w:rPr>
        <w:t>r</w:t>
      </w:r>
      <w:r w:rsidRPr="00850524">
        <w:rPr>
          <w:color w:val="2A2B2D"/>
          <w:spacing w:val="10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m </w:t>
      </w:r>
      <w:r w:rsidRPr="00850524">
        <w:rPr>
          <w:color w:val="18181A"/>
          <w:spacing w:val="30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18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2A2B2D"/>
          <w:sz w:val="24"/>
          <w:szCs w:val="24"/>
        </w:rPr>
        <w:t>f</w:t>
      </w:r>
      <w:r w:rsidRPr="00850524">
        <w:rPr>
          <w:color w:val="2A2B2D"/>
          <w:spacing w:val="12"/>
          <w:sz w:val="24"/>
          <w:szCs w:val="24"/>
        </w:rPr>
        <w:t>t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r </w:t>
      </w:r>
      <w:r w:rsidRPr="00850524">
        <w:rPr>
          <w:color w:val="18181A"/>
          <w:spacing w:val="30"/>
          <w:sz w:val="24"/>
          <w:szCs w:val="24"/>
        </w:rPr>
        <w:t xml:space="preserve"> </w:t>
      </w:r>
      <w:r w:rsidRPr="00850524">
        <w:rPr>
          <w:color w:val="18181A"/>
          <w:spacing w:val="4"/>
          <w:w w:val="79"/>
          <w:sz w:val="24"/>
          <w:szCs w:val="24"/>
        </w:rPr>
        <w:t>i</w:t>
      </w:r>
      <w:r w:rsidRPr="00850524">
        <w:rPr>
          <w:color w:val="18181A"/>
          <w:spacing w:val="6"/>
          <w:w w:val="119"/>
          <w:sz w:val="24"/>
          <w:szCs w:val="24"/>
        </w:rPr>
        <w:t>t</w:t>
      </w:r>
      <w:r w:rsidRPr="00850524">
        <w:rPr>
          <w:color w:val="2A2B2D"/>
          <w:w w:val="101"/>
          <w:sz w:val="24"/>
          <w:szCs w:val="24"/>
        </w:rPr>
        <w:t xml:space="preserve">s </w:t>
      </w:r>
      <w:r w:rsidRPr="00850524">
        <w:rPr>
          <w:color w:val="18181A"/>
          <w:spacing w:val="10"/>
          <w:sz w:val="24"/>
          <w:szCs w:val="24"/>
        </w:rPr>
        <w:t>p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2A2B2D"/>
          <w:spacing w:val="8"/>
          <w:sz w:val="24"/>
          <w:szCs w:val="24"/>
        </w:rPr>
        <w:t>ss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2A2B2D"/>
          <w:spacing w:val="10"/>
          <w:sz w:val="24"/>
          <w:szCs w:val="24"/>
        </w:rPr>
        <w:t>g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12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37"/>
          <w:sz w:val="24"/>
          <w:szCs w:val="24"/>
        </w:rPr>
        <w:t xml:space="preserve"> </w:t>
      </w:r>
      <w:r w:rsidRPr="00850524">
        <w:rPr>
          <w:color w:val="2A2B2D"/>
          <w:spacing w:val="9"/>
          <w:w w:val="104"/>
          <w:sz w:val="24"/>
          <w:szCs w:val="24"/>
        </w:rPr>
        <w:t>a</w:t>
      </w:r>
      <w:r w:rsidRPr="00850524">
        <w:rPr>
          <w:color w:val="18181A"/>
          <w:spacing w:val="10"/>
          <w:w w:val="105"/>
          <w:sz w:val="24"/>
          <w:szCs w:val="24"/>
        </w:rPr>
        <w:t>p</w:t>
      </w:r>
      <w:r w:rsidRPr="00850524">
        <w:rPr>
          <w:color w:val="18181A"/>
          <w:spacing w:val="12"/>
          <w:w w:val="118"/>
          <w:sz w:val="24"/>
          <w:szCs w:val="24"/>
        </w:rPr>
        <w:t>p</w:t>
      </w:r>
      <w:r w:rsidRPr="00850524">
        <w:rPr>
          <w:color w:val="18181A"/>
          <w:w w:val="105"/>
          <w:sz w:val="24"/>
          <w:szCs w:val="24"/>
        </w:rPr>
        <w:t>r</w:t>
      </w:r>
      <w:r w:rsidRPr="00850524">
        <w:rPr>
          <w:color w:val="18181A"/>
          <w:spacing w:val="17"/>
          <w:w w:val="105"/>
          <w:sz w:val="24"/>
          <w:szCs w:val="24"/>
        </w:rPr>
        <w:t>o</w:t>
      </w:r>
      <w:r w:rsidRPr="00850524">
        <w:rPr>
          <w:color w:val="2A2B2D"/>
          <w:spacing w:val="10"/>
          <w:w w:val="110"/>
          <w:sz w:val="24"/>
          <w:szCs w:val="24"/>
        </w:rPr>
        <w:t>v</w:t>
      </w:r>
      <w:r w:rsidRPr="00850524">
        <w:rPr>
          <w:color w:val="2A2B2D"/>
          <w:spacing w:val="10"/>
          <w:w w:val="119"/>
          <w:sz w:val="24"/>
          <w:szCs w:val="24"/>
        </w:rPr>
        <w:t>a</w:t>
      </w:r>
      <w:r w:rsidRPr="00850524">
        <w:rPr>
          <w:color w:val="18181A"/>
          <w:w w:val="63"/>
          <w:sz w:val="24"/>
          <w:szCs w:val="24"/>
        </w:rPr>
        <w:t>l</w:t>
      </w:r>
      <w:r w:rsidRPr="00850524">
        <w:rPr>
          <w:color w:val="18181A"/>
          <w:sz w:val="24"/>
          <w:szCs w:val="24"/>
        </w:rPr>
        <w:t xml:space="preserve"> </w:t>
      </w:r>
      <w:r w:rsidRPr="00850524">
        <w:rPr>
          <w:color w:val="18181A"/>
          <w:spacing w:val="-10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b</w:t>
      </w:r>
      <w:r w:rsidRPr="00850524">
        <w:rPr>
          <w:color w:val="2A2B2D"/>
          <w:sz w:val="24"/>
          <w:szCs w:val="24"/>
        </w:rPr>
        <w:t>y</w:t>
      </w:r>
      <w:r w:rsidRPr="00850524">
        <w:rPr>
          <w:color w:val="2A2B2D"/>
          <w:spacing w:val="34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pacing w:val="37"/>
          <w:sz w:val="24"/>
          <w:szCs w:val="24"/>
        </w:rPr>
        <w:t xml:space="preserve"> </w:t>
      </w:r>
      <w:r w:rsidRPr="00850524">
        <w:rPr>
          <w:color w:val="18181A"/>
          <w:spacing w:val="17"/>
          <w:w w:val="101"/>
          <w:sz w:val="24"/>
          <w:szCs w:val="24"/>
        </w:rPr>
        <w:t>M</w:t>
      </w:r>
      <w:r w:rsidRPr="00850524">
        <w:rPr>
          <w:color w:val="2A2B2D"/>
          <w:spacing w:val="9"/>
          <w:w w:val="114"/>
          <w:sz w:val="24"/>
          <w:szCs w:val="24"/>
        </w:rPr>
        <w:t>a</w:t>
      </w:r>
      <w:r w:rsidRPr="00850524">
        <w:rPr>
          <w:color w:val="2A2B2D"/>
          <w:spacing w:val="10"/>
          <w:w w:val="105"/>
          <w:sz w:val="24"/>
          <w:szCs w:val="24"/>
        </w:rPr>
        <w:t>y</w:t>
      </w:r>
      <w:r w:rsidRPr="00850524">
        <w:rPr>
          <w:color w:val="2A2B2D"/>
          <w:spacing w:val="10"/>
          <w:w w:val="110"/>
          <w:sz w:val="24"/>
          <w:szCs w:val="24"/>
        </w:rPr>
        <w:t>o</w:t>
      </w:r>
      <w:r w:rsidRPr="00850524">
        <w:rPr>
          <w:color w:val="2A2B2D"/>
          <w:spacing w:val="7"/>
          <w:w w:val="119"/>
          <w:sz w:val="24"/>
          <w:szCs w:val="24"/>
        </w:rPr>
        <w:t>r</w:t>
      </w:r>
      <w:r w:rsidRPr="00850524">
        <w:rPr>
          <w:color w:val="5D5D5E"/>
          <w:w w:val="70"/>
          <w:sz w:val="24"/>
          <w:szCs w:val="24"/>
        </w:rPr>
        <w:t>,</w:t>
      </w:r>
      <w:r w:rsidRPr="00850524">
        <w:rPr>
          <w:color w:val="5D5D5E"/>
          <w:sz w:val="24"/>
          <w:szCs w:val="24"/>
        </w:rPr>
        <w:t xml:space="preserve"> </w:t>
      </w:r>
      <w:r w:rsidRPr="00850524">
        <w:rPr>
          <w:color w:val="5D5D5E"/>
          <w:spacing w:val="-25"/>
          <w:sz w:val="24"/>
          <w:szCs w:val="24"/>
        </w:rPr>
        <w:t xml:space="preserve"> </w:t>
      </w:r>
      <w:r w:rsidRPr="00850524">
        <w:rPr>
          <w:color w:val="2A2B2D"/>
          <w:spacing w:val="10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28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o</w:t>
      </w:r>
      <w:r w:rsidRPr="00850524">
        <w:rPr>
          <w:color w:val="18181A"/>
          <w:spacing w:val="6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2A2B2D"/>
          <w:spacing w:val="16"/>
          <w:sz w:val="24"/>
          <w:szCs w:val="24"/>
        </w:rPr>
        <w:t>w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pacing w:val="8"/>
          <w:sz w:val="24"/>
          <w:szCs w:val="24"/>
        </w:rPr>
        <w:t>s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41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2A2B2D"/>
          <w:spacing w:val="10"/>
          <w:sz w:val="24"/>
          <w:szCs w:val="24"/>
        </w:rPr>
        <w:t>k</w:t>
      </w:r>
      <w:r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pacing w:val="35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2A2B2D"/>
          <w:sz w:val="24"/>
          <w:szCs w:val="24"/>
        </w:rPr>
        <w:t>f</w:t>
      </w:r>
      <w:r w:rsidRPr="00850524">
        <w:rPr>
          <w:color w:val="2A2B2D"/>
          <w:spacing w:val="-3"/>
          <w:sz w:val="24"/>
          <w:szCs w:val="24"/>
        </w:rPr>
        <w:t>f</w:t>
      </w:r>
      <w:r w:rsidRPr="00850524">
        <w:rPr>
          <w:color w:val="2A2B2D"/>
          <w:spacing w:val="8"/>
          <w:sz w:val="24"/>
          <w:szCs w:val="24"/>
        </w:rPr>
        <w:t>e</w:t>
      </w:r>
      <w:r w:rsidRPr="00850524">
        <w:rPr>
          <w:color w:val="2A2B2D"/>
          <w:spacing w:val="9"/>
          <w:sz w:val="24"/>
          <w:szCs w:val="24"/>
        </w:rPr>
        <w:t>c</w:t>
      </w:r>
      <w:r w:rsidRPr="00850524">
        <w:rPr>
          <w:color w:val="18181A"/>
          <w:sz w:val="24"/>
          <w:szCs w:val="24"/>
        </w:rPr>
        <w:t xml:space="preserve">t </w:t>
      </w:r>
      <w:r w:rsidRPr="00850524">
        <w:rPr>
          <w:color w:val="18181A"/>
          <w:spacing w:val="27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pacing w:val="9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42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>b</w:t>
      </w:r>
      <w:r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pacing w:val="30"/>
          <w:sz w:val="24"/>
          <w:szCs w:val="24"/>
        </w:rPr>
        <w:t xml:space="preserve"> </w:t>
      </w:r>
      <w:r w:rsidRPr="00850524">
        <w:rPr>
          <w:color w:val="2A2B2D"/>
          <w:spacing w:val="4"/>
          <w:w w:val="79"/>
          <w:sz w:val="24"/>
          <w:szCs w:val="24"/>
        </w:rPr>
        <w:t>i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 </w:t>
      </w:r>
      <w:r w:rsidRPr="00850524">
        <w:rPr>
          <w:color w:val="18181A"/>
          <w:spacing w:val="-18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17"/>
          <w:sz w:val="24"/>
          <w:szCs w:val="24"/>
        </w:rPr>
        <w:t>u</w:t>
      </w:r>
      <w:r w:rsidRPr="00850524">
        <w:rPr>
          <w:color w:val="18181A"/>
          <w:sz w:val="24"/>
          <w:szCs w:val="24"/>
        </w:rPr>
        <w:t>ll</w:t>
      </w:r>
      <w:r w:rsidRPr="00850524">
        <w:rPr>
          <w:color w:val="18181A"/>
          <w:spacing w:val="40"/>
          <w:sz w:val="24"/>
          <w:szCs w:val="24"/>
        </w:rPr>
        <w:t xml:space="preserve"> </w:t>
      </w:r>
      <w:r w:rsidRPr="00850524">
        <w:rPr>
          <w:color w:val="2A2B2D"/>
          <w:sz w:val="24"/>
          <w:szCs w:val="24"/>
        </w:rPr>
        <w:t>f</w:t>
      </w:r>
      <w:r w:rsidRPr="00850524">
        <w:rPr>
          <w:color w:val="2A2B2D"/>
          <w:spacing w:val="17"/>
          <w:sz w:val="24"/>
          <w:szCs w:val="24"/>
        </w:rPr>
        <w:t>o</w:t>
      </w:r>
      <w:r w:rsidRPr="00850524">
        <w:rPr>
          <w:color w:val="2A2B2D"/>
          <w:spacing w:val="7"/>
          <w:sz w:val="24"/>
          <w:szCs w:val="24"/>
        </w:rPr>
        <w:t>r</w:t>
      </w:r>
      <w:r w:rsidRPr="00850524">
        <w:rPr>
          <w:color w:val="18181A"/>
          <w:spacing w:val="9"/>
          <w:sz w:val="24"/>
          <w:szCs w:val="24"/>
        </w:rPr>
        <w:t>c</w:t>
      </w:r>
      <w:r w:rsidRPr="00850524">
        <w:rPr>
          <w:color w:val="2A2B2D"/>
          <w:sz w:val="24"/>
          <w:szCs w:val="24"/>
        </w:rPr>
        <w:t xml:space="preserve">e </w:t>
      </w:r>
      <w:r w:rsidRPr="00850524">
        <w:rPr>
          <w:color w:val="2A2B2D"/>
          <w:spacing w:val="4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13"/>
          <w:sz w:val="24"/>
          <w:szCs w:val="24"/>
        </w:rPr>
        <w:t>r</w:t>
      </w:r>
      <w:r w:rsidRPr="00850524">
        <w:rPr>
          <w:color w:val="2A2B2D"/>
          <w:spacing w:val="10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m </w:t>
      </w:r>
      <w:r w:rsidRPr="00850524">
        <w:rPr>
          <w:color w:val="18181A"/>
          <w:spacing w:val="2"/>
          <w:sz w:val="24"/>
          <w:szCs w:val="24"/>
        </w:rPr>
        <w:t xml:space="preserve"> </w:t>
      </w:r>
      <w:r w:rsidRPr="00850524">
        <w:rPr>
          <w:color w:val="2A2B2D"/>
          <w:spacing w:val="8"/>
          <w:sz w:val="24"/>
          <w:szCs w:val="24"/>
        </w:rPr>
        <w:t>a</w:t>
      </w:r>
      <w:r w:rsidRPr="00850524">
        <w:rPr>
          <w:color w:val="18181A"/>
          <w:spacing w:val="10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41"/>
          <w:sz w:val="24"/>
          <w:szCs w:val="24"/>
        </w:rPr>
        <w:t xml:space="preserve"> </w:t>
      </w:r>
      <w:r w:rsidRPr="00850524">
        <w:rPr>
          <w:color w:val="18181A"/>
          <w:spacing w:val="9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12"/>
          <w:sz w:val="24"/>
          <w:szCs w:val="24"/>
        </w:rPr>
        <w:t>t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43"/>
          <w:sz w:val="24"/>
          <w:szCs w:val="24"/>
        </w:rPr>
        <w:t xml:space="preserve"> </w:t>
      </w:r>
      <w:r w:rsidRPr="00850524">
        <w:rPr>
          <w:color w:val="18181A"/>
          <w:spacing w:val="5"/>
          <w:sz w:val="24"/>
          <w:szCs w:val="24"/>
        </w:rPr>
        <w:t>t</w:t>
      </w:r>
      <w:r w:rsidRPr="00850524">
        <w:rPr>
          <w:color w:val="18181A"/>
          <w:spacing w:val="10"/>
          <w:sz w:val="24"/>
          <w:szCs w:val="24"/>
        </w:rPr>
        <w:t>h</w:t>
      </w:r>
      <w:r w:rsidRPr="00850524">
        <w:rPr>
          <w:color w:val="2A2B2D"/>
          <w:sz w:val="24"/>
          <w:szCs w:val="24"/>
        </w:rPr>
        <w:t>e</w:t>
      </w:r>
      <w:r w:rsidRPr="00850524">
        <w:rPr>
          <w:color w:val="2A2B2D"/>
          <w:spacing w:val="31"/>
          <w:sz w:val="24"/>
          <w:szCs w:val="24"/>
        </w:rPr>
        <w:t xml:space="preserve"> </w:t>
      </w:r>
      <w:r w:rsidRPr="00850524">
        <w:rPr>
          <w:color w:val="2A2B2D"/>
          <w:spacing w:val="9"/>
          <w:w w:val="104"/>
          <w:sz w:val="24"/>
          <w:szCs w:val="24"/>
        </w:rPr>
        <w:t>e</w:t>
      </w:r>
      <w:r w:rsidRPr="00850524">
        <w:rPr>
          <w:color w:val="2A2B2D"/>
          <w:spacing w:val="9"/>
          <w:w w:val="114"/>
          <w:sz w:val="24"/>
          <w:szCs w:val="24"/>
        </w:rPr>
        <w:t>a</w:t>
      </w:r>
      <w:r w:rsidRPr="00850524">
        <w:rPr>
          <w:color w:val="18181A"/>
          <w:w w:val="104"/>
          <w:sz w:val="24"/>
          <w:szCs w:val="24"/>
        </w:rPr>
        <w:t>r</w:t>
      </w:r>
      <w:r w:rsidRPr="00850524">
        <w:rPr>
          <w:color w:val="18181A"/>
          <w:spacing w:val="12"/>
          <w:w w:val="104"/>
          <w:sz w:val="24"/>
          <w:szCs w:val="24"/>
        </w:rPr>
        <w:t>l</w:t>
      </w:r>
      <w:r w:rsidRPr="00850524">
        <w:rPr>
          <w:color w:val="18181A"/>
          <w:spacing w:val="6"/>
          <w:w w:val="111"/>
          <w:sz w:val="24"/>
          <w:szCs w:val="24"/>
        </w:rPr>
        <w:t>i</w:t>
      </w:r>
      <w:r w:rsidRPr="00850524">
        <w:rPr>
          <w:color w:val="2A2B2D"/>
          <w:spacing w:val="9"/>
          <w:w w:val="114"/>
          <w:sz w:val="24"/>
          <w:szCs w:val="24"/>
        </w:rPr>
        <w:t>e</w:t>
      </w:r>
      <w:r w:rsidRPr="00850524">
        <w:rPr>
          <w:color w:val="2A2B2D"/>
          <w:spacing w:val="8"/>
          <w:w w:val="107"/>
          <w:sz w:val="24"/>
          <w:szCs w:val="24"/>
        </w:rPr>
        <w:t>s</w:t>
      </w:r>
      <w:r w:rsidRPr="00850524">
        <w:rPr>
          <w:color w:val="18181A"/>
          <w:w w:val="111"/>
          <w:sz w:val="24"/>
          <w:szCs w:val="24"/>
        </w:rPr>
        <w:t xml:space="preserve">t </w:t>
      </w:r>
      <w:r w:rsidRPr="00850524">
        <w:rPr>
          <w:color w:val="18181A"/>
          <w:spacing w:val="10"/>
          <w:sz w:val="24"/>
          <w:szCs w:val="24"/>
        </w:rPr>
        <w:t>p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pacing w:val="7"/>
          <w:sz w:val="24"/>
          <w:szCs w:val="24"/>
        </w:rPr>
        <w:t>r</w:t>
      </w:r>
      <w:r w:rsidRPr="00850524">
        <w:rPr>
          <w:color w:val="18181A"/>
          <w:spacing w:val="5"/>
          <w:sz w:val="24"/>
          <w:szCs w:val="24"/>
        </w:rPr>
        <w:t>i</w:t>
      </w:r>
      <w:r w:rsidRPr="00850524">
        <w:rPr>
          <w:color w:val="2A2B2D"/>
          <w:spacing w:val="10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11"/>
          <w:sz w:val="24"/>
          <w:szCs w:val="24"/>
        </w:rPr>
        <w:t xml:space="preserve"> </w:t>
      </w:r>
      <w:r w:rsidRPr="00850524">
        <w:rPr>
          <w:color w:val="2A2B2D"/>
          <w:spacing w:val="9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l</w:t>
      </w:r>
      <w:r w:rsidRPr="00850524">
        <w:rPr>
          <w:color w:val="18181A"/>
          <w:spacing w:val="10"/>
          <w:sz w:val="24"/>
          <w:szCs w:val="24"/>
        </w:rPr>
        <w:t>l</w:t>
      </w:r>
      <w:r w:rsidRPr="00850524">
        <w:rPr>
          <w:color w:val="2A2B2D"/>
          <w:spacing w:val="12"/>
          <w:sz w:val="24"/>
          <w:szCs w:val="24"/>
        </w:rPr>
        <w:t>o</w:t>
      </w:r>
      <w:r w:rsidRPr="00850524">
        <w:rPr>
          <w:color w:val="2A2B2D"/>
          <w:spacing w:val="15"/>
          <w:sz w:val="24"/>
          <w:szCs w:val="24"/>
        </w:rPr>
        <w:t>w</w:t>
      </w:r>
      <w:r w:rsidRPr="00850524">
        <w:rPr>
          <w:color w:val="2A2B2D"/>
          <w:spacing w:val="9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30"/>
          <w:sz w:val="24"/>
          <w:szCs w:val="24"/>
        </w:rPr>
        <w:t xml:space="preserve"> </w:t>
      </w:r>
      <w:r w:rsidRPr="00850524">
        <w:rPr>
          <w:color w:val="18181A"/>
          <w:spacing w:val="10"/>
          <w:sz w:val="24"/>
          <w:szCs w:val="24"/>
        </w:rPr>
        <w:t>b</w:t>
      </w:r>
      <w:r w:rsidRPr="00850524">
        <w:rPr>
          <w:color w:val="2A2B2D"/>
          <w:sz w:val="24"/>
          <w:szCs w:val="24"/>
        </w:rPr>
        <w:t>y</w:t>
      </w:r>
      <w:r w:rsidRPr="00850524">
        <w:rPr>
          <w:color w:val="2A2B2D"/>
          <w:spacing w:val="48"/>
          <w:sz w:val="24"/>
          <w:szCs w:val="24"/>
        </w:rPr>
        <w:t xml:space="preserve"> </w:t>
      </w:r>
      <w:r w:rsidRPr="00850524">
        <w:rPr>
          <w:color w:val="18181A"/>
          <w:spacing w:val="3"/>
          <w:w w:val="63"/>
          <w:sz w:val="24"/>
          <w:szCs w:val="24"/>
        </w:rPr>
        <w:t>l</w:t>
      </w:r>
      <w:r w:rsidRPr="00850524">
        <w:rPr>
          <w:color w:val="2A2B2D"/>
          <w:spacing w:val="10"/>
          <w:w w:val="119"/>
          <w:sz w:val="24"/>
          <w:szCs w:val="24"/>
        </w:rPr>
        <w:t>a</w:t>
      </w:r>
      <w:r w:rsidRPr="00850524">
        <w:rPr>
          <w:color w:val="2A2B2D"/>
          <w:spacing w:val="16"/>
          <w:w w:val="112"/>
          <w:sz w:val="24"/>
          <w:szCs w:val="24"/>
        </w:rPr>
        <w:t>w</w:t>
      </w:r>
      <w:r w:rsidRPr="00850524">
        <w:rPr>
          <w:color w:val="2A2B2D"/>
          <w:w w:val="70"/>
          <w:sz w:val="24"/>
          <w:szCs w:val="24"/>
        </w:rPr>
        <w:t>.</w:t>
      </w:r>
    </w:p>
    <w:p w14:paraId="37454912" w14:textId="77777777" w:rsidR="00F92945" w:rsidRPr="00850524" w:rsidRDefault="00F92945">
      <w:pPr>
        <w:spacing w:before="9" w:line="140" w:lineRule="exact"/>
        <w:rPr>
          <w:sz w:val="24"/>
          <w:szCs w:val="24"/>
        </w:rPr>
      </w:pPr>
    </w:p>
    <w:p w14:paraId="781113FF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42392362" w14:textId="77777777" w:rsidR="00C31BA3" w:rsidRPr="00850524" w:rsidRDefault="00C31BA3">
      <w:pPr>
        <w:spacing w:line="200" w:lineRule="exact"/>
        <w:rPr>
          <w:sz w:val="24"/>
          <w:szCs w:val="24"/>
        </w:rPr>
      </w:pPr>
    </w:p>
    <w:p w14:paraId="250F4949" w14:textId="77777777" w:rsidR="00E35978" w:rsidRPr="00850524" w:rsidRDefault="00E35978">
      <w:pPr>
        <w:spacing w:line="200" w:lineRule="exact"/>
        <w:rPr>
          <w:sz w:val="24"/>
          <w:szCs w:val="24"/>
        </w:rPr>
      </w:pPr>
    </w:p>
    <w:p w14:paraId="567B3176" w14:textId="5322FDDA" w:rsidR="00E35978" w:rsidRPr="00850524" w:rsidRDefault="00E35978" w:rsidP="00E35978">
      <w:pPr>
        <w:spacing w:line="220" w:lineRule="exact"/>
        <w:ind w:left="2720"/>
        <w:rPr>
          <w:sz w:val="24"/>
          <w:szCs w:val="24"/>
        </w:rPr>
      </w:pPr>
      <w:r w:rsidRPr="0085052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7A77A6A" wp14:editId="1F101EFC">
                <wp:simplePos x="0" y="0"/>
                <wp:positionH relativeFrom="page">
                  <wp:posOffset>1524000</wp:posOffset>
                </wp:positionH>
                <wp:positionV relativeFrom="paragraph">
                  <wp:posOffset>624840</wp:posOffset>
                </wp:positionV>
                <wp:extent cx="2095500" cy="0"/>
                <wp:effectExtent l="9525" t="8890" r="9525" b="101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0"/>
                          <a:chOff x="2400" y="984"/>
                          <a:chExt cx="3300" cy="0"/>
                        </a:xfrm>
                      </wpg:grpSpPr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2400" y="984"/>
                            <a:ext cx="3300" cy="0"/>
                          </a:xfrm>
                          <a:custGeom>
                            <a:avLst/>
                            <a:gdLst>
                              <a:gd name="T0" fmla="+- 0 2400 2400"/>
                              <a:gd name="T1" fmla="*/ T0 w 3300"/>
                              <a:gd name="T2" fmla="+- 0 5700 2400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E4FBF" id="Group 6" o:spid="_x0000_s1026" style="position:absolute;margin-left:120pt;margin-top:49.2pt;width:165pt;height:0;z-index:-251655168;mso-position-horizontal-relative:page" coordorigin="2400,984" coordsize="3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">
                <v:shape id="Freeform 12" o:spid="_x0000_s1027" style="position:absolute;left:2400;top:984;width:3300;height:0;visibility:visible;mso-wrap-style:square;v-text-anchor:top" coordsize="3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" path="m,l3300,e" filled="f" strokeweight=".44pt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 w:rsidRPr="0085052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881614B" wp14:editId="267E597B">
                <wp:simplePos x="0" y="0"/>
                <wp:positionH relativeFrom="page">
                  <wp:posOffset>4248150</wp:posOffset>
                </wp:positionH>
                <wp:positionV relativeFrom="paragraph">
                  <wp:posOffset>624840</wp:posOffset>
                </wp:positionV>
                <wp:extent cx="2305050" cy="0"/>
                <wp:effectExtent l="9525" t="8890" r="9525" b="1016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0" cy="0"/>
                          <a:chOff x="6690" y="984"/>
                          <a:chExt cx="3630" cy="0"/>
                        </a:xfrm>
                      </wpg:grpSpPr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6690" y="984"/>
                            <a:ext cx="3630" cy="0"/>
                          </a:xfrm>
                          <a:custGeom>
                            <a:avLst/>
                            <a:gdLst>
                              <a:gd name="T0" fmla="+- 0 6690 6690"/>
                              <a:gd name="T1" fmla="*/ T0 w 3630"/>
                              <a:gd name="T2" fmla="+- 0 10320 6690"/>
                              <a:gd name="T3" fmla="*/ T2 w 36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30">
                                <a:moveTo>
                                  <a:pt x="0" y="0"/>
                                </a:moveTo>
                                <a:lnTo>
                                  <a:pt x="3630" y="0"/>
                                </a:lnTo>
                              </a:path>
                            </a:pathLst>
                          </a:cu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2F034" id="Group 4" o:spid="_x0000_s1026" style="position:absolute;margin-left:334.5pt;margin-top:49.2pt;width:181.5pt;height:0;z-index:-251654144;mso-position-horizontal-relative:page" coordorigin="6690,984" coordsize="3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">
                <v:shape id="Freeform 14" o:spid="_x0000_s1027" style="position:absolute;left:6690;top:984;width:3630;height:0;visibility:visible;mso-wrap-style:square;v-text-anchor:top" coordsize="3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" path="m,l3630,e" filled="f" strokeweight=".44pt">
                  <v:path arrowok="t" o:connecttype="custom" o:connectlocs="0,0;3630,0" o:connectangles="0,0"/>
                </v:shape>
                <w10:wrap anchorx="page"/>
              </v:group>
            </w:pict>
          </mc:Fallback>
        </mc:AlternateContent>
      </w:r>
      <w:r w:rsidR="003C22F4">
        <w:rPr>
          <w:sz w:val="24"/>
          <w:szCs w:val="24"/>
        </w:rPr>
        <w:t xml:space="preserve">       Passed </w:t>
      </w:r>
      <w:r w:rsidR="003C22F4">
        <w:rPr>
          <w:sz w:val="24"/>
          <w:szCs w:val="24"/>
          <w:u w:val="single"/>
        </w:rPr>
        <w:tab/>
        <w:t xml:space="preserve">October 14, 2024     </w:t>
      </w:r>
      <w:r w:rsidRPr="00850524">
        <w:rPr>
          <w:position w:val="-1"/>
          <w:sz w:val="24"/>
          <w:szCs w:val="24"/>
        </w:rPr>
        <w:t xml:space="preserve">    </w:t>
      </w:r>
      <w:r w:rsidRPr="00850524">
        <w:rPr>
          <w:spacing w:val="6"/>
          <w:position w:val="-1"/>
          <w:sz w:val="24"/>
          <w:szCs w:val="24"/>
        </w:rPr>
        <w:t xml:space="preserve"> </w:t>
      </w:r>
    </w:p>
    <w:p w14:paraId="4F2561B2" w14:textId="77777777" w:rsidR="00E35978" w:rsidRPr="00850524" w:rsidRDefault="00E35978" w:rsidP="00E35978">
      <w:pPr>
        <w:spacing w:before="1" w:line="120" w:lineRule="exact"/>
        <w:rPr>
          <w:sz w:val="24"/>
          <w:szCs w:val="24"/>
        </w:rPr>
      </w:pPr>
    </w:p>
    <w:p w14:paraId="6821BDBB" w14:textId="77777777" w:rsidR="00E35978" w:rsidRPr="00850524" w:rsidRDefault="00E35978" w:rsidP="00E35978">
      <w:pPr>
        <w:spacing w:line="200" w:lineRule="exact"/>
        <w:rPr>
          <w:sz w:val="24"/>
          <w:szCs w:val="24"/>
        </w:rPr>
      </w:pPr>
    </w:p>
    <w:p w14:paraId="7178A77E" w14:textId="77777777" w:rsidR="00E35978" w:rsidRPr="00850524" w:rsidRDefault="00E35978" w:rsidP="00E35978">
      <w:pPr>
        <w:spacing w:line="200" w:lineRule="exact"/>
        <w:rPr>
          <w:sz w:val="24"/>
          <w:szCs w:val="24"/>
        </w:rPr>
      </w:pPr>
    </w:p>
    <w:p w14:paraId="3CBE7094" w14:textId="77777777" w:rsidR="00E35978" w:rsidRPr="00850524" w:rsidRDefault="00E35978" w:rsidP="00E35978">
      <w:pPr>
        <w:spacing w:line="200" w:lineRule="exact"/>
        <w:rPr>
          <w:sz w:val="24"/>
          <w:szCs w:val="24"/>
        </w:rPr>
      </w:pPr>
    </w:p>
    <w:p w14:paraId="70F1B581" w14:textId="77777777" w:rsidR="00E35978" w:rsidRPr="00850524" w:rsidRDefault="00850524" w:rsidP="00E35978">
      <w:pPr>
        <w:spacing w:before="31"/>
        <w:ind w:left="8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35978" w:rsidRPr="00850524">
        <w:rPr>
          <w:sz w:val="24"/>
          <w:szCs w:val="24"/>
        </w:rPr>
        <w:t>Clerk of</w:t>
      </w:r>
      <w:r w:rsidR="00E35978" w:rsidRPr="00850524">
        <w:rPr>
          <w:spacing w:val="-2"/>
          <w:sz w:val="24"/>
          <w:szCs w:val="24"/>
        </w:rPr>
        <w:t xml:space="preserve"> </w:t>
      </w:r>
      <w:r w:rsidR="00E35978" w:rsidRPr="00850524">
        <w:rPr>
          <w:sz w:val="24"/>
          <w:szCs w:val="24"/>
        </w:rPr>
        <w:t xml:space="preserve">Council                 </w:t>
      </w:r>
      <w:r>
        <w:rPr>
          <w:sz w:val="24"/>
          <w:szCs w:val="24"/>
        </w:rPr>
        <w:t xml:space="preserve">                           </w:t>
      </w:r>
      <w:r w:rsidR="00E35978" w:rsidRPr="00850524">
        <w:rPr>
          <w:sz w:val="24"/>
          <w:szCs w:val="24"/>
        </w:rPr>
        <w:t>President of</w:t>
      </w:r>
      <w:r w:rsidR="00E35978" w:rsidRPr="00850524">
        <w:rPr>
          <w:spacing w:val="-2"/>
          <w:sz w:val="24"/>
          <w:szCs w:val="24"/>
        </w:rPr>
        <w:t xml:space="preserve"> </w:t>
      </w:r>
      <w:r w:rsidR="00E35978" w:rsidRPr="00850524">
        <w:rPr>
          <w:sz w:val="24"/>
          <w:szCs w:val="24"/>
        </w:rPr>
        <w:t>Council</w:t>
      </w:r>
    </w:p>
    <w:p w14:paraId="03CD0A9B" w14:textId="77777777" w:rsidR="00E35978" w:rsidRPr="00850524" w:rsidRDefault="00E35978" w:rsidP="00E35978">
      <w:pPr>
        <w:spacing w:before="6" w:line="100" w:lineRule="exact"/>
        <w:rPr>
          <w:sz w:val="24"/>
          <w:szCs w:val="24"/>
        </w:rPr>
      </w:pPr>
    </w:p>
    <w:p w14:paraId="6C1C8FC8" w14:textId="77777777" w:rsidR="00E35978" w:rsidRPr="00850524" w:rsidRDefault="00E35978" w:rsidP="00E35978">
      <w:pPr>
        <w:spacing w:line="200" w:lineRule="exact"/>
        <w:rPr>
          <w:sz w:val="24"/>
          <w:szCs w:val="24"/>
        </w:rPr>
      </w:pPr>
    </w:p>
    <w:p w14:paraId="1EC4E3B2" w14:textId="77777777" w:rsidR="00E35978" w:rsidRPr="00850524" w:rsidRDefault="00E35978" w:rsidP="00E35978">
      <w:pPr>
        <w:spacing w:line="200" w:lineRule="exact"/>
        <w:rPr>
          <w:sz w:val="24"/>
          <w:szCs w:val="24"/>
        </w:rPr>
      </w:pPr>
    </w:p>
    <w:p w14:paraId="025FD6D8" w14:textId="77777777" w:rsidR="00E35978" w:rsidRPr="00850524" w:rsidRDefault="00E35978" w:rsidP="00E35978">
      <w:pPr>
        <w:spacing w:line="240" w:lineRule="exact"/>
        <w:ind w:left="2445"/>
        <w:rPr>
          <w:sz w:val="24"/>
          <w:szCs w:val="24"/>
        </w:rPr>
      </w:pPr>
      <w:r w:rsidRPr="0085052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83B985A" wp14:editId="01509847">
                <wp:simplePos x="0" y="0"/>
                <wp:positionH relativeFrom="page">
                  <wp:posOffset>4194175</wp:posOffset>
                </wp:positionH>
                <wp:positionV relativeFrom="paragraph">
                  <wp:posOffset>640080</wp:posOffset>
                </wp:positionV>
                <wp:extent cx="2305050" cy="0"/>
                <wp:effectExtent l="12700" t="8890" r="635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0" cy="0"/>
                          <a:chOff x="6605" y="1008"/>
                          <a:chExt cx="3630" cy="0"/>
                        </a:xfrm>
                      </wpg:grpSpPr>
                      <wps:wsp>
                        <wps:cNvPr id="3" name="Freeform 16"/>
                        <wps:cNvSpPr>
                          <a:spLocks/>
                        </wps:cNvSpPr>
                        <wps:spPr bwMode="auto">
                          <a:xfrm>
                            <a:off x="6605" y="1008"/>
                            <a:ext cx="3630" cy="0"/>
                          </a:xfrm>
                          <a:custGeom>
                            <a:avLst/>
                            <a:gdLst>
                              <a:gd name="T0" fmla="+- 0 6605 6605"/>
                              <a:gd name="T1" fmla="*/ T0 w 3630"/>
                              <a:gd name="T2" fmla="+- 0 10235 6605"/>
                              <a:gd name="T3" fmla="*/ T2 w 36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30">
                                <a:moveTo>
                                  <a:pt x="0" y="0"/>
                                </a:moveTo>
                                <a:lnTo>
                                  <a:pt x="3630" y="0"/>
                                </a:lnTo>
                              </a:path>
                            </a:pathLst>
                          </a:cu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9D0FA" id="Group 2" o:spid="_x0000_s1026" style="position:absolute;margin-left:330.25pt;margin-top:50.4pt;width:181.5pt;height:0;z-index:-251653120;mso-position-horizontal-relative:page" coordorigin="6605,1008" coordsize="3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">
                <v:shape id="Freeform 16" o:spid="_x0000_s1027" style="position:absolute;left:6605;top:1008;width:3630;height:0;visibility:visible;mso-wrap-style:square;v-text-anchor:top" coordsize="3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" path="m,l3630,e" filled="f" strokeweight=".44pt">
                  <v:path arrowok="t" o:connecttype="custom" o:connectlocs="0,0;3630,0" o:connectangles="0,0"/>
                </v:shape>
                <w10:wrap anchorx="page"/>
              </v:group>
            </w:pict>
          </mc:Fallback>
        </mc:AlternateContent>
      </w:r>
      <w:r w:rsidRPr="00850524">
        <w:rPr>
          <w:position w:val="-1"/>
          <w:sz w:val="24"/>
          <w:szCs w:val="24"/>
        </w:rPr>
        <w:t xml:space="preserve">Approved </w:t>
      </w:r>
      <w:r w:rsidRPr="00850524">
        <w:rPr>
          <w:position w:val="-1"/>
          <w:sz w:val="24"/>
          <w:szCs w:val="24"/>
          <w:u w:val="single" w:color="000000"/>
        </w:rPr>
        <w:t xml:space="preserve">                                                                        </w:t>
      </w:r>
      <w:r w:rsidRPr="00850524">
        <w:rPr>
          <w:spacing w:val="-20"/>
          <w:position w:val="-1"/>
          <w:sz w:val="24"/>
          <w:szCs w:val="24"/>
        </w:rPr>
        <w:t xml:space="preserve"> </w:t>
      </w:r>
      <w:r w:rsidRPr="00850524">
        <w:rPr>
          <w:position w:val="-1"/>
          <w:sz w:val="24"/>
          <w:szCs w:val="24"/>
        </w:rPr>
        <w:t>2024</w:t>
      </w:r>
    </w:p>
    <w:p w14:paraId="31C1D245" w14:textId="77777777" w:rsidR="00E35978" w:rsidRPr="00850524" w:rsidRDefault="00E35978" w:rsidP="00E35978">
      <w:pPr>
        <w:spacing w:before="2" w:line="120" w:lineRule="exact"/>
        <w:rPr>
          <w:sz w:val="24"/>
          <w:szCs w:val="24"/>
        </w:rPr>
      </w:pPr>
    </w:p>
    <w:p w14:paraId="73AC6494" w14:textId="77777777" w:rsidR="00E35978" w:rsidRPr="00850524" w:rsidRDefault="00E35978" w:rsidP="00E35978">
      <w:pPr>
        <w:spacing w:line="200" w:lineRule="exact"/>
        <w:rPr>
          <w:sz w:val="24"/>
          <w:szCs w:val="24"/>
        </w:rPr>
      </w:pPr>
    </w:p>
    <w:p w14:paraId="379B657F" w14:textId="77777777" w:rsidR="00E35978" w:rsidRPr="00850524" w:rsidRDefault="00E35978" w:rsidP="00E35978">
      <w:pPr>
        <w:spacing w:line="200" w:lineRule="exact"/>
        <w:rPr>
          <w:sz w:val="24"/>
          <w:szCs w:val="24"/>
        </w:rPr>
      </w:pPr>
    </w:p>
    <w:p w14:paraId="5F9189FC" w14:textId="77777777" w:rsidR="00E35978" w:rsidRPr="00850524" w:rsidRDefault="00E35978">
      <w:pPr>
        <w:spacing w:line="200" w:lineRule="exact"/>
        <w:rPr>
          <w:sz w:val="24"/>
          <w:szCs w:val="24"/>
        </w:rPr>
      </w:pPr>
    </w:p>
    <w:p w14:paraId="6D676202" w14:textId="77777777" w:rsidR="00F92945" w:rsidRPr="00850524" w:rsidRDefault="00F92945">
      <w:pPr>
        <w:spacing w:before="4" w:line="120" w:lineRule="exact"/>
        <w:rPr>
          <w:sz w:val="24"/>
          <w:szCs w:val="24"/>
        </w:rPr>
      </w:pPr>
    </w:p>
    <w:p w14:paraId="3227E249" w14:textId="77777777" w:rsidR="00F92945" w:rsidRPr="00850524" w:rsidRDefault="00F841D8">
      <w:pPr>
        <w:spacing w:line="200" w:lineRule="exact"/>
        <w:rPr>
          <w:sz w:val="24"/>
          <w:szCs w:val="24"/>
        </w:rPr>
      </w:pPr>
      <w:r w:rsidRPr="00850524">
        <w:rPr>
          <w:sz w:val="24"/>
          <w:szCs w:val="24"/>
        </w:rPr>
        <w:tab/>
      </w:r>
      <w:r w:rsidRPr="00850524">
        <w:rPr>
          <w:sz w:val="24"/>
          <w:szCs w:val="24"/>
        </w:rPr>
        <w:tab/>
      </w:r>
      <w:r w:rsidRPr="00850524">
        <w:rPr>
          <w:sz w:val="24"/>
          <w:szCs w:val="24"/>
        </w:rPr>
        <w:tab/>
      </w:r>
      <w:r w:rsidRPr="00850524">
        <w:rPr>
          <w:sz w:val="24"/>
          <w:szCs w:val="24"/>
        </w:rPr>
        <w:tab/>
      </w:r>
      <w:r w:rsidRPr="00850524">
        <w:rPr>
          <w:sz w:val="24"/>
          <w:szCs w:val="24"/>
        </w:rPr>
        <w:tab/>
      </w:r>
      <w:r w:rsidRPr="00850524">
        <w:rPr>
          <w:sz w:val="24"/>
          <w:szCs w:val="24"/>
        </w:rPr>
        <w:tab/>
      </w:r>
      <w:r w:rsidRPr="00850524">
        <w:rPr>
          <w:sz w:val="24"/>
          <w:szCs w:val="24"/>
        </w:rPr>
        <w:tab/>
        <w:t xml:space="preserve">      Mayor </w:t>
      </w:r>
    </w:p>
    <w:p w14:paraId="3F20D23A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692DCE63" w14:textId="77777777" w:rsidR="00F92945" w:rsidRPr="00850524" w:rsidRDefault="00F92945" w:rsidP="00C31BA3">
      <w:pPr>
        <w:spacing w:line="200" w:lineRule="exact"/>
        <w:jc w:val="center"/>
        <w:rPr>
          <w:sz w:val="24"/>
          <w:szCs w:val="24"/>
        </w:rPr>
      </w:pPr>
    </w:p>
    <w:p w14:paraId="1D53AB92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2DE9C054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7B842A82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185FAED2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29C26FDA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2349D590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6292C735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33F12A8D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45FA2516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286D89DF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0D4EF16D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2890AC07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512462AE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7BEA9AC1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723FCD61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14B6F867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4A644C20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04C9571F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3B1FFE87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557458B5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6B7C0586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0FECC37E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09147C23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71EB0981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60D87BF1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6C17C3E9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66C3A90B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7B38FE4F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54810B71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75A0D9DF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36D32876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5DC418CC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46F83375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3ADAF82E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7D6FCD08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4519A152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034E928C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7858AA78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7C90C4D7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58DC57A0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181A8825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4CE59FF3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20360313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5320A28E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2608F356" w14:textId="77777777" w:rsidR="00F92945" w:rsidRPr="00850524" w:rsidRDefault="008D1BB5">
      <w:pPr>
        <w:spacing w:before="32"/>
        <w:ind w:left="5025" w:right="5069"/>
        <w:jc w:val="center"/>
        <w:rPr>
          <w:rFonts w:eastAsia="Arial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0BEE9EA2" wp14:editId="5C48613A">
            <wp:simplePos x="0" y="0"/>
            <wp:positionH relativeFrom="page">
              <wp:align>right</wp:align>
            </wp:positionH>
            <wp:positionV relativeFrom="page">
              <wp:posOffset>142875</wp:posOffset>
            </wp:positionV>
            <wp:extent cx="7772400" cy="100584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BE43D" w14:textId="77777777" w:rsidR="00F92945" w:rsidRPr="00850524" w:rsidRDefault="00394D12" w:rsidP="00394D12">
      <w:pPr>
        <w:spacing w:line="200" w:lineRule="exact"/>
        <w:jc w:val="center"/>
        <w:rPr>
          <w:b/>
          <w:color w:val="282A2A"/>
          <w:sz w:val="24"/>
          <w:szCs w:val="24"/>
        </w:rPr>
      </w:pPr>
      <w:r w:rsidRPr="00850524">
        <w:rPr>
          <w:b/>
          <w:color w:val="282A2A"/>
          <w:sz w:val="24"/>
          <w:szCs w:val="24"/>
        </w:rPr>
        <w:t>EXHIBIT A</w:t>
      </w:r>
    </w:p>
    <w:p w14:paraId="061FC245" w14:textId="77777777" w:rsidR="00394D12" w:rsidRPr="00850524" w:rsidRDefault="00394D12">
      <w:pPr>
        <w:spacing w:line="200" w:lineRule="exact"/>
        <w:rPr>
          <w:color w:val="282A2A"/>
          <w:sz w:val="24"/>
          <w:szCs w:val="24"/>
        </w:rPr>
      </w:pPr>
    </w:p>
    <w:p w14:paraId="0B6C76D5" w14:textId="77777777" w:rsidR="00394D12" w:rsidRPr="00850524" w:rsidRDefault="00394D12">
      <w:pPr>
        <w:spacing w:line="200" w:lineRule="exact"/>
        <w:rPr>
          <w:color w:val="282A2A"/>
          <w:sz w:val="24"/>
          <w:szCs w:val="24"/>
        </w:rPr>
      </w:pPr>
    </w:p>
    <w:p w14:paraId="5B1791D5" w14:textId="77777777" w:rsidR="00394D12" w:rsidRPr="00850524" w:rsidRDefault="00394D12" w:rsidP="00394D12">
      <w:pPr>
        <w:spacing w:line="200" w:lineRule="exact"/>
        <w:jc w:val="center"/>
        <w:rPr>
          <w:b/>
          <w:color w:val="282A2A"/>
          <w:sz w:val="24"/>
          <w:szCs w:val="24"/>
        </w:rPr>
      </w:pPr>
      <w:r w:rsidRPr="00850524">
        <w:rPr>
          <w:b/>
          <w:color w:val="282A2A"/>
          <w:sz w:val="24"/>
          <w:szCs w:val="24"/>
        </w:rPr>
        <w:t>TIF SITE</w:t>
      </w:r>
    </w:p>
    <w:p w14:paraId="32428B05" w14:textId="77777777" w:rsidR="00E2265E" w:rsidRPr="00850524" w:rsidRDefault="00E2265E" w:rsidP="00394D12">
      <w:pPr>
        <w:spacing w:line="200" w:lineRule="exact"/>
        <w:jc w:val="center"/>
        <w:rPr>
          <w:b/>
          <w:color w:val="282A2A"/>
          <w:sz w:val="24"/>
          <w:szCs w:val="24"/>
        </w:rPr>
      </w:pPr>
    </w:p>
    <w:p w14:paraId="3DDC1536" w14:textId="77777777" w:rsidR="00E2265E" w:rsidRPr="00850524" w:rsidRDefault="00E2265E" w:rsidP="00394D12">
      <w:pPr>
        <w:spacing w:line="200" w:lineRule="exact"/>
        <w:jc w:val="center"/>
        <w:rPr>
          <w:b/>
          <w:color w:val="282A2A"/>
          <w:sz w:val="24"/>
          <w:szCs w:val="24"/>
        </w:rPr>
      </w:pPr>
    </w:p>
    <w:p w14:paraId="3F267CA7" w14:textId="77777777" w:rsidR="00E2265E" w:rsidRPr="00850524" w:rsidRDefault="00E2265E" w:rsidP="00E2265E">
      <w:pPr>
        <w:spacing w:line="200" w:lineRule="exact"/>
        <w:rPr>
          <w:b/>
          <w:color w:val="282A2A"/>
          <w:sz w:val="24"/>
          <w:szCs w:val="24"/>
        </w:rPr>
      </w:pPr>
      <w:r w:rsidRPr="00850524">
        <w:rPr>
          <w:b/>
          <w:color w:val="282A2A"/>
          <w:sz w:val="24"/>
          <w:szCs w:val="24"/>
        </w:rPr>
        <w:tab/>
        <w:t xml:space="preserve">The real property located at 666 Norton Avenue, Barberton, Ohio 44203 and described as Permanent Parcel Number 0111042 in the Summit County Records. </w:t>
      </w:r>
    </w:p>
    <w:p w14:paraId="4288E9CF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197E8D8F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270954E2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2C0A22D7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1BE7698D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17C8F8BA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13FABB62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14F360D7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57D6E176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69943F09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77432DEF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674618B7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072F1E18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35A22AA1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294A26E6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1CC3192D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03A9A21A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1DBC6F41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6104BFBE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0E3CBF88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4B8C8046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6821DC49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760CDB12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663D39B9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55DC5588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00CA2EC2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67706E9D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5F506855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2ABF6E61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0CFA4F7D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79C8367D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10DF4F93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61FC7F1C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2EA544AB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15481264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08F637A2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68C10942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508D06C9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4D4A36BE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3322FC2E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60312C6D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598248E2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7632E688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19C2E6D8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651EB49F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660434E4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4A6DF5B4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7777E34A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4D57731C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2EE7E24C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10E15162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2EFBD2ED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0DD79C07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2389686D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6977D3B2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3501330C" w14:textId="77777777" w:rsidR="00E2265E" w:rsidRPr="00850524" w:rsidRDefault="00E2265E">
      <w:pPr>
        <w:spacing w:line="200" w:lineRule="exact"/>
        <w:rPr>
          <w:sz w:val="24"/>
          <w:szCs w:val="24"/>
        </w:rPr>
      </w:pPr>
    </w:p>
    <w:p w14:paraId="0A1035F8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2AF32012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4C221620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52B79D52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691B2881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51EDD546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2C1BB44D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3DE0A798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6E8A3FD8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48C02233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0DECEB8D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55153EB6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2B13B8B1" w14:textId="77777777" w:rsidR="00292AA9" w:rsidRPr="00850524" w:rsidRDefault="00292AA9">
      <w:pPr>
        <w:spacing w:line="200" w:lineRule="exact"/>
        <w:rPr>
          <w:sz w:val="24"/>
          <w:szCs w:val="24"/>
        </w:rPr>
      </w:pPr>
    </w:p>
    <w:p w14:paraId="2EA11958" w14:textId="77777777" w:rsidR="00F92945" w:rsidRDefault="00F92945">
      <w:pPr>
        <w:spacing w:before="14" w:line="280" w:lineRule="exact"/>
        <w:rPr>
          <w:sz w:val="24"/>
          <w:szCs w:val="24"/>
        </w:rPr>
      </w:pPr>
    </w:p>
    <w:p w14:paraId="755623E6" w14:textId="77777777" w:rsidR="00F87A20" w:rsidRDefault="00F87A20">
      <w:pPr>
        <w:spacing w:before="14" w:line="280" w:lineRule="exact"/>
        <w:rPr>
          <w:sz w:val="24"/>
          <w:szCs w:val="24"/>
        </w:rPr>
      </w:pPr>
    </w:p>
    <w:p w14:paraId="04AC3415" w14:textId="77777777" w:rsidR="00F87A20" w:rsidRDefault="00F87A20">
      <w:pPr>
        <w:spacing w:before="14" w:line="280" w:lineRule="exact"/>
        <w:rPr>
          <w:sz w:val="24"/>
          <w:szCs w:val="24"/>
        </w:rPr>
      </w:pPr>
    </w:p>
    <w:p w14:paraId="5D56B11D" w14:textId="77777777" w:rsidR="00F87A20" w:rsidRDefault="00F87A20">
      <w:pPr>
        <w:spacing w:before="14" w:line="280" w:lineRule="exact"/>
        <w:rPr>
          <w:sz w:val="24"/>
          <w:szCs w:val="24"/>
        </w:rPr>
      </w:pPr>
    </w:p>
    <w:p w14:paraId="61D59B2C" w14:textId="77777777" w:rsidR="00F87A20" w:rsidRDefault="00F87A20">
      <w:pPr>
        <w:spacing w:before="14" w:line="280" w:lineRule="exact"/>
        <w:rPr>
          <w:sz w:val="24"/>
          <w:szCs w:val="24"/>
        </w:rPr>
      </w:pPr>
    </w:p>
    <w:p w14:paraId="5AAEC791" w14:textId="77777777" w:rsidR="00F87A20" w:rsidRPr="00850524" w:rsidRDefault="00F87A20">
      <w:pPr>
        <w:spacing w:before="14" w:line="280" w:lineRule="exact"/>
        <w:rPr>
          <w:sz w:val="24"/>
          <w:szCs w:val="24"/>
        </w:rPr>
      </w:pPr>
    </w:p>
    <w:p w14:paraId="7E2AE4AE" w14:textId="77777777" w:rsidR="00E2265E" w:rsidRPr="00850524" w:rsidRDefault="00E2265E">
      <w:pPr>
        <w:spacing w:line="259" w:lineRule="auto"/>
        <w:ind w:left="146" w:right="63" w:firstLine="715"/>
        <w:jc w:val="both"/>
        <w:rPr>
          <w:color w:val="18181A"/>
          <w:sz w:val="24"/>
          <w:szCs w:val="24"/>
        </w:rPr>
      </w:pPr>
    </w:p>
    <w:p w14:paraId="4E93F3B3" w14:textId="77777777" w:rsidR="00E2265E" w:rsidRPr="00850524" w:rsidRDefault="00E2265E" w:rsidP="00E2265E">
      <w:pPr>
        <w:spacing w:line="259" w:lineRule="auto"/>
        <w:ind w:left="146" w:right="63" w:firstLine="715"/>
        <w:jc w:val="center"/>
        <w:rPr>
          <w:b/>
          <w:color w:val="18181A"/>
          <w:sz w:val="24"/>
          <w:szCs w:val="24"/>
        </w:rPr>
      </w:pPr>
      <w:r w:rsidRPr="00850524">
        <w:rPr>
          <w:b/>
          <w:color w:val="18181A"/>
          <w:sz w:val="24"/>
          <w:szCs w:val="24"/>
        </w:rPr>
        <w:lastRenderedPageBreak/>
        <w:t>EXHIBIT B</w:t>
      </w:r>
    </w:p>
    <w:p w14:paraId="1CF90A0C" w14:textId="77777777" w:rsidR="00E2265E" w:rsidRPr="00850524" w:rsidRDefault="00E2265E" w:rsidP="00E2265E">
      <w:pPr>
        <w:spacing w:line="259" w:lineRule="auto"/>
        <w:ind w:left="146" w:right="63" w:firstLine="715"/>
        <w:jc w:val="center"/>
        <w:rPr>
          <w:b/>
          <w:color w:val="18181A"/>
          <w:sz w:val="24"/>
          <w:szCs w:val="24"/>
        </w:rPr>
      </w:pPr>
    </w:p>
    <w:p w14:paraId="1903370B" w14:textId="77777777" w:rsidR="003E3218" w:rsidRPr="00850524" w:rsidRDefault="00E2265E" w:rsidP="00E2265E">
      <w:pPr>
        <w:spacing w:line="259" w:lineRule="auto"/>
        <w:ind w:left="146" w:right="63" w:firstLine="715"/>
        <w:jc w:val="center"/>
        <w:rPr>
          <w:b/>
          <w:color w:val="18181A"/>
          <w:sz w:val="24"/>
          <w:szCs w:val="24"/>
        </w:rPr>
      </w:pPr>
      <w:r w:rsidRPr="00850524">
        <w:rPr>
          <w:b/>
          <w:color w:val="18181A"/>
          <w:sz w:val="24"/>
          <w:szCs w:val="24"/>
        </w:rPr>
        <w:t xml:space="preserve">DESCRIPTION OF THE </w:t>
      </w:r>
    </w:p>
    <w:p w14:paraId="2B635BD1" w14:textId="77777777" w:rsidR="00E2265E" w:rsidRPr="00850524" w:rsidRDefault="00E2265E" w:rsidP="00E2265E">
      <w:pPr>
        <w:spacing w:line="259" w:lineRule="auto"/>
        <w:ind w:left="146" w:right="63" w:firstLine="715"/>
        <w:jc w:val="center"/>
        <w:rPr>
          <w:b/>
          <w:color w:val="18181A"/>
          <w:sz w:val="24"/>
          <w:szCs w:val="24"/>
        </w:rPr>
      </w:pPr>
      <w:r w:rsidRPr="00850524">
        <w:rPr>
          <w:b/>
          <w:color w:val="18181A"/>
          <w:sz w:val="24"/>
          <w:szCs w:val="24"/>
        </w:rPr>
        <w:t>PUBLIC INFR</w:t>
      </w:r>
      <w:r w:rsidR="003E3218" w:rsidRPr="00850524">
        <w:rPr>
          <w:b/>
          <w:color w:val="18181A"/>
          <w:sz w:val="24"/>
          <w:szCs w:val="24"/>
        </w:rPr>
        <w:t>A</w:t>
      </w:r>
      <w:r w:rsidRPr="00850524">
        <w:rPr>
          <w:b/>
          <w:color w:val="18181A"/>
          <w:sz w:val="24"/>
          <w:szCs w:val="24"/>
        </w:rPr>
        <w:t>STRUCTURE IMPROVEMENTS</w:t>
      </w:r>
    </w:p>
    <w:p w14:paraId="1DC62AF5" w14:textId="77777777" w:rsidR="00E2265E" w:rsidRPr="00850524" w:rsidRDefault="00E2265E">
      <w:pPr>
        <w:spacing w:line="259" w:lineRule="auto"/>
        <w:ind w:left="146" w:right="63" w:firstLine="715"/>
        <w:jc w:val="both"/>
        <w:rPr>
          <w:color w:val="18181A"/>
          <w:sz w:val="24"/>
          <w:szCs w:val="24"/>
        </w:rPr>
      </w:pPr>
    </w:p>
    <w:p w14:paraId="566ABE29" w14:textId="77777777" w:rsidR="00F92945" w:rsidRPr="00850524" w:rsidRDefault="005B34C2">
      <w:pPr>
        <w:spacing w:line="259" w:lineRule="auto"/>
        <w:ind w:left="146" w:right="63" w:firstLine="715"/>
        <w:jc w:val="both"/>
        <w:rPr>
          <w:sz w:val="24"/>
          <w:szCs w:val="24"/>
        </w:rPr>
      </w:pPr>
      <w:r w:rsidRPr="00850524">
        <w:rPr>
          <w:color w:val="18181A"/>
          <w:sz w:val="24"/>
          <w:szCs w:val="24"/>
        </w:rPr>
        <w:t>Th</w:t>
      </w:r>
      <w:r w:rsidRPr="00850524">
        <w:rPr>
          <w:color w:val="2B2B2D"/>
          <w:sz w:val="24"/>
          <w:szCs w:val="24"/>
        </w:rPr>
        <w:t xml:space="preserve">e </w:t>
      </w:r>
      <w:r w:rsidRPr="00850524">
        <w:rPr>
          <w:color w:val="2B2B2D"/>
          <w:spacing w:val="24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Pub</w:t>
      </w:r>
      <w:r w:rsidRPr="00850524">
        <w:rPr>
          <w:color w:val="18181A"/>
          <w:sz w:val="24"/>
          <w:szCs w:val="24"/>
        </w:rPr>
        <w:t>li</w:t>
      </w:r>
      <w:r w:rsidRPr="00850524">
        <w:rPr>
          <w:color w:val="2B2B2D"/>
          <w:sz w:val="24"/>
          <w:szCs w:val="24"/>
        </w:rPr>
        <w:t xml:space="preserve">c </w:t>
      </w:r>
      <w:r w:rsidRPr="00850524">
        <w:rPr>
          <w:color w:val="2B2B2D"/>
          <w:spacing w:val="47"/>
          <w:sz w:val="24"/>
          <w:szCs w:val="24"/>
        </w:rPr>
        <w:t xml:space="preserve">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4"/>
          <w:sz w:val="24"/>
          <w:szCs w:val="24"/>
        </w:rPr>
        <w:t>n</w:t>
      </w:r>
      <w:r w:rsidRPr="00850524">
        <w:rPr>
          <w:color w:val="2B2B2D"/>
          <w:w w:val="109"/>
          <w:sz w:val="24"/>
          <w:szCs w:val="24"/>
        </w:rPr>
        <w:t>f</w:t>
      </w:r>
      <w:r w:rsidRPr="00850524">
        <w:rPr>
          <w:color w:val="2B2B2D"/>
          <w:spacing w:val="-1"/>
          <w:w w:val="109"/>
          <w:sz w:val="24"/>
          <w:szCs w:val="24"/>
        </w:rPr>
        <w:t>ra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u</w:t>
      </w:r>
      <w:r w:rsidRPr="00850524">
        <w:rPr>
          <w:color w:val="18181A"/>
          <w:spacing w:val="-1"/>
          <w:w w:val="109"/>
          <w:sz w:val="24"/>
          <w:szCs w:val="24"/>
        </w:rPr>
        <w:t>c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spacing w:val="-1"/>
          <w:w w:val="110"/>
          <w:sz w:val="24"/>
          <w:szCs w:val="24"/>
        </w:rPr>
        <w:t>u</w:t>
      </w:r>
      <w:r w:rsidRPr="00850524">
        <w:rPr>
          <w:color w:val="2B2B2D"/>
          <w:w w:val="112"/>
          <w:sz w:val="24"/>
          <w:szCs w:val="24"/>
        </w:rPr>
        <w:t>r</w:t>
      </w:r>
      <w:r w:rsidRPr="00850524">
        <w:rPr>
          <w:color w:val="2B2B2D"/>
          <w:w w:val="99"/>
          <w:sz w:val="24"/>
          <w:szCs w:val="24"/>
        </w:rPr>
        <w:t xml:space="preserve">e </w:t>
      </w:r>
      <w:r w:rsidRPr="00850524">
        <w:rPr>
          <w:color w:val="2B2B2D"/>
          <w:spacing w:val="14"/>
          <w:w w:val="99"/>
          <w:sz w:val="24"/>
          <w:szCs w:val="24"/>
        </w:rPr>
        <w:t xml:space="preserve">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mp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o</w:t>
      </w:r>
      <w:r w:rsidRPr="00850524">
        <w:rPr>
          <w:color w:val="2B2B2D"/>
          <w:w w:val="105"/>
          <w:sz w:val="24"/>
          <w:szCs w:val="24"/>
        </w:rPr>
        <w:t>v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07"/>
          <w:sz w:val="24"/>
          <w:szCs w:val="24"/>
        </w:rPr>
        <w:t>m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2B2B2D"/>
          <w:w w:val="96"/>
          <w:sz w:val="24"/>
          <w:szCs w:val="24"/>
        </w:rPr>
        <w:t xml:space="preserve">s  </w:t>
      </w:r>
      <w:r w:rsidRPr="00850524">
        <w:rPr>
          <w:color w:val="18181A"/>
          <w:sz w:val="24"/>
          <w:szCs w:val="24"/>
        </w:rPr>
        <w:t>c</w:t>
      </w:r>
      <w:r w:rsidRPr="00850524">
        <w:rPr>
          <w:color w:val="2B2B2D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18181A"/>
          <w:sz w:val="24"/>
          <w:szCs w:val="24"/>
        </w:rPr>
        <w:t xml:space="preserve">t </w:t>
      </w:r>
      <w:r w:rsidRPr="00850524">
        <w:rPr>
          <w:color w:val="18181A"/>
          <w:spacing w:val="50"/>
          <w:sz w:val="24"/>
          <w:szCs w:val="24"/>
        </w:rPr>
        <w:t xml:space="preserve"> </w:t>
      </w:r>
      <w:r w:rsidRPr="00850524">
        <w:rPr>
          <w:color w:val="2B2B2D"/>
          <w:spacing w:val="-1"/>
          <w:w w:val="118"/>
          <w:sz w:val="24"/>
          <w:szCs w:val="24"/>
        </w:rPr>
        <w:t>o</w:t>
      </w:r>
      <w:r w:rsidRPr="00850524">
        <w:rPr>
          <w:color w:val="2B2B2D"/>
          <w:w w:val="118"/>
          <w:sz w:val="24"/>
          <w:szCs w:val="24"/>
        </w:rPr>
        <w:t>f</w:t>
      </w:r>
      <w:r w:rsidRPr="00850524">
        <w:rPr>
          <w:color w:val="2B2B2D"/>
          <w:spacing w:val="22"/>
          <w:w w:val="118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th</w:t>
      </w:r>
      <w:r w:rsidRPr="00850524">
        <w:rPr>
          <w:color w:val="2B2B2D"/>
          <w:sz w:val="24"/>
          <w:szCs w:val="24"/>
        </w:rPr>
        <w:t xml:space="preserve">e </w:t>
      </w:r>
      <w:r w:rsidRPr="00850524">
        <w:rPr>
          <w:color w:val="2B2B2D"/>
          <w:spacing w:val="20"/>
          <w:sz w:val="24"/>
          <w:szCs w:val="24"/>
        </w:rPr>
        <w:t xml:space="preserve"> </w:t>
      </w:r>
      <w:r w:rsidRPr="00850524">
        <w:rPr>
          <w:color w:val="2B2B2D"/>
          <w:w w:val="97"/>
          <w:sz w:val="24"/>
          <w:szCs w:val="24"/>
        </w:rPr>
        <w:t>fo</w:t>
      </w:r>
      <w:r w:rsidRPr="00850524">
        <w:rPr>
          <w:color w:val="18181A"/>
          <w:w w:val="107"/>
          <w:sz w:val="24"/>
          <w:szCs w:val="24"/>
        </w:rPr>
        <w:t>l</w:t>
      </w:r>
      <w:r w:rsidRPr="00850524">
        <w:rPr>
          <w:color w:val="18181A"/>
          <w:spacing w:val="-1"/>
          <w:w w:val="107"/>
          <w:sz w:val="24"/>
          <w:szCs w:val="24"/>
        </w:rPr>
        <w:t>l</w:t>
      </w:r>
      <w:r w:rsidRPr="00850524">
        <w:rPr>
          <w:color w:val="2B2B2D"/>
          <w:spacing w:val="-1"/>
          <w:w w:val="110"/>
          <w:sz w:val="24"/>
          <w:szCs w:val="24"/>
        </w:rPr>
        <w:t>o</w:t>
      </w:r>
      <w:r w:rsidRPr="00850524">
        <w:rPr>
          <w:color w:val="2B2B2D"/>
          <w:w w:val="112"/>
          <w:sz w:val="24"/>
          <w:szCs w:val="24"/>
        </w:rPr>
        <w:t>w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spacing w:val="-1"/>
          <w:w w:val="114"/>
          <w:sz w:val="24"/>
          <w:szCs w:val="24"/>
        </w:rPr>
        <w:t>g</w:t>
      </w:r>
      <w:r w:rsidRPr="00850524">
        <w:rPr>
          <w:color w:val="545456"/>
          <w:w w:val="79"/>
          <w:sz w:val="24"/>
          <w:szCs w:val="24"/>
        </w:rPr>
        <w:t xml:space="preserve">, </w:t>
      </w:r>
      <w:r w:rsidRPr="00850524">
        <w:rPr>
          <w:color w:val="545456"/>
          <w:spacing w:val="5"/>
          <w:w w:val="79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 xml:space="preserve">ll </w:t>
      </w:r>
      <w:r w:rsidRPr="00850524">
        <w:rPr>
          <w:color w:val="18181A"/>
          <w:spacing w:val="12"/>
          <w:sz w:val="24"/>
          <w:szCs w:val="24"/>
        </w:rPr>
        <w:t xml:space="preserve"> </w:t>
      </w:r>
      <w:r w:rsidRPr="00850524">
        <w:rPr>
          <w:color w:val="18181A"/>
          <w:w w:val="118"/>
          <w:sz w:val="24"/>
          <w:szCs w:val="24"/>
        </w:rPr>
        <w:t>of</w:t>
      </w:r>
      <w:r w:rsidRPr="00850524">
        <w:rPr>
          <w:color w:val="18181A"/>
          <w:spacing w:val="16"/>
          <w:w w:val="118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18181A"/>
          <w:sz w:val="24"/>
          <w:szCs w:val="24"/>
        </w:rPr>
        <w:t>hi</w:t>
      </w:r>
      <w:r w:rsidRPr="00850524">
        <w:rPr>
          <w:color w:val="2B2B2D"/>
          <w:spacing w:val="-1"/>
          <w:sz w:val="24"/>
          <w:szCs w:val="24"/>
        </w:rPr>
        <w:t>c</w:t>
      </w:r>
      <w:r w:rsidRPr="00850524">
        <w:rPr>
          <w:color w:val="18181A"/>
          <w:sz w:val="24"/>
          <w:szCs w:val="24"/>
        </w:rPr>
        <w:t xml:space="preserve">h </w:t>
      </w:r>
      <w:r w:rsidRPr="00850524">
        <w:rPr>
          <w:color w:val="18181A"/>
          <w:spacing w:val="36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(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2B2B2D"/>
          <w:sz w:val="24"/>
          <w:szCs w:val="24"/>
        </w:rPr>
        <w:t>)</w:t>
      </w:r>
      <w:r w:rsidRPr="00850524">
        <w:rPr>
          <w:color w:val="2B2B2D"/>
          <w:spacing w:val="55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2B2B2D"/>
          <w:sz w:val="24"/>
          <w:szCs w:val="24"/>
        </w:rPr>
        <w:t xml:space="preserve">e </w:t>
      </w:r>
      <w:r w:rsidRPr="00850524">
        <w:rPr>
          <w:color w:val="2B2B2D"/>
          <w:spacing w:val="12"/>
          <w:sz w:val="24"/>
          <w:szCs w:val="24"/>
        </w:rPr>
        <w:t xml:space="preserve"> </w:t>
      </w:r>
      <w:r w:rsidRPr="00850524">
        <w:rPr>
          <w:color w:val="545456"/>
          <w:w w:val="107"/>
          <w:sz w:val="24"/>
          <w:szCs w:val="24"/>
        </w:rPr>
        <w:t>"</w:t>
      </w:r>
      <w:r w:rsidRPr="00850524">
        <w:rPr>
          <w:color w:val="18181A"/>
          <w:spacing w:val="-1"/>
          <w:w w:val="110"/>
          <w:sz w:val="24"/>
          <w:szCs w:val="24"/>
        </w:rPr>
        <w:t>pub</w:t>
      </w:r>
      <w:r w:rsidRPr="00850524">
        <w:rPr>
          <w:color w:val="07080A"/>
          <w:w w:val="103"/>
          <w:sz w:val="24"/>
          <w:szCs w:val="24"/>
        </w:rPr>
        <w:t>l</w:t>
      </w:r>
      <w:r w:rsidRPr="00850524">
        <w:rPr>
          <w:color w:val="2B2B2D"/>
          <w:w w:val="103"/>
          <w:sz w:val="24"/>
          <w:szCs w:val="24"/>
        </w:rPr>
        <w:t>i</w:t>
      </w:r>
      <w:r w:rsidRPr="00850524">
        <w:rPr>
          <w:color w:val="18181A"/>
          <w:w w:val="109"/>
          <w:sz w:val="24"/>
          <w:szCs w:val="24"/>
        </w:rPr>
        <w:t xml:space="preserve">c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4"/>
          <w:sz w:val="24"/>
          <w:szCs w:val="24"/>
        </w:rPr>
        <w:t>n</w:t>
      </w:r>
      <w:r w:rsidRPr="00850524">
        <w:rPr>
          <w:color w:val="2B2B2D"/>
          <w:w w:val="105"/>
          <w:sz w:val="24"/>
          <w:szCs w:val="24"/>
        </w:rPr>
        <w:t>fr</w:t>
      </w:r>
      <w:r w:rsidRPr="00850524">
        <w:rPr>
          <w:color w:val="2B2B2D"/>
          <w:spacing w:val="-1"/>
          <w:w w:val="109"/>
          <w:sz w:val="24"/>
          <w:szCs w:val="24"/>
        </w:rPr>
        <w:t>a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u</w:t>
      </w:r>
      <w:r w:rsidRPr="00850524">
        <w:rPr>
          <w:color w:val="2B2B2D"/>
          <w:spacing w:val="-1"/>
          <w:w w:val="109"/>
          <w:sz w:val="24"/>
          <w:szCs w:val="24"/>
        </w:rPr>
        <w:t>c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spacing w:val="-1"/>
          <w:w w:val="110"/>
          <w:sz w:val="24"/>
          <w:szCs w:val="24"/>
        </w:rPr>
        <w:t>u</w:t>
      </w:r>
      <w:r w:rsidRPr="00850524">
        <w:rPr>
          <w:color w:val="2B2B2D"/>
          <w:w w:val="112"/>
          <w:sz w:val="24"/>
          <w:szCs w:val="24"/>
        </w:rPr>
        <w:t>r</w:t>
      </w:r>
      <w:r w:rsidRPr="00850524">
        <w:rPr>
          <w:color w:val="2B2B2D"/>
          <w:w w:val="94"/>
          <w:sz w:val="24"/>
          <w:szCs w:val="24"/>
        </w:rPr>
        <w:t>e</w:t>
      </w:r>
      <w:r w:rsidRPr="00850524">
        <w:rPr>
          <w:color w:val="2B2B2D"/>
          <w:spacing w:val="26"/>
          <w:sz w:val="24"/>
          <w:szCs w:val="24"/>
        </w:rPr>
        <w:t xml:space="preserve"> </w:t>
      </w:r>
      <w:r w:rsidRPr="00850524">
        <w:rPr>
          <w:color w:val="18181A"/>
          <w:w w:val="87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mp</w:t>
      </w:r>
      <w:r w:rsidRPr="00850524">
        <w:rPr>
          <w:color w:val="18181A"/>
          <w:w w:val="111"/>
          <w:sz w:val="24"/>
          <w:szCs w:val="24"/>
        </w:rPr>
        <w:t>r</w:t>
      </w:r>
      <w:r w:rsidRPr="00850524">
        <w:rPr>
          <w:color w:val="18181A"/>
          <w:spacing w:val="-2"/>
          <w:w w:val="111"/>
          <w:sz w:val="24"/>
          <w:szCs w:val="24"/>
        </w:rPr>
        <w:t>o</w:t>
      </w:r>
      <w:r w:rsidRPr="00850524">
        <w:rPr>
          <w:color w:val="2B2B2D"/>
          <w:w w:val="105"/>
          <w:sz w:val="24"/>
          <w:szCs w:val="24"/>
        </w:rPr>
        <w:t>v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07"/>
          <w:sz w:val="24"/>
          <w:szCs w:val="24"/>
        </w:rPr>
        <w:t>m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3F3F41"/>
          <w:w w:val="113"/>
          <w:sz w:val="24"/>
          <w:szCs w:val="24"/>
        </w:rPr>
        <w:t>"</w:t>
      </w:r>
      <w:r w:rsidRPr="00850524">
        <w:rPr>
          <w:color w:val="3F3F41"/>
          <w:spacing w:val="21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(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2B2B2D"/>
          <w:spacing w:val="15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-1"/>
          <w:sz w:val="24"/>
          <w:szCs w:val="24"/>
        </w:rPr>
        <w:t>in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12"/>
          <w:sz w:val="24"/>
          <w:szCs w:val="24"/>
        </w:rPr>
        <w:t xml:space="preserve">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spacing w:val="22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O</w:t>
      </w:r>
      <w:r w:rsidRPr="00850524">
        <w:rPr>
          <w:color w:val="18181A"/>
          <w:spacing w:val="-1"/>
          <w:sz w:val="24"/>
          <w:szCs w:val="24"/>
        </w:rPr>
        <w:t>h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2B2B2D"/>
          <w:sz w:val="24"/>
          <w:szCs w:val="24"/>
        </w:rPr>
        <w:t>o</w:t>
      </w:r>
      <w:r w:rsidRPr="00850524">
        <w:rPr>
          <w:color w:val="2B2B2D"/>
          <w:spacing w:val="49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R</w:t>
      </w:r>
      <w:r w:rsidRPr="00850524">
        <w:rPr>
          <w:color w:val="2B2B2D"/>
          <w:spacing w:val="-1"/>
          <w:sz w:val="24"/>
          <w:szCs w:val="24"/>
        </w:rPr>
        <w:t>ev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s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8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C</w:t>
      </w:r>
      <w:r w:rsidRPr="00850524">
        <w:rPr>
          <w:color w:val="2B2B2D"/>
          <w:spacing w:val="-1"/>
          <w:sz w:val="24"/>
          <w:szCs w:val="24"/>
        </w:rPr>
        <w:t>o</w:t>
      </w:r>
      <w:r w:rsidRPr="00850524">
        <w:rPr>
          <w:color w:val="18181A"/>
          <w:spacing w:val="-1"/>
          <w:sz w:val="24"/>
          <w:szCs w:val="24"/>
        </w:rPr>
        <w:t>d</w:t>
      </w:r>
      <w:r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50"/>
          <w:sz w:val="24"/>
          <w:szCs w:val="24"/>
        </w:rPr>
        <w:t xml:space="preserve"> </w:t>
      </w:r>
      <w:r w:rsidRPr="00850524">
        <w:rPr>
          <w:color w:val="18181A"/>
          <w:spacing w:val="-1"/>
          <w:w w:val="95"/>
          <w:sz w:val="24"/>
          <w:szCs w:val="24"/>
        </w:rPr>
        <w:t>S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04"/>
          <w:sz w:val="24"/>
          <w:szCs w:val="24"/>
        </w:rPr>
        <w:t>c</w:t>
      </w:r>
      <w:r w:rsidRPr="00850524">
        <w:rPr>
          <w:color w:val="2B2B2D"/>
          <w:spacing w:val="-1"/>
          <w:w w:val="127"/>
          <w:sz w:val="24"/>
          <w:szCs w:val="24"/>
        </w:rPr>
        <w:t>t</w:t>
      </w:r>
      <w:r w:rsidRPr="00850524">
        <w:rPr>
          <w:color w:val="18181A"/>
          <w:w w:val="87"/>
          <w:sz w:val="24"/>
          <w:szCs w:val="24"/>
        </w:rPr>
        <w:t>i</w:t>
      </w:r>
      <w:r w:rsidRPr="00850524">
        <w:rPr>
          <w:color w:val="18181A"/>
          <w:spacing w:val="-1"/>
          <w:w w:val="114"/>
          <w:sz w:val="24"/>
          <w:szCs w:val="24"/>
        </w:rPr>
        <w:t>o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w w:val="101"/>
          <w:sz w:val="24"/>
          <w:szCs w:val="24"/>
        </w:rPr>
        <w:t>s</w:t>
      </w:r>
      <w:r w:rsidRPr="00850524">
        <w:rPr>
          <w:color w:val="2B2B2D"/>
          <w:spacing w:val="22"/>
          <w:sz w:val="24"/>
          <w:szCs w:val="24"/>
        </w:rPr>
        <w:t xml:space="preserve"> </w:t>
      </w:r>
      <w:r w:rsidRPr="00850524">
        <w:rPr>
          <w:color w:val="18181A"/>
          <w:w w:val="92"/>
          <w:sz w:val="24"/>
          <w:szCs w:val="24"/>
        </w:rPr>
        <w:t>5</w:t>
      </w:r>
      <w:r w:rsidRPr="00850524">
        <w:rPr>
          <w:color w:val="18181A"/>
          <w:spacing w:val="-1"/>
          <w:w w:val="114"/>
          <w:sz w:val="24"/>
          <w:szCs w:val="24"/>
        </w:rPr>
        <w:t>7</w:t>
      </w:r>
      <w:r w:rsidRPr="00850524">
        <w:rPr>
          <w:color w:val="18181A"/>
          <w:w w:val="105"/>
          <w:sz w:val="24"/>
          <w:szCs w:val="24"/>
        </w:rPr>
        <w:t>0</w:t>
      </w:r>
      <w:r w:rsidRPr="00850524">
        <w:rPr>
          <w:color w:val="2B2B2D"/>
          <w:spacing w:val="-1"/>
          <w:w w:val="114"/>
          <w:sz w:val="24"/>
          <w:szCs w:val="24"/>
        </w:rPr>
        <w:t>9</w:t>
      </w:r>
      <w:r w:rsidRPr="00850524">
        <w:rPr>
          <w:color w:val="2B2B2D"/>
          <w:w w:val="108"/>
          <w:sz w:val="24"/>
          <w:szCs w:val="24"/>
        </w:rPr>
        <w:t>.</w:t>
      </w:r>
      <w:r w:rsidRPr="00850524">
        <w:rPr>
          <w:color w:val="2B2B2D"/>
          <w:spacing w:val="-1"/>
          <w:w w:val="108"/>
          <w:sz w:val="24"/>
          <w:szCs w:val="24"/>
        </w:rPr>
        <w:t>4</w:t>
      </w:r>
      <w:r w:rsidRPr="00850524">
        <w:rPr>
          <w:color w:val="18181A"/>
          <w:spacing w:val="-1"/>
          <w:w w:val="110"/>
          <w:sz w:val="24"/>
          <w:szCs w:val="24"/>
        </w:rPr>
        <w:t>0</w:t>
      </w:r>
      <w:r w:rsidRPr="00850524">
        <w:rPr>
          <w:color w:val="2B2B2D"/>
          <w:w w:val="112"/>
          <w:sz w:val="24"/>
          <w:szCs w:val="24"/>
        </w:rPr>
        <w:t>(</w:t>
      </w:r>
      <w:r w:rsidRPr="00850524">
        <w:rPr>
          <w:color w:val="2B2B2D"/>
          <w:w w:val="106"/>
          <w:sz w:val="24"/>
          <w:szCs w:val="24"/>
        </w:rPr>
        <w:t>A</w:t>
      </w:r>
      <w:r w:rsidRPr="00850524">
        <w:rPr>
          <w:color w:val="2B2B2D"/>
          <w:w w:val="112"/>
          <w:sz w:val="24"/>
          <w:szCs w:val="24"/>
        </w:rPr>
        <w:t>)(</w:t>
      </w:r>
      <w:r w:rsidRPr="00850524">
        <w:rPr>
          <w:color w:val="18181A"/>
          <w:spacing w:val="-1"/>
          <w:w w:val="101"/>
          <w:sz w:val="24"/>
          <w:szCs w:val="24"/>
        </w:rPr>
        <w:t>8</w:t>
      </w:r>
      <w:r w:rsidRPr="00850524">
        <w:rPr>
          <w:color w:val="2B2B2D"/>
          <w:spacing w:val="-1"/>
          <w:w w:val="119"/>
          <w:sz w:val="24"/>
          <w:szCs w:val="24"/>
        </w:rPr>
        <w:t>)</w:t>
      </w:r>
      <w:r w:rsidRPr="00850524">
        <w:rPr>
          <w:color w:val="545456"/>
          <w:w w:val="88"/>
          <w:sz w:val="24"/>
          <w:szCs w:val="24"/>
        </w:rPr>
        <w:t>,</w:t>
      </w:r>
      <w:r w:rsidRPr="00850524">
        <w:rPr>
          <w:color w:val="545456"/>
          <w:spacing w:val="21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(</w:t>
      </w:r>
      <w:r w:rsidRPr="00850524">
        <w:rPr>
          <w:color w:val="18181A"/>
          <w:sz w:val="24"/>
          <w:szCs w:val="24"/>
        </w:rPr>
        <w:t>ii</w:t>
      </w:r>
      <w:r w:rsidRPr="00850524">
        <w:rPr>
          <w:color w:val="2B2B2D"/>
          <w:sz w:val="24"/>
          <w:szCs w:val="24"/>
        </w:rPr>
        <w:t>)</w:t>
      </w:r>
      <w:r w:rsidRPr="00850524">
        <w:rPr>
          <w:color w:val="2B2B2D"/>
          <w:spacing w:val="23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32"/>
          <w:sz w:val="24"/>
          <w:szCs w:val="24"/>
        </w:rPr>
        <w:t xml:space="preserve">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4"/>
          <w:sz w:val="24"/>
          <w:szCs w:val="24"/>
        </w:rPr>
        <w:t>n</w:t>
      </w:r>
      <w:r w:rsidRPr="00850524">
        <w:rPr>
          <w:color w:val="18181A"/>
          <w:w w:val="103"/>
          <w:sz w:val="24"/>
          <w:szCs w:val="24"/>
        </w:rPr>
        <w:t>t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18181A"/>
          <w:w w:val="105"/>
          <w:sz w:val="24"/>
          <w:szCs w:val="24"/>
        </w:rPr>
        <w:t>d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w w:val="105"/>
          <w:sz w:val="24"/>
          <w:szCs w:val="24"/>
        </w:rPr>
        <w:t xml:space="preserve">d </w:t>
      </w:r>
      <w:r w:rsidRPr="00850524">
        <w:rPr>
          <w:color w:val="18181A"/>
          <w:sz w:val="24"/>
          <w:szCs w:val="24"/>
        </w:rPr>
        <w:t>to</w:t>
      </w:r>
      <w:r w:rsidRPr="00850524">
        <w:rPr>
          <w:color w:val="18181A"/>
          <w:spacing w:val="14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di</w:t>
      </w:r>
      <w:r w:rsidRPr="00850524">
        <w:rPr>
          <w:color w:val="2B2B2D"/>
          <w:sz w:val="24"/>
          <w:szCs w:val="24"/>
        </w:rPr>
        <w:t>r</w:t>
      </w:r>
      <w:r w:rsidRPr="00850524">
        <w:rPr>
          <w:color w:val="2B2B2D"/>
          <w:spacing w:val="-1"/>
          <w:sz w:val="24"/>
          <w:szCs w:val="24"/>
        </w:rPr>
        <w:t>ec</w:t>
      </w:r>
      <w:r w:rsidRPr="00850524">
        <w:rPr>
          <w:color w:val="18181A"/>
          <w:spacing w:val="-1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>l</w:t>
      </w:r>
      <w:r w:rsidRPr="00850524">
        <w:rPr>
          <w:color w:val="2B2B2D"/>
          <w:sz w:val="24"/>
          <w:szCs w:val="24"/>
        </w:rPr>
        <w:t xml:space="preserve">y </w:t>
      </w:r>
      <w:r w:rsidRPr="00850524">
        <w:rPr>
          <w:color w:val="2B2B2D"/>
          <w:spacing w:val="14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b</w:t>
      </w:r>
      <w:r w:rsidRPr="00850524">
        <w:rPr>
          <w:color w:val="18181A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fit </w:t>
      </w:r>
      <w:r w:rsidRPr="00850524">
        <w:rPr>
          <w:color w:val="18181A"/>
          <w:spacing w:val="2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th</w:t>
      </w:r>
      <w:r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22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>IF</w:t>
      </w:r>
      <w:r w:rsidRPr="00850524">
        <w:rPr>
          <w:color w:val="18181A"/>
          <w:spacing w:val="33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t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3F3F41"/>
          <w:sz w:val="24"/>
          <w:szCs w:val="24"/>
        </w:rPr>
        <w:t>,</w:t>
      </w:r>
      <w:r w:rsidRPr="00850524">
        <w:rPr>
          <w:color w:val="3F3F41"/>
          <w:spacing w:val="33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nd</w:t>
      </w:r>
      <w:r w:rsidRPr="00850524">
        <w:rPr>
          <w:color w:val="18181A"/>
          <w:spacing w:val="36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(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i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2B2B2D"/>
          <w:sz w:val="24"/>
          <w:szCs w:val="24"/>
        </w:rPr>
        <w:t>)</w:t>
      </w:r>
      <w:r w:rsidRPr="00850524">
        <w:rPr>
          <w:color w:val="2B2B2D"/>
          <w:spacing w:val="40"/>
          <w:sz w:val="24"/>
          <w:szCs w:val="24"/>
        </w:rPr>
        <w:t xml:space="preserve"> </w:t>
      </w:r>
      <w:r w:rsidRPr="00850524">
        <w:rPr>
          <w:color w:val="2B2B2D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18181A"/>
          <w:spacing w:val="-1"/>
          <w:w w:val="114"/>
          <w:sz w:val="24"/>
          <w:szCs w:val="24"/>
        </w:rPr>
        <w:t>c</w:t>
      </w:r>
      <w:r w:rsidRPr="00850524">
        <w:rPr>
          <w:color w:val="18181A"/>
          <w:w w:val="103"/>
          <w:sz w:val="24"/>
          <w:szCs w:val="24"/>
        </w:rPr>
        <w:t>l</w:t>
      </w:r>
      <w:r w:rsidRPr="00850524">
        <w:rPr>
          <w:color w:val="18181A"/>
          <w:spacing w:val="-1"/>
          <w:w w:val="110"/>
          <w:sz w:val="24"/>
          <w:szCs w:val="24"/>
        </w:rPr>
        <w:t>ud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545456"/>
          <w:w w:val="79"/>
          <w:sz w:val="24"/>
          <w:szCs w:val="24"/>
        </w:rPr>
        <w:t>,</w:t>
      </w:r>
      <w:r w:rsidRPr="00850524">
        <w:rPr>
          <w:color w:val="545456"/>
          <w:sz w:val="24"/>
          <w:szCs w:val="24"/>
        </w:rPr>
        <w:t xml:space="preserve"> </w:t>
      </w:r>
      <w:r w:rsidRPr="00850524">
        <w:rPr>
          <w:color w:val="545456"/>
          <w:spacing w:val="-19"/>
          <w:sz w:val="24"/>
          <w:szCs w:val="24"/>
        </w:rPr>
        <w:t xml:space="preserve"> </w:t>
      </w:r>
      <w:r w:rsidRPr="00850524">
        <w:rPr>
          <w:color w:val="18181A"/>
          <w:w w:val="71"/>
          <w:sz w:val="24"/>
          <w:szCs w:val="24"/>
        </w:rPr>
        <w:t>i</w:t>
      </w:r>
      <w:r w:rsidRPr="00850524">
        <w:rPr>
          <w:color w:val="18181A"/>
          <w:w w:val="101"/>
          <w:sz w:val="24"/>
          <w:szCs w:val="24"/>
        </w:rPr>
        <w:t>n</w:t>
      </w:r>
      <w:r w:rsidRPr="00850524">
        <w:rPr>
          <w:color w:val="18181A"/>
          <w:spacing w:val="21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eac</w:t>
      </w:r>
      <w:r w:rsidRPr="00850524">
        <w:rPr>
          <w:color w:val="18181A"/>
          <w:sz w:val="24"/>
          <w:szCs w:val="24"/>
        </w:rPr>
        <w:t>h</w:t>
      </w:r>
      <w:r w:rsidRPr="00850524">
        <w:rPr>
          <w:color w:val="18181A"/>
          <w:spacing w:val="54"/>
          <w:sz w:val="24"/>
          <w:szCs w:val="24"/>
        </w:rPr>
        <w:t xml:space="preserve">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Pr="00850524">
        <w:rPr>
          <w:color w:val="18181A"/>
          <w:w w:val="103"/>
          <w:sz w:val="24"/>
          <w:szCs w:val="24"/>
        </w:rPr>
        <w:t>t</w:t>
      </w:r>
      <w:r w:rsidRPr="00850524">
        <w:rPr>
          <w:color w:val="2B2B2D"/>
          <w:spacing w:val="-1"/>
          <w:w w:val="114"/>
          <w:sz w:val="24"/>
          <w:szCs w:val="24"/>
        </w:rPr>
        <w:t>a</w:t>
      </w:r>
      <w:r w:rsidRPr="00850524">
        <w:rPr>
          <w:color w:val="18181A"/>
          <w:spacing w:val="-1"/>
          <w:w w:val="101"/>
          <w:sz w:val="24"/>
          <w:szCs w:val="24"/>
        </w:rPr>
        <w:t>n</w:t>
      </w:r>
      <w:r w:rsidRPr="00850524">
        <w:rPr>
          <w:color w:val="2B2B2D"/>
          <w:spacing w:val="-1"/>
          <w:w w:val="109"/>
          <w:sz w:val="24"/>
          <w:szCs w:val="24"/>
        </w:rPr>
        <w:t>c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545456"/>
          <w:w w:val="88"/>
          <w:sz w:val="24"/>
          <w:szCs w:val="24"/>
        </w:rPr>
        <w:t>,</w:t>
      </w:r>
      <w:r w:rsidRPr="00850524">
        <w:rPr>
          <w:color w:val="545456"/>
          <w:spacing w:val="21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th</w:t>
      </w:r>
      <w:r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32"/>
          <w:sz w:val="24"/>
          <w:szCs w:val="24"/>
        </w:rPr>
        <w:t xml:space="preserve"> </w:t>
      </w:r>
      <w:r w:rsidRPr="00850524">
        <w:rPr>
          <w:color w:val="2B2B2D"/>
          <w:w w:val="99"/>
          <w:sz w:val="24"/>
          <w:szCs w:val="24"/>
        </w:rPr>
        <w:t>a</w:t>
      </w:r>
      <w:r w:rsidRPr="00850524">
        <w:rPr>
          <w:color w:val="2B2B2D"/>
          <w:spacing w:val="-1"/>
          <w:w w:val="104"/>
          <w:sz w:val="24"/>
          <w:szCs w:val="24"/>
        </w:rPr>
        <w:t>c</w:t>
      </w:r>
      <w:r w:rsidRPr="00850524">
        <w:rPr>
          <w:color w:val="18181A"/>
          <w:spacing w:val="-1"/>
          <w:w w:val="110"/>
          <w:sz w:val="24"/>
          <w:szCs w:val="24"/>
        </w:rPr>
        <w:t>q</w:t>
      </w:r>
      <w:r w:rsidRPr="00850524">
        <w:rPr>
          <w:color w:val="18181A"/>
          <w:spacing w:val="-1"/>
          <w:w w:val="114"/>
          <w:sz w:val="24"/>
          <w:szCs w:val="24"/>
        </w:rPr>
        <w:t>u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2B2B2D"/>
          <w:w w:val="118"/>
          <w:sz w:val="24"/>
          <w:szCs w:val="24"/>
        </w:rPr>
        <w:t>s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18181A"/>
          <w:spacing w:val="-1"/>
          <w:w w:val="127"/>
          <w:sz w:val="24"/>
          <w:szCs w:val="24"/>
        </w:rPr>
        <w:t>t</w:t>
      </w:r>
      <w:r w:rsidRPr="00850524">
        <w:rPr>
          <w:color w:val="18181A"/>
          <w:w w:val="87"/>
          <w:sz w:val="24"/>
          <w:szCs w:val="24"/>
        </w:rPr>
        <w:t>i</w:t>
      </w:r>
      <w:r w:rsidRPr="00850524">
        <w:rPr>
          <w:color w:val="2B2B2D"/>
          <w:w w:val="118"/>
          <w:sz w:val="24"/>
          <w:szCs w:val="24"/>
        </w:rPr>
        <w:t>o</w:t>
      </w:r>
      <w:r w:rsidRPr="00850524">
        <w:rPr>
          <w:color w:val="18181A"/>
          <w:w w:val="101"/>
          <w:sz w:val="24"/>
          <w:szCs w:val="24"/>
        </w:rPr>
        <w:t>n</w:t>
      </w:r>
      <w:r w:rsidRPr="00850524">
        <w:rPr>
          <w:color w:val="18181A"/>
          <w:spacing w:val="21"/>
          <w:sz w:val="24"/>
          <w:szCs w:val="24"/>
        </w:rPr>
        <w:t xml:space="preserve"> </w:t>
      </w:r>
      <w:r w:rsidRPr="00850524">
        <w:rPr>
          <w:color w:val="18181A"/>
          <w:w w:val="118"/>
          <w:sz w:val="24"/>
          <w:szCs w:val="24"/>
        </w:rPr>
        <w:t>of</w:t>
      </w:r>
      <w:r w:rsidRPr="00850524">
        <w:rPr>
          <w:color w:val="18181A"/>
          <w:spacing w:val="-12"/>
          <w:w w:val="118"/>
          <w:sz w:val="24"/>
          <w:szCs w:val="24"/>
        </w:rPr>
        <w:t xml:space="preserve">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spacing w:val="-1"/>
          <w:w w:val="109"/>
          <w:sz w:val="24"/>
          <w:szCs w:val="24"/>
        </w:rPr>
        <w:t>e</w:t>
      </w:r>
      <w:r w:rsidRPr="00850524">
        <w:rPr>
          <w:color w:val="18181A"/>
          <w:w w:val="112"/>
          <w:sz w:val="24"/>
          <w:szCs w:val="24"/>
        </w:rPr>
        <w:t>r</w:t>
      </w:r>
      <w:r w:rsidRPr="00850524">
        <w:rPr>
          <w:color w:val="2B2B2D"/>
          <w:spacing w:val="-1"/>
          <w:w w:val="104"/>
          <w:sz w:val="24"/>
          <w:szCs w:val="24"/>
        </w:rPr>
        <w:t>e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2B2B2D"/>
          <w:w w:val="96"/>
          <w:sz w:val="24"/>
          <w:szCs w:val="24"/>
        </w:rPr>
        <w:t>s</w:t>
      </w:r>
      <w:r w:rsidRPr="00850524">
        <w:rPr>
          <w:color w:val="2B2B2D"/>
          <w:sz w:val="24"/>
          <w:szCs w:val="24"/>
        </w:rPr>
        <w:t xml:space="preserve"> </w:t>
      </w:r>
      <w:r w:rsidRPr="00850524">
        <w:rPr>
          <w:color w:val="2B2B2D"/>
          <w:spacing w:val="-24"/>
          <w:sz w:val="24"/>
          <w:szCs w:val="24"/>
        </w:rPr>
        <w:t xml:space="preserve"> </w:t>
      </w:r>
      <w:r w:rsidRPr="00850524">
        <w:rPr>
          <w:color w:val="18181A"/>
          <w:w w:val="71"/>
          <w:sz w:val="24"/>
          <w:szCs w:val="24"/>
        </w:rPr>
        <w:t>i</w:t>
      </w:r>
      <w:r w:rsidRPr="00850524">
        <w:rPr>
          <w:color w:val="18181A"/>
          <w:w w:val="101"/>
          <w:sz w:val="24"/>
          <w:szCs w:val="24"/>
        </w:rPr>
        <w:t>n</w:t>
      </w:r>
      <w:r w:rsidRPr="00850524">
        <w:rPr>
          <w:color w:val="18181A"/>
          <w:spacing w:val="26"/>
          <w:sz w:val="24"/>
          <w:szCs w:val="24"/>
        </w:rPr>
        <w:t xml:space="preserve"> </w:t>
      </w:r>
      <w:r w:rsidRPr="00850524">
        <w:rPr>
          <w:color w:val="18181A"/>
          <w:spacing w:val="-1"/>
          <w:w w:val="99"/>
          <w:sz w:val="24"/>
          <w:szCs w:val="24"/>
        </w:rPr>
        <w:t>r</w:t>
      </w:r>
      <w:r w:rsidRPr="00850524">
        <w:rPr>
          <w:color w:val="2B2B2D"/>
          <w:w w:val="99"/>
          <w:sz w:val="24"/>
          <w:szCs w:val="24"/>
        </w:rPr>
        <w:t>e</w:t>
      </w:r>
      <w:r w:rsidRPr="00850524">
        <w:rPr>
          <w:color w:val="2B2B2D"/>
          <w:spacing w:val="-1"/>
          <w:w w:val="119"/>
          <w:sz w:val="24"/>
          <w:szCs w:val="24"/>
        </w:rPr>
        <w:t>a</w:t>
      </w:r>
      <w:r w:rsidRPr="00850524">
        <w:rPr>
          <w:color w:val="18181A"/>
          <w:w w:val="71"/>
          <w:sz w:val="24"/>
          <w:szCs w:val="24"/>
        </w:rPr>
        <w:t>l</w:t>
      </w:r>
      <w:r w:rsidRPr="00850524">
        <w:rPr>
          <w:color w:val="18181A"/>
          <w:sz w:val="24"/>
          <w:szCs w:val="24"/>
        </w:rPr>
        <w:t xml:space="preserve"> </w:t>
      </w:r>
      <w:r w:rsidRPr="00850524">
        <w:rPr>
          <w:color w:val="18181A"/>
          <w:spacing w:val="-24"/>
          <w:sz w:val="24"/>
          <w:szCs w:val="24"/>
        </w:rPr>
        <w:t xml:space="preserve"> </w:t>
      </w:r>
      <w:r w:rsidRPr="00850524">
        <w:rPr>
          <w:color w:val="2B2B2D"/>
          <w:w w:val="99"/>
          <w:sz w:val="24"/>
          <w:szCs w:val="24"/>
        </w:rPr>
        <w:t>e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Pr="00850524">
        <w:rPr>
          <w:color w:val="18181A"/>
          <w:w w:val="103"/>
          <w:sz w:val="24"/>
          <w:szCs w:val="24"/>
        </w:rPr>
        <w:t>t</w:t>
      </w:r>
      <w:r w:rsidRPr="00850524">
        <w:rPr>
          <w:color w:val="2B2B2D"/>
          <w:spacing w:val="-1"/>
          <w:w w:val="114"/>
          <w:sz w:val="24"/>
          <w:szCs w:val="24"/>
        </w:rPr>
        <w:t>a</w:t>
      </w:r>
      <w:r w:rsidRPr="00850524">
        <w:rPr>
          <w:color w:val="18181A"/>
          <w:w w:val="103"/>
          <w:sz w:val="24"/>
          <w:szCs w:val="24"/>
        </w:rPr>
        <w:t>t</w:t>
      </w:r>
      <w:r w:rsidRPr="00850524">
        <w:rPr>
          <w:color w:val="2B2B2D"/>
          <w:w w:val="104"/>
          <w:sz w:val="24"/>
          <w:szCs w:val="24"/>
        </w:rPr>
        <w:t xml:space="preserve">e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32"/>
          <w:sz w:val="24"/>
          <w:szCs w:val="24"/>
        </w:rPr>
        <w:t xml:space="preserve"> </w:t>
      </w:r>
      <w:r w:rsidRPr="00850524">
        <w:rPr>
          <w:color w:val="18181A"/>
          <w:w w:val="96"/>
          <w:sz w:val="24"/>
          <w:szCs w:val="24"/>
        </w:rPr>
        <w:t>d</w:t>
      </w:r>
      <w:r w:rsidRPr="00850524">
        <w:rPr>
          <w:color w:val="18181A"/>
          <w:spacing w:val="-1"/>
          <w:w w:val="109"/>
          <w:sz w:val="24"/>
          <w:szCs w:val="24"/>
        </w:rPr>
        <w:t>e</w:t>
      </w:r>
      <w:r w:rsidRPr="00850524">
        <w:rPr>
          <w:color w:val="18181A"/>
          <w:spacing w:val="-1"/>
          <w:w w:val="110"/>
          <w:sz w:val="24"/>
          <w:szCs w:val="24"/>
        </w:rPr>
        <w:t>m</w:t>
      </w:r>
      <w:r w:rsidRPr="00850524">
        <w:rPr>
          <w:color w:val="2B2B2D"/>
          <w:spacing w:val="-1"/>
          <w:w w:val="110"/>
          <w:sz w:val="24"/>
          <w:szCs w:val="24"/>
        </w:rPr>
        <w:t>o</w:t>
      </w:r>
      <w:r w:rsidRPr="00850524">
        <w:rPr>
          <w:color w:val="18181A"/>
          <w:w w:val="103"/>
          <w:sz w:val="24"/>
          <w:szCs w:val="24"/>
        </w:rPr>
        <w:t>l</w:t>
      </w:r>
      <w:r w:rsidRPr="00850524">
        <w:rPr>
          <w:color w:val="18181A"/>
          <w:w w:val="111"/>
          <w:sz w:val="24"/>
          <w:szCs w:val="24"/>
        </w:rPr>
        <w:t>i</w:t>
      </w:r>
      <w:r w:rsidRPr="00850524">
        <w:rPr>
          <w:color w:val="18181A"/>
          <w:spacing w:val="-1"/>
          <w:w w:val="127"/>
          <w:sz w:val="24"/>
          <w:szCs w:val="24"/>
        </w:rPr>
        <w:t>t</w:t>
      </w:r>
      <w:r w:rsidRPr="00850524">
        <w:rPr>
          <w:color w:val="18181A"/>
          <w:w w:val="87"/>
          <w:sz w:val="24"/>
          <w:szCs w:val="24"/>
        </w:rPr>
        <w:t>i</w:t>
      </w:r>
      <w:r w:rsidRPr="00850524">
        <w:rPr>
          <w:color w:val="2B2B2D"/>
          <w:spacing w:val="-1"/>
          <w:w w:val="110"/>
          <w:sz w:val="24"/>
          <w:szCs w:val="24"/>
        </w:rPr>
        <w:t>o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spacing w:val="21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42"/>
          <w:sz w:val="24"/>
          <w:szCs w:val="24"/>
        </w:rPr>
        <w:t xml:space="preserve"> </w:t>
      </w:r>
      <w:r w:rsidRPr="00850524">
        <w:rPr>
          <w:color w:val="18181A"/>
          <w:w w:val="107"/>
          <w:sz w:val="24"/>
          <w:szCs w:val="24"/>
        </w:rPr>
        <w:t>r</w:t>
      </w:r>
      <w:r w:rsidRPr="00850524">
        <w:rPr>
          <w:color w:val="18181A"/>
          <w:spacing w:val="-1"/>
          <w:w w:val="107"/>
          <w:sz w:val="24"/>
          <w:szCs w:val="24"/>
        </w:rPr>
        <w:t>e</w:t>
      </w:r>
      <w:r w:rsidRPr="00850524">
        <w:rPr>
          <w:color w:val="18181A"/>
          <w:w w:val="107"/>
          <w:sz w:val="24"/>
          <w:szCs w:val="24"/>
        </w:rPr>
        <w:t>m</w:t>
      </w:r>
      <w:r w:rsidRPr="00850524">
        <w:rPr>
          <w:color w:val="2B2B2D"/>
          <w:spacing w:val="-1"/>
          <w:w w:val="107"/>
          <w:sz w:val="24"/>
          <w:szCs w:val="24"/>
        </w:rPr>
        <w:t>e</w:t>
      </w:r>
      <w:r w:rsidRPr="00850524">
        <w:rPr>
          <w:color w:val="18181A"/>
          <w:spacing w:val="-1"/>
          <w:w w:val="107"/>
          <w:sz w:val="24"/>
          <w:szCs w:val="24"/>
        </w:rPr>
        <w:t>d</w:t>
      </w:r>
      <w:r w:rsidRPr="00850524">
        <w:rPr>
          <w:color w:val="18181A"/>
          <w:w w:val="107"/>
          <w:sz w:val="24"/>
          <w:szCs w:val="24"/>
        </w:rPr>
        <w:t>i</w:t>
      </w:r>
      <w:r w:rsidRPr="00850524">
        <w:rPr>
          <w:color w:val="2B2B2D"/>
          <w:spacing w:val="-1"/>
          <w:w w:val="107"/>
          <w:sz w:val="24"/>
          <w:szCs w:val="24"/>
        </w:rPr>
        <w:t>a</w:t>
      </w:r>
      <w:r w:rsidRPr="00850524">
        <w:rPr>
          <w:color w:val="18181A"/>
          <w:w w:val="107"/>
          <w:sz w:val="24"/>
          <w:szCs w:val="24"/>
        </w:rPr>
        <w:t>ti</w:t>
      </w:r>
      <w:r w:rsidRPr="00850524">
        <w:rPr>
          <w:color w:val="2B2B2D"/>
          <w:spacing w:val="-1"/>
          <w:w w:val="107"/>
          <w:sz w:val="24"/>
          <w:szCs w:val="24"/>
        </w:rPr>
        <w:t>o</w:t>
      </w:r>
      <w:r w:rsidRPr="00850524">
        <w:rPr>
          <w:color w:val="18181A"/>
          <w:w w:val="107"/>
          <w:sz w:val="24"/>
          <w:szCs w:val="24"/>
        </w:rPr>
        <w:t>n</w:t>
      </w:r>
      <w:r w:rsidRPr="00850524">
        <w:rPr>
          <w:color w:val="18181A"/>
          <w:spacing w:val="18"/>
          <w:w w:val="107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r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l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1"/>
          <w:sz w:val="24"/>
          <w:szCs w:val="24"/>
        </w:rPr>
        <w:t xml:space="preserve"> </w:t>
      </w:r>
      <w:r w:rsidRPr="00850524">
        <w:rPr>
          <w:color w:val="18181A"/>
          <w:w w:val="95"/>
          <w:sz w:val="24"/>
          <w:szCs w:val="24"/>
        </w:rPr>
        <w:t>t</w:t>
      </w:r>
      <w:r w:rsidRPr="00850524">
        <w:rPr>
          <w:color w:val="18181A"/>
          <w:w w:val="105"/>
          <w:sz w:val="24"/>
          <w:szCs w:val="24"/>
        </w:rPr>
        <w:t>h</w:t>
      </w:r>
      <w:r w:rsidRPr="00850524">
        <w:rPr>
          <w:color w:val="18181A"/>
          <w:spacing w:val="-1"/>
          <w:w w:val="114"/>
          <w:sz w:val="24"/>
          <w:szCs w:val="24"/>
        </w:rPr>
        <w:t>e</w:t>
      </w:r>
      <w:r w:rsidRPr="00850524">
        <w:rPr>
          <w:color w:val="18181A"/>
          <w:w w:val="112"/>
          <w:sz w:val="24"/>
          <w:szCs w:val="24"/>
        </w:rPr>
        <w:t>r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spacing w:val="-1"/>
          <w:w w:val="110"/>
          <w:sz w:val="24"/>
          <w:szCs w:val="24"/>
        </w:rPr>
        <w:t>o</w:t>
      </w:r>
      <w:r w:rsidRPr="00850524">
        <w:rPr>
          <w:color w:val="2B2B2D"/>
          <w:w w:val="71"/>
          <w:sz w:val="24"/>
          <w:szCs w:val="24"/>
        </w:rPr>
        <w:t>:</w:t>
      </w:r>
    </w:p>
    <w:p w14:paraId="580E1DD5" w14:textId="77777777" w:rsidR="00F92945" w:rsidRPr="00850524" w:rsidRDefault="00F92945">
      <w:pPr>
        <w:spacing w:before="13" w:line="280" w:lineRule="exact"/>
        <w:rPr>
          <w:sz w:val="24"/>
          <w:szCs w:val="24"/>
        </w:rPr>
      </w:pPr>
    </w:p>
    <w:p w14:paraId="309B66A5" w14:textId="77777777" w:rsidR="00F92945" w:rsidRPr="00850524" w:rsidRDefault="005B34C2">
      <w:pPr>
        <w:tabs>
          <w:tab w:val="left" w:pos="860"/>
        </w:tabs>
        <w:spacing w:line="260" w:lineRule="auto"/>
        <w:ind w:left="851" w:right="73" w:hanging="346"/>
        <w:jc w:val="both"/>
        <w:rPr>
          <w:sz w:val="24"/>
          <w:szCs w:val="24"/>
        </w:rPr>
      </w:pPr>
      <w:r w:rsidRPr="00850524">
        <w:rPr>
          <w:color w:val="07080A"/>
          <w:sz w:val="24"/>
          <w:szCs w:val="24"/>
        </w:rPr>
        <w:t>•</w:t>
      </w:r>
      <w:r w:rsidRPr="00850524">
        <w:rPr>
          <w:color w:val="07080A"/>
          <w:spacing w:val="-50"/>
          <w:sz w:val="24"/>
          <w:szCs w:val="24"/>
        </w:rPr>
        <w:t xml:space="preserve"> </w:t>
      </w:r>
      <w:r w:rsidRPr="00850524">
        <w:rPr>
          <w:color w:val="07080A"/>
          <w:sz w:val="24"/>
          <w:szCs w:val="24"/>
        </w:rPr>
        <w:tab/>
      </w:r>
      <w:r w:rsidRPr="00850524">
        <w:rPr>
          <w:color w:val="07080A"/>
          <w:sz w:val="24"/>
          <w:szCs w:val="24"/>
        </w:rPr>
        <w:tab/>
      </w:r>
      <w:r w:rsidRPr="00850524">
        <w:rPr>
          <w:color w:val="18181A"/>
          <w:spacing w:val="-1"/>
          <w:w w:val="102"/>
          <w:sz w:val="24"/>
          <w:szCs w:val="24"/>
          <w:u w:val="single"/>
        </w:rPr>
        <w:t>R</w:t>
      </w:r>
      <w:r w:rsidRPr="00850524">
        <w:rPr>
          <w:color w:val="2B2B2D"/>
          <w:spacing w:val="-1"/>
          <w:w w:val="101"/>
          <w:sz w:val="24"/>
          <w:szCs w:val="24"/>
          <w:u w:val="single"/>
        </w:rPr>
        <w:t>o</w:t>
      </w:r>
      <w:r w:rsidRPr="00850524">
        <w:rPr>
          <w:color w:val="2B2B2D"/>
          <w:spacing w:val="-1"/>
          <w:w w:val="114"/>
          <w:sz w:val="24"/>
          <w:szCs w:val="24"/>
          <w:u w:val="single"/>
        </w:rPr>
        <w:t>a</w:t>
      </w:r>
      <w:r w:rsidRPr="00850524">
        <w:rPr>
          <w:color w:val="18181A"/>
          <w:w w:val="105"/>
          <w:sz w:val="24"/>
          <w:szCs w:val="24"/>
          <w:u w:val="single"/>
        </w:rPr>
        <w:t>d</w:t>
      </w:r>
      <w:r w:rsidRPr="00850524">
        <w:rPr>
          <w:color w:val="2B2B2D"/>
          <w:w w:val="112"/>
          <w:sz w:val="24"/>
          <w:szCs w:val="24"/>
          <w:u w:val="single"/>
        </w:rPr>
        <w:t>w</w:t>
      </w:r>
      <w:r w:rsidRPr="00850524">
        <w:rPr>
          <w:color w:val="2B2B2D"/>
          <w:spacing w:val="-1"/>
          <w:w w:val="109"/>
          <w:sz w:val="24"/>
          <w:szCs w:val="24"/>
          <w:u w:val="single"/>
        </w:rPr>
        <w:t>a</w:t>
      </w:r>
      <w:r w:rsidRPr="00850524">
        <w:rPr>
          <w:color w:val="3F3F41"/>
          <w:w w:val="105"/>
          <w:sz w:val="24"/>
          <w:szCs w:val="24"/>
          <w:u w:val="single"/>
        </w:rPr>
        <w:t>v</w:t>
      </w:r>
      <w:r w:rsidRPr="00850524">
        <w:rPr>
          <w:color w:val="2B2B2D"/>
          <w:w w:val="118"/>
          <w:sz w:val="24"/>
          <w:szCs w:val="24"/>
          <w:u w:val="single"/>
        </w:rPr>
        <w:t>s</w:t>
      </w:r>
      <w:r w:rsidRPr="00850524">
        <w:rPr>
          <w:color w:val="18181A"/>
          <w:w w:val="70"/>
          <w:sz w:val="24"/>
          <w:szCs w:val="24"/>
        </w:rPr>
        <w:t>.</w:t>
      </w:r>
      <w:r w:rsidR="003E3218" w:rsidRPr="00850524">
        <w:rPr>
          <w:color w:val="18181A"/>
          <w:sz w:val="24"/>
          <w:szCs w:val="24"/>
        </w:rPr>
        <w:t xml:space="preserve"> </w:t>
      </w:r>
      <w:r w:rsidR="0039708B" w:rsidRPr="00850524">
        <w:rPr>
          <w:color w:val="18181A"/>
          <w:sz w:val="24"/>
          <w:szCs w:val="24"/>
        </w:rPr>
        <w:t xml:space="preserve">  </w:t>
      </w:r>
      <w:r w:rsidRPr="00850524">
        <w:rPr>
          <w:color w:val="2B2B2D"/>
          <w:spacing w:val="-1"/>
          <w:w w:val="99"/>
          <w:sz w:val="24"/>
          <w:szCs w:val="24"/>
        </w:rPr>
        <w:t>C</w:t>
      </w:r>
      <w:r w:rsidRPr="00850524">
        <w:rPr>
          <w:color w:val="18181A"/>
          <w:spacing w:val="-1"/>
          <w:w w:val="114"/>
          <w:sz w:val="24"/>
          <w:szCs w:val="24"/>
        </w:rPr>
        <w:t>o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w w:val="101"/>
          <w:sz w:val="24"/>
          <w:szCs w:val="24"/>
        </w:rPr>
        <w:t>s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u</w:t>
      </w:r>
      <w:r w:rsidRPr="00850524">
        <w:rPr>
          <w:color w:val="2B2B2D"/>
          <w:spacing w:val="-1"/>
          <w:w w:val="109"/>
          <w:sz w:val="24"/>
          <w:szCs w:val="24"/>
        </w:rPr>
        <w:t>c</w:t>
      </w:r>
      <w:r w:rsidRPr="00850524">
        <w:rPr>
          <w:color w:val="18181A"/>
          <w:spacing w:val="-1"/>
          <w:w w:val="127"/>
          <w:sz w:val="24"/>
          <w:szCs w:val="24"/>
        </w:rPr>
        <w:t>t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on</w:t>
      </w:r>
      <w:r w:rsidRPr="00850524">
        <w:rPr>
          <w:color w:val="545456"/>
          <w:w w:val="88"/>
          <w:sz w:val="24"/>
          <w:szCs w:val="24"/>
        </w:rPr>
        <w:t>,</w:t>
      </w:r>
      <w:r w:rsidR="003E3218" w:rsidRPr="00850524">
        <w:rPr>
          <w:color w:val="545456"/>
          <w:sz w:val="24"/>
          <w:szCs w:val="24"/>
        </w:rPr>
        <w:t xml:space="preserve"> </w:t>
      </w:r>
      <w:r w:rsidRPr="00850524">
        <w:rPr>
          <w:color w:val="18181A"/>
          <w:w w:val="92"/>
          <w:sz w:val="24"/>
          <w:szCs w:val="24"/>
        </w:rPr>
        <w:t>r</w:t>
      </w:r>
      <w:r w:rsidRPr="00850524">
        <w:rPr>
          <w:color w:val="2B2B2D"/>
          <w:spacing w:val="-1"/>
          <w:w w:val="104"/>
          <w:sz w:val="24"/>
          <w:szCs w:val="24"/>
        </w:rPr>
        <w:t>e</w:t>
      </w:r>
      <w:r w:rsidRPr="00850524">
        <w:rPr>
          <w:color w:val="18181A"/>
          <w:spacing w:val="-1"/>
          <w:w w:val="114"/>
          <w:sz w:val="24"/>
          <w:szCs w:val="24"/>
        </w:rPr>
        <w:t>c</w:t>
      </w:r>
      <w:r w:rsidRPr="00850524">
        <w:rPr>
          <w:color w:val="18181A"/>
          <w:w w:val="105"/>
          <w:sz w:val="24"/>
          <w:szCs w:val="24"/>
        </w:rPr>
        <w:t>o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u</w:t>
      </w:r>
      <w:r w:rsidRPr="00850524">
        <w:rPr>
          <w:color w:val="18181A"/>
          <w:spacing w:val="-1"/>
          <w:w w:val="109"/>
          <w:sz w:val="24"/>
          <w:szCs w:val="24"/>
        </w:rPr>
        <w:t>c</w:t>
      </w:r>
      <w:r w:rsidRPr="00850524">
        <w:rPr>
          <w:color w:val="18181A"/>
          <w:spacing w:val="-1"/>
          <w:w w:val="127"/>
          <w:sz w:val="24"/>
          <w:szCs w:val="24"/>
        </w:rPr>
        <w:t>t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2B2B2D"/>
          <w:spacing w:val="-1"/>
          <w:w w:val="110"/>
          <w:sz w:val="24"/>
          <w:szCs w:val="24"/>
        </w:rPr>
        <w:t>o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545456"/>
          <w:w w:val="79"/>
          <w:sz w:val="24"/>
          <w:szCs w:val="24"/>
        </w:rPr>
        <w:t>,</w:t>
      </w:r>
      <w:r w:rsidR="003E3218" w:rsidRPr="00850524">
        <w:rPr>
          <w:color w:val="545456"/>
          <w:sz w:val="24"/>
          <w:szCs w:val="24"/>
        </w:rPr>
        <w:t xml:space="preserve"> </w:t>
      </w:r>
      <w:r w:rsidRPr="00850524">
        <w:rPr>
          <w:color w:val="2B2B2D"/>
          <w:w w:val="99"/>
          <w:sz w:val="24"/>
          <w:szCs w:val="24"/>
        </w:rPr>
        <w:t>e</w:t>
      </w:r>
      <w:r w:rsidRPr="00850524">
        <w:rPr>
          <w:color w:val="2B2B2D"/>
          <w:w w:val="105"/>
          <w:sz w:val="24"/>
          <w:szCs w:val="24"/>
        </w:rPr>
        <w:t>x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o</w:t>
      </w:r>
      <w:r w:rsidRPr="00850524">
        <w:rPr>
          <w:color w:val="18181A"/>
          <w:spacing w:val="-1"/>
          <w:w w:val="114"/>
          <w:sz w:val="24"/>
          <w:szCs w:val="24"/>
        </w:rPr>
        <w:t>n</w:t>
      </w:r>
      <w:r w:rsidRPr="00850524">
        <w:rPr>
          <w:color w:val="545456"/>
          <w:w w:val="79"/>
          <w:sz w:val="24"/>
          <w:szCs w:val="24"/>
        </w:rPr>
        <w:t>,</w:t>
      </w:r>
      <w:r w:rsidR="003E3218" w:rsidRPr="00850524">
        <w:rPr>
          <w:color w:val="545456"/>
          <w:sz w:val="24"/>
          <w:szCs w:val="24"/>
        </w:rPr>
        <w:t xml:space="preserve"> </w:t>
      </w:r>
      <w:r w:rsidRPr="00850524">
        <w:rPr>
          <w:color w:val="18181A"/>
          <w:spacing w:val="-1"/>
          <w:w w:val="101"/>
          <w:sz w:val="24"/>
          <w:szCs w:val="24"/>
        </w:rPr>
        <w:t>o</w:t>
      </w:r>
      <w:r w:rsidRPr="00850524">
        <w:rPr>
          <w:color w:val="18181A"/>
          <w:w w:val="105"/>
          <w:sz w:val="24"/>
          <w:szCs w:val="24"/>
        </w:rPr>
        <w:t>p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18181A"/>
          <w:spacing w:val="-1"/>
          <w:w w:val="114"/>
          <w:sz w:val="24"/>
          <w:szCs w:val="24"/>
        </w:rPr>
        <w:t>n</w:t>
      </w:r>
      <w:r w:rsidRPr="00850524">
        <w:rPr>
          <w:color w:val="2B2B2D"/>
          <w:spacing w:val="-1"/>
          <w:w w:val="114"/>
          <w:sz w:val="24"/>
          <w:szCs w:val="24"/>
        </w:rPr>
        <w:t>g</w:t>
      </w:r>
      <w:r w:rsidRPr="00850524">
        <w:rPr>
          <w:color w:val="545456"/>
          <w:w w:val="79"/>
          <w:sz w:val="24"/>
          <w:szCs w:val="24"/>
        </w:rPr>
        <w:t>,</w:t>
      </w:r>
      <w:r w:rsidR="003E3218" w:rsidRPr="00850524">
        <w:rPr>
          <w:color w:val="545456"/>
          <w:sz w:val="24"/>
          <w:szCs w:val="24"/>
        </w:rPr>
        <w:t xml:space="preserve">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3"/>
          <w:sz w:val="24"/>
          <w:szCs w:val="24"/>
        </w:rPr>
        <w:t>m</w:t>
      </w:r>
      <w:r w:rsidRPr="00850524">
        <w:rPr>
          <w:color w:val="18181A"/>
          <w:spacing w:val="-1"/>
          <w:w w:val="110"/>
          <w:sz w:val="24"/>
          <w:szCs w:val="24"/>
        </w:rPr>
        <w:t>p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o</w:t>
      </w:r>
      <w:r w:rsidRPr="00850524">
        <w:rPr>
          <w:color w:val="2B2B2D"/>
          <w:spacing w:val="-1"/>
          <w:w w:val="114"/>
          <w:sz w:val="24"/>
          <w:szCs w:val="24"/>
        </w:rPr>
        <w:t>v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18181A"/>
          <w:spacing w:val="-1"/>
          <w:w w:val="114"/>
          <w:sz w:val="24"/>
          <w:szCs w:val="24"/>
        </w:rPr>
        <w:t>n</w:t>
      </w:r>
      <w:r w:rsidRPr="00850524">
        <w:rPr>
          <w:color w:val="2B2B2D"/>
          <w:spacing w:val="-1"/>
          <w:w w:val="110"/>
          <w:sz w:val="24"/>
          <w:szCs w:val="24"/>
        </w:rPr>
        <w:t>g</w:t>
      </w:r>
      <w:r w:rsidRPr="00850524">
        <w:rPr>
          <w:color w:val="545456"/>
          <w:w w:val="88"/>
          <w:sz w:val="24"/>
          <w:szCs w:val="24"/>
        </w:rPr>
        <w:t>,</w:t>
      </w:r>
      <w:r w:rsidR="003E3218" w:rsidRPr="00850524">
        <w:rPr>
          <w:color w:val="545456"/>
          <w:sz w:val="24"/>
          <w:szCs w:val="24"/>
        </w:rPr>
        <w:t xml:space="preserve"> </w:t>
      </w:r>
      <w:r w:rsidRPr="00850524">
        <w:rPr>
          <w:color w:val="545456"/>
          <w:spacing w:val="-26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d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in</w:t>
      </w:r>
      <w:r w:rsidRPr="00850524">
        <w:rPr>
          <w:color w:val="2B2B2D"/>
          <w:spacing w:val="-1"/>
          <w:sz w:val="24"/>
          <w:szCs w:val="24"/>
        </w:rPr>
        <w:t>g</w:t>
      </w:r>
      <w:r w:rsidRPr="00850524">
        <w:rPr>
          <w:color w:val="3F3F41"/>
          <w:sz w:val="24"/>
          <w:szCs w:val="24"/>
        </w:rPr>
        <w:t xml:space="preserve">,  </w:t>
      </w:r>
      <w:r w:rsidRPr="00850524">
        <w:rPr>
          <w:color w:val="3F3F41"/>
          <w:spacing w:val="22"/>
          <w:sz w:val="24"/>
          <w:szCs w:val="24"/>
        </w:rPr>
        <w:t xml:space="preserve"> </w:t>
      </w:r>
      <w:r w:rsidRPr="00850524">
        <w:rPr>
          <w:color w:val="2B2B2D"/>
          <w:w w:val="105"/>
          <w:sz w:val="24"/>
          <w:szCs w:val="24"/>
        </w:rPr>
        <w:t>g</w:t>
      </w:r>
      <w:r w:rsidRPr="00850524">
        <w:rPr>
          <w:color w:val="2B2B2D"/>
          <w:w w:val="110"/>
          <w:sz w:val="24"/>
          <w:szCs w:val="24"/>
        </w:rPr>
        <w:t>r</w:t>
      </w:r>
      <w:r w:rsidRPr="00850524">
        <w:rPr>
          <w:color w:val="2B2B2D"/>
          <w:spacing w:val="-1"/>
          <w:w w:val="110"/>
          <w:sz w:val="24"/>
          <w:szCs w:val="24"/>
        </w:rPr>
        <w:t>a</w:t>
      </w:r>
      <w:r w:rsidRPr="00850524">
        <w:rPr>
          <w:color w:val="18181A"/>
          <w:spacing w:val="-1"/>
          <w:w w:val="110"/>
          <w:sz w:val="24"/>
          <w:szCs w:val="24"/>
        </w:rPr>
        <w:t>d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14"/>
          <w:sz w:val="24"/>
          <w:szCs w:val="24"/>
        </w:rPr>
        <w:t>n</w:t>
      </w:r>
      <w:r w:rsidRPr="00850524">
        <w:rPr>
          <w:color w:val="2B2B2D"/>
          <w:spacing w:val="-1"/>
          <w:w w:val="110"/>
          <w:sz w:val="24"/>
          <w:szCs w:val="24"/>
        </w:rPr>
        <w:t>g</w:t>
      </w:r>
      <w:r w:rsidRPr="00850524">
        <w:rPr>
          <w:color w:val="545456"/>
          <w:w w:val="88"/>
          <w:sz w:val="24"/>
          <w:szCs w:val="24"/>
        </w:rPr>
        <w:t xml:space="preserve">, </w:t>
      </w:r>
      <w:r w:rsidRPr="00850524">
        <w:rPr>
          <w:color w:val="18181A"/>
          <w:sz w:val="24"/>
          <w:szCs w:val="24"/>
        </w:rPr>
        <w:t>dr</w:t>
      </w:r>
      <w:r w:rsidRPr="00850524">
        <w:rPr>
          <w:color w:val="18181A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g</w:t>
      </w:r>
      <w:r w:rsidR="003E3218"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2B2B2D"/>
          <w:spacing w:val="-1"/>
          <w:sz w:val="24"/>
          <w:szCs w:val="24"/>
        </w:rPr>
        <w:t>c</w:t>
      </w:r>
      <w:r w:rsidRPr="00850524">
        <w:rPr>
          <w:color w:val="18181A"/>
          <w:sz w:val="24"/>
          <w:szCs w:val="24"/>
        </w:rPr>
        <w:t>u</w:t>
      </w:r>
      <w:r w:rsidRPr="00850524">
        <w:rPr>
          <w:color w:val="18181A"/>
          <w:spacing w:val="-2"/>
          <w:sz w:val="24"/>
          <w:szCs w:val="24"/>
        </w:rPr>
        <w:t>r</w:t>
      </w:r>
      <w:r w:rsidRPr="00850524">
        <w:rPr>
          <w:color w:val="18181A"/>
          <w:spacing w:val="-1"/>
          <w:sz w:val="24"/>
          <w:szCs w:val="24"/>
        </w:rPr>
        <w:t>b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n</w:t>
      </w:r>
      <w:r w:rsidR="003E3218" w:rsidRPr="00850524">
        <w:rPr>
          <w:color w:val="2B2B2D"/>
          <w:sz w:val="24"/>
          <w:szCs w:val="24"/>
        </w:rPr>
        <w:t xml:space="preserve">g </w:t>
      </w:r>
      <w:r w:rsidRPr="00850524">
        <w:rPr>
          <w:color w:val="18181A"/>
          <w:sz w:val="24"/>
          <w:szCs w:val="24"/>
        </w:rPr>
        <w:t>or c</w:t>
      </w:r>
      <w:r w:rsidRPr="00850524">
        <w:rPr>
          <w:color w:val="18181A"/>
          <w:spacing w:val="-1"/>
          <w:sz w:val="24"/>
          <w:szCs w:val="24"/>
        </w:rPr>
        <w:t>ha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g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n</w:t>
      </w:r>
      <w:r w:rsidR="003E3218" w:rsidRPr="00850524">
        <w:rPr>
          <w:color w:val="2B2B2D"/>
          <w:sz w:val="24"/>
          <w:szCs w:val="24"/>
        </w:rPr>
        <w:t xml:space="preserve">g </w:t>
      </w:r>
      <w:r w:rsidRPr="00850524">
        <w:rPr>
          <w:color w:val="18181A"/>
          <w:spacing w:val="-1"/>
          <w:w w:val="115"/>
          <w:sz w:val="24"/>
          <w:szCs w:val="24"/>
        </w:rPr>
        <w:t>o</w:t>
      </w:r>
      <w:r w:rsidRPr="00850524">
        <w:rPr>
          <w:color w:val="2B2B2D"/>
          <w:w w:val="115"/>
          <w:sz w:val="24"/>
          <w:szCs w:val="24"/>
        </w:rPr>
        <w:t>f</w:t>
      </w:r>
      <w:r w:rsidRPr="00850524">
        <w:rPr>
          <w:color w:val="2B2B2D"/>
          <w:spacing w:val="23"/>
          <w:w w:val="115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18181A"/>
          <w:spacing w:val="-1"/>
          <w:sz w:val="24"/>
          <w:szCs w:val="24"/>
        </w:rPr>
        <w:t>h</w:t>
      </w:r>
      <w:r w:rsidRPr="00850524">
        <w:rPr>
          <w:color w:val="2B2B2D"/>
          <w:sz w:val="24"/>
          <w:szCs w:val="24"/>
        </w:rPr>
        <w:t xml:space="preserve">e </w:t>
      </w:r>
      <w:r w:rsidRPr="00850524">
        <w:rPr>
          <w:color w:val="07080A"/>
          <w:w w:val="79"/>
          <w:sz w:val="24"/>
          <w:szCs w:val="24"/>
        </w:rPr>
        <w:t>l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2B2B2D"/>
          <w:w w:val="101"/>
          <w:sz w:val="24"/>
          <w:szCs w:val="24"/>
        </w:rPr>
        <w:t xml:space="preserve">s </w:t>
      </w:r>
      <w:r w:rsidRPr="00850524">
        <w:rPr>
          <w:color w:val="2B2B2D"/>
          <w:spacing w:val="-1"/>
          <w:sz w:val="24"/>
          <w:szCs w:val="24"/>
        </w:rPr>
        <w:t>a</w:t>
      </w:r>
      <w:r w:rsidR="003E3218" w:rsidRPr="00850524">
        <w:rPr>
          <w:color w:val="18181A"/>
          <w:sz w:val="24"/>
          <w:szCs w:val="24"/>
        </w:rPr>
        <w:t xml:space="preserve">nd traffic </w:t>
      </w:r>
      <w:r w:rsidR="00561B1A" w:rsidRPr="00850524">
        <w:rPr>
          <w:color w:val="18181A"/>
          <w:sz w:val="24"/>
          <w:szCs w:val="24"/>
        </w:rPr>
        <w:t>patterns of roads</w:t>
      </w:r>
      <w:r w:rsidRPr="00850524">
        <w:rPr>
          <w:color w:val="545456"/>
          <w:w w:val="79"/>
          <w:sz w:val="24"/>
          <w:szCs w:val="24"/>
        </w:rPr>
        <w:t xml:space="preserve">, </w:t>
      </w:r>
      <w:r w:rsidRPr="00850524">
        <w:rPr>
          <w:color w:val="545456"/>
          <w:spacing w:val="18"/>
          <w:w w:val="79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hi</w:t>
      </w:r>
      <w:r w:rsidRPr="00850524">
        <w:rPr>
          <w:color w:val="2B2B2D"/>
          <w:spacing w:val="-1"/>
          <w:sz w:val="24"/>
          <w:szCs w:val="24"/>
        </w:rPr>
        <w:t>g</w:t>
      </w:r>
      <w:r w:rsidRPr="00850524">
        <w:rPr>
          <w:color w:val="18181A"/>
          <w:spacing w:val="-1"/>
          <w:sz w:val="24"/>
          <w:szCs w:val="24"/>
        </w:rPr>
        <w:t>h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2B2B2D"/>
          <w:spacing w:val="-1"/>
          <w:sz w:val="24"/>
          <w:szCs w:val="24"/>
        </w:rPr>
        <w:t>ay</w:t>
      </w:r>
      <w:r w:rsidRPr="00850524">
        <w:rPr>
          <w:color w:val="2B2B2D"/>
          <w:sz w:val="24"/>
          <w:szCs w:val="24"/>
        </w:rPr>
        <w:t>s</w:t>
      </w:r>
      <w:r w:rsidR="00561B1A" w:rsidRPr="00850524">
        <w:rPr>
          <w:color w:val="545456"/>
          <w:sz w:val="24"/>
          <w:szCs w:val="24"/>
        </w:rPr>
        <w:t xml:space="preserve">; </w:t>
      </w:r>
      <w:r w:rsidRPr="00850524">
        <w:rPr>
          <w:color w:val="2B2B2D"/>
          <w:spacing w:val="-1"/>
          <w:w w:val="96"/>
          <w:sz w:val="24"/>
          <w:szCs w:val="24"/>
        </w:rPr>
        <w:t>s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w w:val="112"/>
          <w:sz w:val="24"/>
          <w:szCs w:val="24"/>
        </w:rPr>
        <w:t>r</w:t>
      </w:r>
      <w:r w:rsidRPr="00850524">
        <w:rPr>
          <w:color w:val="2B2B2D"/>
          <w:spacing w:val="-1"/>
          <w:w w:val="104"/>
          <w:sz w:val="24"/>
          <w:szCs w:val="24"/>
        </w:rPr>
        <w:t>e</w:t>
      </w:r>
      <w:r w:rsidR="00561B1A" w:rsidRPr="00850524">
        <w:rPr>
          <w:color w:val="2B2B2D"/>
          <w:spacing w:val="-1"/>
          <w:w w:val="109"/>
          <w:sz w:val="24"/>
          <w:szCs w:val="24"/>
        </w:rPr>
        <w:t>et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545456"/>
          <w:w w:val="88"/>
          <w:sz w:val="24"/>
          <w:szCs w:val="24"/>
        </w:rPr>
        <w:t xml:space="preserve">, </w:t>
      </w:r>
      <w:r w:rsidRPr="00850524">
        <w:rPr>
          <w:color w:val="07080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w w:val="112"/>
          <w:sz w:val="24"/>
          <w:szCs w:val="24"/>
        </w:rPr>
        <w:t>r</w:t>
      </w:r>
      <w:r w:rsidRPr="00850524">
        <w:rPr>
          <w:color w:val="2B2B2D"/>
          <w:w w:val="101"/>
          <w:sz w:val="24"/>
          <w:szCs w:val="24"/>
        </w:rPr>
        <w:t>s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spacing w:val="-1"/>
          <w:w w:val="109"/>
          <w:sz w:val="24"/>
          <w:szCs w:val="24"/>
        </w:rPr>
        <w:t>c</w:t>
      </w:r>
      <w:r w:rsidRPr="00850524">
        <w:rPr>
          <w:color w:val="18181A"/>
          <w:spacing w:val="-1"/>
          <w:w w:val="127"/>
          <w:sz w:val="24"/>
          <w:szCs w:val="24"/>
        </w:rPr>
        <w:t>t</w:t>
      </w:r>
      <w:r w:rsidRPr="00850524">
        <w:rPr>
          <w:color w:val="18181A"/>
          <w:w w:val="87"/>
          <w:sz w:val="24"/>
          <w:szCs w:val="24"/>
        </w:rPr>
        <w:t>i</w:t>
      </w:r>
      <w:r w:rsidRPr="00850524">
        <w:rPr>
          <w:color w:val="2B2B2D"/>
          <w:spacing w:val="-1"/>
          <w:w w:val="114"/>
          <w:sz w:val="24"/>
          <w:szCs w:val="24"/>
        </w:rPr>
        <w:t>o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Pr="00850524">
        <w:rPr>
          <w:color w:val="3F3F41"/>
          <w:w w:val="88"/>
          <w:sz w:val="24"/>
          <w:szCs w:val="24"/>
        </w:rPr>
        <w:t>,</w:t>
      </w:r>
      <w:r w:rsidRPr="00850524">
        <w:rPr>
          <w:color w:val="3F3F41"/>
          <w:spacing w:val="21"/>
          <w:w w:val="88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br</w:t>
      </w:r>
      <w:r w:rsidRPr="00850524">
        <w:rPr>
          <w:color w:val="2B2B2D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d</w:t>
      </w:r>
      <w:r w:rsidRPr="00850524">
        <w:rPr>
          <w:color w:val="2B2B2D"/>
          <w:spacing w:val="-1"/>
          <w:sz w:val="24"/>
          <w:szCs w:val="24"/>
        </w:rPr>
        <w:t>ge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2B2B2D"/>
          <w:spacing w:val="45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(</w:t>
      </w:r>
      <w:r w:rsidRPr="00850524">
        <w:rPr>
          <w:color w:val="18181A"/>
          <w:spacing w:val="-1"/>
          <w:sz w:val="24"/>
          <w:szCs w:val="24"/>
        </w:rPr>
        <w:t>b</w:t>
      </w:r>
      <w:r w:rsidRPr="00850524">
        <w:rPr>
          <w:color w:val="18181A"/>
          <w:sz w:val="24"/>
          <w:szCs w:val="24"/>
        </w:rPr>
        <w:t>oth</w:t>
      </w:r>
      <w:r w:rsidRPr="00850524">
        <w:rPr>
          <w:color w:val="18181A"/>
          <w:spacing w:val="39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-2"/>
          <w:sz w:val="24"/>
          <w:szCs w:val="24"/>
        </w:rPr>
        <w:t>o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18181A"/>
          <w:spacing w:val="-1"/>
          <w:sz w:val="24"/>
          <w:szCs w:val="24"/>
        </w:rPr>
        <w:t>a</w:t>
      </w:r>
      <w:r w:rsidRPr="00850524">
        <w:rPr>
          <w:color w:val="3F3F41"/>
          <w:sz w:val="24"/>
          <w:szCs w:val="24"/>
        </w:rPr>
        <w:t xml:space="preserve">y  </w:t>
      </w:r>
      <w:r w:rsidRPr="00850524">
        <w:rPr>
          <w:color w:val="18181A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nd</w:t>
      </w:r>
      <w:r w:rsidRPr="00850524">
        <w:rPr>
          <w:color w:val="18181A"/>
          <w:spacing w:val="31"/>
          <w:sz w:val="24"/>
          <w:szCs w:val="24"/>
        </w:rPr>
        <w:t xml:space="preserve"> </w:t>
      </w:r>
      <w:r w:rsidRPr="00850524">
        <w:rPr>
          <w:color w:val="18181A"/>
          <w:w w:val="92"/>
          <w:sz w:val="24"/>
          <w:szCs w:val="24"/>
        </w:rPr>
        <w:t>p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spacing w:val="-1"/>
          <w:w w:val="114"/>
          <w:sz w:val="24"/>
          <w:szCs w:val="24"/>
        </w:rPr>
        <w:t>d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18181A"/>
          <w:spacing w:val="-1"/>
          <w:w w:val="119"/>
          <w:sz w:val="24"/>
          <w:szCs w:val="24"/>
        </w:rPr>
        <w:t>tr</w:t>
      </w:r>
      <w:r w:rsidRPr="00850524">
        <w:rPr>
          <w:color w:val="18181A"/>
          <w:w w:val="87"/>
          <w:sz w:val="24"/>
          <w:szCs w:val="24"/>
        </w:rPr>
        <w:t>i</w:t>
      </w:r>
      <w:r w:rsidRPr="00850524">
        <w:rPr>
          <w:color w:val="2B2B2D"/>
          <w:spacing w:val="-1"/>
          <w:w w:val="119"/>
          <w:sz w:val="24"/>
          <w:szCs w:val="24"/>
        </w:rPr>
        <w:t>a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2B2B2D"/>
          <w:w w:val="112"/>
          <w:sz w:val="24"/>
          <w:szCs w:val="24"/>
        </w:rPr>
        <w:t>)</w:t>
      </w:r>
      <w:r w:rsidRPr="00850524">
        <w:rPr>
          <w:color w:val="545456"/>
          <w:w w:val="88"/>
          <w:sz w:val="24"/>
          <w:szCs w:val="24"/>
        </w:rPr>
        <w:t>,</w:t>
      </w:r>
      <w:r w:rsidRPr="00850524">
        <w:rPr>
          <w:color w:val="545456"/>
          <w:spacing w:val="16"/>
          <w:w w:val="88"/>
          <w:sz w:val="24"/>
          <w:szCs w:val="24"/>
        </w:rPr>
        <w:t xml:space="preserve"> </w:t>
      </w:r>
      <w:r w:rsidRPr="00850524">
        <w:rPr>
          <w:color w:val="2B2B2D"/>
          <w:spacing w:val="-1"/>
          <w:w w:val="96"/>
          <w:sz w:val="24"/>
          <w:szCs w:val="24"/>
        </w:rPr>
        <w:t>s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14"/>
          <w:sz w:val="24"/>
          <w:szCs w:val="24"/>
        </w:rPr>
        <w:t>d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="00561B1A" w:rsidRPr="00850524">
        <w:rPr>
          <w:color w:val="2B2B2D"/>
          <w:w w:val="109"/>
          <w:sz w:val="24"/>
          <w:szCs w:val="24"/>
        </w:rPr>
        <w:t>walks</w:t>
      </w:r>
      <w:r w:rsidRPr="00850524">
        <w:rPr>
          <w:color w:val="545456"/>
          <w:w w:val="79"/>
          <w:sz w:val="24"/>
          <w:szCs w:val="24"/>
        </w:rPr>
        <w:t>,</w:t>
      </w:r>
      <w:r w:rsidRPr="00850524">
        <w:rPr>
          <w:color w:val="545456"/>
          <w:spacing w:val="21"/>
          <w:w w:val="79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b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k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2B2B2D"/>
          <w:spacing w:val="-1"/>
          <w:sz w:val="24"/>
          <w:szCs w:val="24"/>
        </w:rPr>
        <w:t>a</w:t>
      </w:r>
      <w:r w:rsidR="00AD3736" w:rsidRPr="00850524">
        <w:rPr>
          <w:color w:val="3F3F41"/>
          <w:sz w:val="24"/>
          <w:szCs w:val="24"/>
        </w:rPr>
        <w:t>ys, medians</w:t>
      </w:r>
      <w:r w:rsidRPr="00850524">
        <w:rPr>
          <w:color w:val="2B2B2D"/>
          <w:w w:val="70"/>
          <w:sz w:val="24"/>
          <w:szCs w:val="24"/>
        </w:rPr>
        <w:t>.</w:t>
      </w:r>
      <w:r w:rsidRPr="00850524">
        <w:rPr>
          <w:color w:val="2B2B2D"/>
          <w:spacing w:val="21"/>
          <w:w w:val="70"/>
          <w:sz w:val="24"/>
          <w:szCs w:val="24"/>
        </w:rPr>
        <w:t xml:space="preserve"> </w:t>
      </w:r>
      <w:r w:rsidR="00AD3736" w:rsidRPr="00850524">
        <w:rPr>
          <w:color w:val="2B2B2D"/>
          <w:sz w:val="24"/>
          <w:szCs w:val="24"/>
        </w:rPr>
        <w:t>an</w:t>
      </w:r>
      <w:r w:rsidR="00AD3736" w:rsidRPr="00850524">
        <w:rPr>
          <w:color w:val="18181A"/>
          <w:sz w:val="24"/>
          <w:szCs w:val="24"/>
        </w:rPr>
        <w:t>d viaducts</w:t>
      </w:r>
      <w:r w:rsidRPr="00850524">
        <w:rPr>
          <w:color w:val="2B2B2D"/>
          <w:w w:val="96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a</w:t>
      </w:r>
      <w:r w:rsidRPr="00850524">
        <w:rPr>
          <w:color w:val="2B2B2D"/>
          <w:sz w:val="24"/>
          <w:szCs w:val="24"/>
        </w:rPr>
        <w:t>c</w:t>
      </w:r>
      <w:r w:rsidRPr="00850524">
        <w:rPr>
          <w:color w:val="2B2B2D"/>
          <w:spacing w:val="-1"/>
          <w:sz w:val="24"/>
          <w:szCs w:val="24"/>
        </w:rPr>
        <w:t>ce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18181A"/>
          <w:sz w:val="24"/>
          <w:szCs w:val="24"/>
        </w:rPr>
        <w:t>ibl</w:t>
      </w:r>
      <w:r w:rsidRPr="00850524">
        <w:rPr>
          <w:color w:val="2B2B2D"/>
          <w:sz w:val="24"/>
          <w:szCs w:val="24"/>
        </w:rPr>
        <w:t xml:space="preserve">e </w:t>
      </w:r>
      <w:r w:rsidRPr="00850524">
        <w:rPr>
          <w:color w:val="18181A"/>
          <w:sz w:val="24"/>
          <w:szCs w:val="24"/>
        </w:rPr>
        <w:t>to</w:t>
      </w:r>
      <w:r w:rsidRPr="00850524">
        <w:rPr>
          <w:color w:val="18181A"/>
          <w:spacing w:val="6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a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19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s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2B2B2D"/>
          <w:spacing w:val="-1"/>
          <w:sz w:val="24"/>
          <w:szCs w:val="24"/>
        </w:rPr>
        <w:t>v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2B2B2D"/>
          <w:sz w:val="24"/>
          <w:szCs w:val="24"/>
        </w:rPr>
        <w:t>g</w:t>
      </w:r>
      <w:r w:rsidRPr="00850524">
        <w:rPr>
          <w:color w:val="2B2B2D"/>
          <w:spacing w:val="52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18181A"/>
          <w:spacing w:val="-1"/>
          <w:sz w:val="24"/>
          <w:szCs w:val="24"/>
        </w:rPr>
        <w:t>h</w:t>
      </w:r>
      <w:r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20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p</w:t>
      </w:r>
      <w:r w:rsidRPr="00850524">
        <w:rPr>
          <w:color w:val="18181A"/>
          <w:spacing w:val="-1"/>
          <w:sz w:val="24"/>
          <w:szCs w:val="24"/>
        </w:rPr>
        <w:t>ub</w:t>
      </w:r>
      <w:r w:rsidRPr="00850524">
        <w:rPr>
          <w:color w:val="07080A"/>
          <w:sz w:val="24"/>
          <w:szCs w:val="24"/>
        </w:rPr>
        <w:t>l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2B2B2D"/>
          <w:spacing w:val="-1"/>
          <w:sz w:val="24"/>
          <w:szCs w:val="24"/>
        </w:rPr>
        <w:t>c</w:t>
      </w:r>
      <w:r w:rsidRPr="00850524">
        <w:rPr>
          <w:color w:val="545456"/>
          <w:sz w:val="24"/>
          <w:szCs w:val="24"/>
        </w:rPr>
        <w:t>,</w:t>
      </w:r>
      <w:r w:rsidRPr="00850524">
        <w:rPr>
          <w:color w:val="545456"/>
          <w:spacing w:val="41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a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24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pr</w:t>
      </w:r>
      <w:r w:rsidRPr="00850524">
        <w:rPr>
          <w:color w:val="18181A"/>
          <w:spacing w:val="-2"/>
          <w:sz w:val="24"/>
          <w:szCs w:val="24"/>
        </w:rPr>
        <w:t>o</w:t>
      </w:r>
      <w:r w:rsidRPr="00850524">
        <w:rPr>
          <w:color w:val="2B2B2D"/>
          <w:spacing w:val="-1"/>
          <w:sz w:val="24"/>
          <w:szCs w:val="24"/>
        </w:rPr>
        <w:t>v</w:t>
      </w:r>
      <w:r w:rsidRPr="00850524">
        <w:rPr>
          <w:color w:val="18181A"/>
          <w:sz w:val="24"/>
          <w:szCs w:val="24"/>
        </w:rPr>
        <w:t>idi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2B2B2D"/>
          <w:sz w:val="24"/>
          <w:szCs w:val="24"/>
        </w:rPr>
        <w:t xml:space="preserve">g </w:t>
      </w:r>
      <w:r w:rsidRPr="00850524">
        <w:rPr>
          <w:color w:val="2B2B2D"/>
          <w:spacing w:val="14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2B2B2D"/>
          <w:spacing w:val="-1"/>
          <w:sz w:val="24"/>
          <w:szCs w:val="24"/>
        </w:rPr>
        <w:t>g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ag</w:t>
      </w:r>
      <w:r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50"/>
          <w:sz w:val="24"/>
          <w:szCs w:val="24"/>
        </w:rPr>
        <w:t xml:space="preserve"> </w:t>
      </w:r>
      <w:r w:rsidRPr="00850524">
        <w:rPr>
          <w:color w:val="2B2B2D"/>
          <w:spacing w:val="-1"/>
          <w:w w:val="108"/>
          <w:sz w:val="24"/>
          <w:szCs w:val="24"/>
        </w:rPr>
        <w:t>(</w:t>
      </w:r>
      <w:r w:rsidRPr="00850524">
        <w:rPr>
          <w:color w:val="18181A"/>
          <w:w w:val="108"/>
          <w:sz w:val="24"/>
          <w:szCs w:val="24"/>
        </w:rPr>
        <w:t>i</w:t>
      </w:r>
      <w:r w:rsidRPr="00850524">
        <w:rPr>
          <w:color w:val="18181A"/>
          <w:spacing w:val="-1"/>
          <w:w w:val="108"/>
          <w:sz w:val="24"/>
          <w:szCs w:val="24"/>
        </w:rPr>
        <w:t>n</w:t>
      </w:r>
      <w:r w:rsidRPr="00850524">
        <w:rPr>
          <w:color w:val="18181A"/>
          <w:w w:val="108"/>
          <w:sz w:val="24"/>
          <w:szCs w:val="24"/>
        </w:rPr>
        <w:t>c</w:t>
      </w:r>
      <w:r w:rsidRPr="00850524">
        <w:rPr>
          <w:color w:val="18181A"/>
          <w:spacing w:val="-1"/>
          <w:w w:val="108"/>
          <w:sz w:val="24"/>
          <w:szCs w:val="24"/>
        </w:rPr>
        <w:t>lud</w:t>
      </w:r>
      <w:r w:rsidRPr="00850524">
        <w:rPr>
          <w:color w:val="18181A"/>
          <w:w w:val="108"/>
          <w:sz w:val="24"/>
          <w:szCs w:val="24"/>
        </w:rPr>
        <w:t>i</w:t>
      </w:r>
      <w:r w:rsidRPr="00850524">
        <w:rPr>
          <w:color w:val="18181A"/>
          <w:spacing w:val="-1"/>
          <w:w w:val="108"/>
          <w:sz w:val="24"/>
          <w:szCs w:val="24"/>
        </w:rPr>
        <w:t>n</w:t>
      </w:r>
      <w:r w:rsidRPr="00850524">
        <w:rPr>
          <w:color w:val="2B2B2D"/>
          <w:w w:val="108"/>
          <w:sz w:val="24"/>
          <w:szCs w:val="24"/>
        </w:rPr>
        <w:t xml:space="preserve">g </w:t>
      </w:r>
      <w:r w:rsidRPr="00850524">
        <w:rPr>
          <w:color w:val="18181A"/>
          <w:w w:val="95"/>
          <w:sz w:val="24"/>
          <w:szCs w:val="24"/>
        </w:rPr>
        <w:t>t</w:t>
      </w:r>
      <w:r w:rsidR="00561B1A" w:rsidRPr="00850524">
        <w:rPr>
          <w:color w:val="18181A"/>
          <w:w w:val="110"/>
          <w:sz w:val="24"/>
          <w:szCs w:val="24"/>
        </w:rPr>
        <w:t>raffic</w:t>
      </w:r>
      <w:r w:rsidRPr="00850524">
        <w:rPr>
          <w:color w:val="2B2B2D"/>
          <w:spacing w:val="8"/>
          <w:w w:val="104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2B2B2D"/>
          <w:sz w:val="24"/>
          <w:szCs w:val="24"/>
        </w:rPr>
        <w:t>g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2B2B2D"/>
          <w:sz w:val="24"/>
          <w:szCs w:val="24"/>
        </w:rPr>
        <w:t>ge</w:t>
      </w:r>
      <w:r w:rsidRPr="00850524">
        <w:rPr>
          <w:color w:val="2B2B2D"/>
          <w:spacing w:val="49"/>
          <w:sz w:val="24"/>
          <w:szCs w:val="24"/>
        </w:rPr>
        <w:t xml:space="preserve"> </w:t>
      </w:r>
      <w:r w:rsidRPr="00850524">
        <w:rPr>
          <w:color w:val="2B2B2D"/>
          <w:spacing w:val="-1"/>
          <w:w w:val="104"/>
          <w:sz w:val="24"/>
          <w:szCs w:val="24"/>
        </w:rPr>
        <w:t>a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w w:val="101"/>
          <w:sz w:val="24"/>
          <w:szCs w:val="24"/>
        </w:rPr>
        <w:t xml:space="preserve">d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w w:val="105"/>
          <w:sz w:val="24"/>
          <w:szCs w:val="24"/>
        </w:rPr>
        <w:t>fo</w:t>
      </w:r>
      <w:r w:rsidRPr="00850524">
        <w:rPr>
          <w:color w:val="18181A"/>
          <w:w w:val="109"/>
          <w:sz w:val="24"/>
          <w:szCs w:val="24"/>
        </w:rPr>
        <w:t>r</w:t>
      </w:r>
      <w:r w:rsidRPr="00850524">
        <w:rPr>
          <w:color w:val="18181A"/>
          <w:spacing w:val="-2"/>
          <w:w w:val="109"/>
          <w:sz w:val="24"/>
          <w:szCs w:val="24"/>
        </w:rPr>
        <w:t>m</w:t>
      </w:r>
      <w:r w:rsidRPr="00850524">
        <w:rPr>
          <w:color w:val="2B2B2D"/>
          <w:spacing w:val="-1"/>
          <w:w w:val="119"/>
          <w:sz w:val="24"/>
          <w:szCs w:val="24"/>
        </w:rPr>
        <w:t>a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2B2B2D"/>
          <w:spacing w:val="-1"/>
          <w:w w:val="110"/>
          <w:sz w:val="24"/>
          <w:szCs w:val="24"/>
        </w:rPr>
        <w:t>o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spacing w:val="-1"/>
          <w:w w:val="119"/>
          <w:sz w:val="24"/>
          <w:szCs w:val="24"/>
        </w:rPr>
        <w:t>a</w:t>
      </w:r>
      <w:r w:rsidRPr="00850524">
        <w:rPr>
          <w:color w:val="2B2B2D"/>
          <w:w w:val="107"/>
          <w:sz w:val="24"/>
          <w:szCs w:val="24"/>
        </w:rPr>
        <w:t>l</w:t>
      </w:r>
      <w:r w:rsidRPr="00850524">
        <w:rPr>
          <w:color w:val="2B2B2D"/>
          <w:spacing w:val="-1"/>
          <w:w w:val="107"/>
          <w:sz w:val="24"/>
          <w:szCs w:val="24"/>
        </w:rPr>
        <w:t>/</w:t>
      </w:r>
      <w:r w:rsidRPr="00850524">
        <w:rPr>
          <w:color w:val="18181A"/>
          <w:spacing w:val="-1"/>
          <w:w w:val="110"/>
          <w:sz w:val="24"/>
          <w:szCs w:val="24"/>
        </w:rPr>
        <w:t>p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o</w:t>
      </w:r>
      <w:r w:rsidRPr="00850524">
        <w:rPr>
          <w:color w:val="18181A"/>
          <w:spacing w:val="-1"/>
          <w:w w:val="107"/>
          <w:sz w:val="24"/>
          <w:szCs w:val="24"/>
        </w:rPr>
        <w:t>m</w:t>
      </w:r>
      <w:r w:rsidRPr="00850524">
        <w:rPr>
          <w:color w:val="2B2B2D"/>
          <w:spacing w:val="-1"/>
          <w:w w:val="110"/>
          <w:sz w:val="24"/>
          <w:szCs w:val="24"/>
        </w:rPr>
        <w:t>o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2B2B2D"/>
          <w:spacing w:val="-1"/>
          <w:w w:val="114"/>
          <w:sz w:val="24"/>
          <w:szCs w:val="24"/>
        </w:rPr>
        <w:t>o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2B2B2D"/>
          <w:spacing w:val="-1"/>
          <w:w w:val="114"/>
          <w:sz w:val="24"/>
          <w:szCs w:val="24"/>
        </w:rPr>
        <w:t>a</w:t>
      </w:r>
      <w:r w:rsidRPr="00850524">
        <w:rPr>
          <w:color w:val="18181A"/>
          <w:w w:val="79"/>
          <w:sz w:val="24"/>
          <w:szCs w:val="24"/>
        </w:rPr>
        <w:t xml:space="preserve">l  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2B2B2D"/>
          <w:sz w:val="24"/>
          <w:szCs w:val="24"/>
        </w:rPr>
        <w:t>g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2B2B2D"/>
          <w:sz w:val="24"/>
          <w:szCs w:val="24"/>
        </w:rPr>
        <w:t>g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3F3F41"/>
          <w:sz w:val="24"/>
          <w:szCs w:val="24"/>
        </w:rPr>
        <w:t>)</w:t>
      </w:r>
      <w:r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545456"/>
          <w:spacing w:val="49"/>
          <w:sz w:val="24"/>
          <w:szCs w:val="24"/>
        </w:rPr>
        <w:t xml:space="preserve"> </w:t>
      </w:r>
      <w:r w:rsidRPr="00850524">
        <w:rPr>
          <w:color w:val="18181A"/>
          <w:w w:val="71"/>
          <w:sz w:val="24"/>
          <w:szCs w:val="24"/>
        </w:rPr>
        <w:t>l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2B2B2D"/>
          <w:w w:val="118"/>
          <w:sz w:val="24"/>
          <w:szCs w:val="24"/>
        </w:rPr>
        <w:t>g</w:t>
      </w:r>
      <w:r w:rsidRPr="00850524">
        <w:rPr>
          <w:color w:val="18181A"/>
          <w:spacing w:val="-1"/>
          <w:w w:val="110"/>
          <w:sz w:val="24"/>
          <w:szCs w:val="24"/>
        </w:rPr>
        <w:t>h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18181A"/>
          <w:spacing w:val="-1"/>
          <w:w w:val="114"/>
          <w:sz w:val="24"/>
          <w:szCs w:val="24"/>
        </w:rPr>
        <w:t>n</w:t>
      </w:r>
      <w:r w:rsidRPr="00850524">
        <w:rPr>
          <w:color w:val="2B2B2D"/>
          <w:w w:val="105"/>
          <w:sz w:val="24"/>
          <w:szCs w:val="24"/>
        </w:rPr>
        <w:t>g</w:t>
      </w:r>
      <w:r w:rsidRPr="00850524">
        <w:rPr>
          <w:color w:val="2B2B2D"/>
          <w:spacing w:val="41"/>
          <w:w w:val="105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3F3F41"/>
          <w:spacing w:val="-1"/>
          <w:sz w:val="24"/>
          <w:szCs w:val="24"/>
        </w:rPr>
        <w:t>y</w:t>
      </w:r>
      <w:r w:rsidRPr="00850524">
        <w:rPr>
          <w:color w:val="18181A"/>
          <w:sz w:val="24"/>
          <w:szCs w:val="24"/>
        </w:rPr>
        <w:t>s</w:t>
      </w:r>
      <w:r w:rsidRPr="00850524">
        <w:rPr>
          <w:color w:val="18181A"/>
          <w:spacing w:val="-1"/>
          <w:sz w:val="24"/>
          <w:szCs w:val="24"/>
        </w:rPr>
        <w:t>tem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18181A"/>
          <w:w w:val="95"/>
          <w:sz w:val="24"/>
          <w:szCs w:val="24"/>
        </w:rPr>
        <w:t>i</w:t>
      </w:r>
      <w:r w:rsidR="00561B1A" w:rsidRPr="00850524">
        <w:rPr>
          <w:color w:val="2B2B2D"/>
          <w:spacing w:val="-1"/>
          <w:w w:val="110"/>
          <w:sz w:val="24"/>
          <w:szCs w:val="24"/>
        </w:rPr>
        <w:t>gnalization</w:t>
      </w:r>
      <w:r w:rsidRPr="00850524">
        <w:rPr>
          <w:color w:val="545456"/>
          <w:w w:val="88"/>
          <w:sz w:val="24"/>
          <w:szCs w:val="24"/>
        </w:rPr>
        <w:t>,</w:t>
      </w:r>
      <w:r w:rsidRPr="00850524">
        <w:rPr>
          <w:color w:val="545456"/>
          <w:spacing w:val="41"/>
          <w:w w:val="88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nd tr</w:t>
      </w:r>
      <w:r w:rsidRPr="00850524">
        <w:rPr>
          <w:color w:val="18181A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ff</w:t>
      </w:r>
      <w:r w:rsidRPr="00850524">
        <w:rPr>
          <w:color w:val="18181A"/>
          <w:spacing w:val="-2"/>
          <w:sz w:val="24"/>
          <w:szCs w:val="24"/>
        </w:rPr>
        <w:t>i</w:t>
      </w:r>
      <w:r w:rsidRPr="00850524">
        <w:rPr>
          <w:color w:val="18181A"/>
          <w:sz w:val="24"/>
          <w:szCs w:val="24"/>
        </w:rPr>
        <w:t>c c</w:t>
      </w:r>
      <w:r w:rsidRPr="00850524">
        <w:rPr>
          <w:color w:val="18181A"/>
          <w:spacing w:val="-1"/>
          <w:sz w:val="24"/>
          <w:szCs w:val="24"/>
        </w:rPr>
        <w:t>on</w:t>
      </w:r>
      <w:r w:rsidRPr="00850524">
        <w:rPr>
          <w:color w:val="18181A"/>
          <w:sz w:val="24"/>
          <w:szCs w:val="24"/>
        </w:rPr>
        <w:t>tr</w:t>
      </w:r>
      <w:r w:rsidRPr="00850524">
        <w:rPr>
          <w:color w:val="18181A"/>
          <w:spacing w:val="-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l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 xml:space="preserve">nd 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07080A"/>
          <w:sz w:val="24"/>
          <w:szCs w:val="24"/>
        </w:rPr>
        <w:t>l</w:t>
      </w:r>
      <w:r w:rsidRPr="00850524">
        <w:rPr>
          <w:color w:val="18181A"/>
          <w:sz w:val="24"/>
          <w:szCs w:val="24"/>
        </w:rPr>
        <w:t xml:space="preserve">l </w:t>
      </w:r>
      <w:r w:rsidRPr="00850524">
        <w:rPr>
          <w:color w:val="18181A"/>
          <w:spacing w:val="-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th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38"/>
          <w:sz w:val="24"/>
          <w:szCs w:val="24"/>
        </w:rPr>
        <w:t xml:space="preserve"> </w:t>
      </w:r>
      <w:r w:rsidRPr="00850524">
        <w:rPr>
          <w:color w:val="2B2B2D"/>
          <w:spacing w:val="-1"/>
          <w:w w:val="108"/>
          <w:sz w:val="24"/>
          <w:szCs w:val="24"/>
        </w:rPr>
        <w:t>a</w:t>
      </w:r>
      <w:r w:rsidRPr="00850524">
        <w:rPr>
          <w:color w:val="18181A"/>
          <w:spacing w:val="-1"/>
          <w:w w:val="108"/>
          <w:sz w:val="24"/>
          <w:szCs w:val="24"/>
        </w:rPr>
        <w:t>p</w:t>
      </w:r>
      <w:r w:rsidRPr="00850524">
        <w:rPr>
          <w:color w:val="18181A"/>
          <w:w w:val="108"/>
          <w:sz w:val="24"/>
          <w:szCs w:val="24"/>
        </w:rPr>
        <w:t>p</w:t>
      </w:r>
      <w:r w:rsidRPr="00850524">
        <w:rPr>
          <w:color w:val="18181A"/>
          <w:spacing w:val="-1"/>
          <w:w w:val="108"/>
          <w:sz w:val="24"/>
          <w:szCs w:val="24"/>
        </w:rPr>
        <w:t>u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t</w:t>
      </w:r>
      <w:r w:rsidRPr="00850524">
        <w:rPr>
          <w:color w:val="2B2B2D"/>
          <w:spacing w:val="-1"/>
          <w:w w:val="108"/>
          <w:sz w:val="24"/>
          <w:szCs w:val="24"/>
        </w:rPr>
        <w:t>e</w:t>
      </w:r>
      <w:r w:rsidRPr="00850524">
        <w:rPr>
          <w:color w:val="18181A"/>
          <w:w w:val="108"/>
          <w:sz w:val="24"/>
          <w:szCs w:val="24"/>
        </w:rPr>
        <w:t>n</w:t>
      </w:r>
      <w:r w:rsidRPr="00850524">
        <w:rPr>
          <w:color w:val="18181A"/>
          <w:spacing w:val="-1"/>
          <w:w w:val="108"/>
          <w:sz w:val="24"/>
          <w:szCs w:val="24"/>
        </w:rPr>
        <w:t>a</w:t>
      </w:r>
      <w:r w:rsidRPr="00850524">
        <w:rPr>
          <w:color w:val="18181A"/>
          <w:w w:val="108"/>
          <w:sz w:val="24"/>
          <w:szCs w:val="24"/>
        </w:rPr>
        <w:t>n</w:t>
      </w:r>
      <w:r w:rsidRPr="00850524">
        <w:rPr>
          <w:color w:val="18181A"/>
          <w:spacing w:val="-1"/>
          <w:w w:val="108"/>
          <w:sz w:val="24"/>
          <w:szCs w:val="24"/>
        </w:rPr>
        <w:t>ce</w:t>
      </w:r>
      <w:r w:rsidRPr="00850524">
        <w:rPr>
          <w:color w:val="18181A"/>
          <w:w w:val="108"/>
          <w:sz w:val="24"/>
          <w:szCs w:val="24"/>
        </w:rPr>
        <w:t>s</w:t>
      </w:r>
      <w:r w:rsidRPr="00850524">
        <w:rPr>
          <w:color w:val="18181A"/>
          <w:spacing w:val="21"/>
          <w:w w:val="108"/>
          <w:sz w:val="24"/>
          <w:szCs w:val="24"/>
        </w:rPr>
        <w:t xml:space="preserve"> </w:t>
      </w:r>
      <w:r w:rsidRPr="00850524">
        <w:rPr>
          <w:color w:val="18181A"/>
          <w:w w:val="95"/>
          <w:sz w:val="24"/>
          <w:szCs w:val="24"/>
        </w:rPr>
        <w:t>t</w:t>
      </w:r>
      <w:r w:rsidRPr="00850524">
        <w:rPr>
          <w:color w:val="18181A"/>
          <w:w w:val="105"/>
          <w:sz w:val="24"/>
          <w:szCs w:val="24"/>
        </w:rPr>
        <w:t>h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w w:val="112"/>
          <w:sz w:val="24"/>
          <w:szCs w:val="24"/>
        </w:rPr>
        <w:t>r</w:t>
      </w:r>
      <w:r w:rsidRPr="00850524">
        <w:rPr>
          <w:color w:val="2B2B2D"/>
          <w:spacing w:val="-1"/>
          <w:w w:val="104"/>
          <w:sz w:val="24"/>
          <w:szCs w:val="24"/>
        </w:rPr>
        <w:t>e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18181A"/>
          <w:spacing w:val="-1"/>
          <w:w w:val="110"/>
          <w:sz w:val="24"/>
          <w:szCs w:val="24"/>
        </w:rPr>
        <w:t>o</w:t>
      </w:r>
      <w:r w:rsidRPr="00850524">
        <w:rPr>
          <w:color w:val="2B2B2D"/>
          <w:w w:val="79"/>
          <w:sz w:val="24"/>
          <w:szCs w:val="24"/>
        </w:rPr>
        <w:t>;</w:t>
      </w:r>
    </w:p>
    <w:p w14:paraId="54BDA1DB" w14:textId="77777777" w:rsidR="00F92945" w:rsidRPr="00850524" w:rsidRDefault="00F92945">
      <w:pPr>
        <w:spacing w:before="13" w:line="280" w:lineRule="exact"/>
        <w:rPr>
          <w:sz w:val="24"/>
          <w:szCs w:val="24"/>
        </w:rPr>
      </w:pPr>
    </w:p>
    <w:p w14:paraId="09F72734" w14:textId="77777777" w:rsidR="00F92945" w:rsidRPr="00850524" w:rsidRDefault="005B34C2" w:rsidP="0039708B">
      <w:pPr>
        <w:tabs>
          <w:tab w:val="left" w:pos="840"/>
        </w:tabs>
        <w:ind w:left="851" w:right="73" w:hanging="355"/>
        <w:jc w:val="both"/>
        <w:rPr>
          <w:sz w:val="24"/>
          <w:szCs w:val="24"/>
        </w:rPr>
      </w:pPr>
      <w:r w:rsidRPr="00850524">
        <w:rPr>
          <w:color w:val="07080A"/>
          <w:sz w:val="24"/>
          <w:szCs w:val="24"/>
        </w:rPr>
        <w:t>•</w:t>
      </w:r>
      <w:r w:rsidRPr="00850524">
        <w:rPr>
          <w:color w:val="07080A"/>
          <w:spacing w:val="-50"/>
          <w:sz w:val="24"/>
          <w:szCs w:val="24"/>
        </w:rPr>
        <w:t xml:space="preserve"> </w:t>
      </w:r>
      <w:r w:rsidRPr="00850524">
        <w:rPr>
          <w:color w:val="07080A"/>
          <w:sz w:val="24"/>
          <w:szCs w:val="24"/>
        </w:rPr>
        <w:tab/>
      </w:r>
      <w:r w:rsidRPr="00850524">
        <w:rPr>
          <w:color w:val="2B2B2D"/>
          <w:spacing w:val="-1"/>
          <w:w w:val="106"/>
          <w:sz w:val="24"/>
          <w:szCs w:val="24"/>
          <w:u w:val="single"/>
        </w:rPr>
        <w:t>Wa</w:t>
      </w:r>
      <w:r w:rsidRPr="00850524">
        <w:rPr>
          <w:color w:val="18181A"/>
          <w:w w:val="106"/>
          <w:sz w:val="24"/>
          <w:szCs w:val="24"/>
          <w:u w:val="single"/>
        </w:rPr>
        <w:t>t</w:t>
      </w:r>
      <w:r w:rsidRPr="00850524">
        <w:rPr>
          <w:color w:val="18181A"/>
          <w:spacing w:val="-1"/>
          <w:w w:val="106"/>
          <w:sz w:val="24"/>
          <w:szCs w:val="24"/>
          <w:u w:val="single"/>
        </w:rPr>
        <w:t>e</w:t>
      </w:r>
      <w:r w:rsidRPr="00850524">
        <w:rPr>
          <w:color w:val="18181A"/>
          <w:w w:val="106"/>
          <w:sz w:val="24"/>
          <w:szCs w:val="24"/>
          <w:u w:val="single"/>
        </w:rPr>
        <w:t>r</w:t>
      </w:r>
      <w:r w:rsidRPr="00850524">
        <w:rPr>
          <w:color w:val="545456"/>
          <w:spacing w:val="-1"/>
          <w:w w:val="106"/>
          <w:sz w:val="24"/>
          <w:szCs w:val="24"/>
          <w:u w:val="single"/>
        </w:rPr>
        <w:t>/</w:t>
      </w:r>
      <w:r w:rsidRPr="00850524">
        <w:rPr>
          <w:color w:val="18181A"/>
          <w:w w:val="106"/>
          <w:sz w:val="24"/>
          <w:szCs w:val="24"/>
          <w:u w:val="single"/>
        </w:rPr>
        <w:t>S</w:t>
      </w:r>
      <w:r w:rsidRPr="00850524">
        <w:rPr>
          <w:color w:val="18181A"/>
          <w:spacing w:val="-1"/>
          <w:w w:val="106"/>
          <w:sz w:val="24"/>
          <w:szCs w:val="24"/>
          <w:u w:val="single"/>
        </w:rPr>
        <w:t>e</w:t>
      </w:r>
      <w:r w:rsidRPr="00850524">
        <w:rPr>
          <w:color w:val="2B2B2D"/>
          <w:w w:val="106"/>
          <w:sz w:val="24"/>
          <w:szCs w:val="24"/>
          <w:u w:val="single"/>
        </w:rPr>
        <w:t>w</w:t>
      </w:r>
      <w:r w:rsidRPr="00850524">
        <w:rPr>
          <w:color w:val="2B2B2D"/>
          <w:spacing w:val="-1"/>
          <w:w w:val="106"/>
          <w:sz w:val="24"/>
          <w:szCs w:val="24"/>
          <w:u w:val="single"/>
        </w:rPr>
        <w:t>e</w:t>
      </w:r>
      <w:r w:rsidRPr="00850524">
        <w:rPr>
          <w:color w:val="18181A"/>
          <w:w w:val="106"/>
          <w:sz w:val="24"/>
          <w:szCs w:val="24"/>
          <w:u w:val="single"/>
        </w:rPr>
        <w:t>r</w:t>
      </w:r>
      <w:r w:rsidR="00AD3736" w:rsidRPr="00850524">
        <w:rPr>
          <w:color w:val="18181A"/>
          <w:w w:val="106"/>
          <w:sz w:val="24"/>
          <w:szCs w:val="24"/>
        </w:rPr>
        <w:t xml:space="preserve">.  </w:t>
      </w:r>
      <w:r w:rsidRPr="00850524">
        <w:rPr>
          <w:color w:val="18181A"/>
          <w:spacing w:val="-1"/>
          <w:w w:val="99"/>
          <w:sz w:val="24"/>
          <w:szCs w:val="24"/>
        </w:rPr>
        <w:t>C</w:t>
      </w:r>
      <w:r w:rsidRPr="00850524">
        <w:rPr>
          <w:color w:val="18181A"/>
          <w:spacing w:val="-1"/>
          <w:w w:val="110"/>
          <w:sz w:val="24"/>
          <w:szCs w:val="24"/>
        </w:rPr>
        <w:t>on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u</w:t>
      </w:r>
      <w:r w:rsidRPr="00850524">
        <w:rPr>
          <w:color w:val="2B2B2D"/>
          <w:spacing w:val="-1"/>
          <w:w w:val="114"/>
          <w:sz w:val="24"/>
          <w:szCs w:val="24"/>
        </w:rPr>
        <w:t>c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2B2B2D"/>
          <w:spacing w:val="-1"/>
          <w:w w:val="110"/>
          <w:sz w:val="24"/>
          <w:szCs w:val="24"/>
        </w:rPr>
        <w:t>o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545456"/>
          <w:w w:val="88"/>
          <w:sz w:val="24"/>
          <w:szCs w:val="24"/>
        </w:rPr>
        <w:t>,</w:t>
      </w:r>
      <w:r w:rsidR="00AD3736" w:rsidRPr="00850524">
        <w:rPr>
          <w:color w:val="545456"/>
          <w:sz w:val="24"/>
          <w:szCs w:val="24"/>
        </w:rPr>
        <w:t xml:space="preserve"> </w:t>
      </w:r>
      <w:r w:rsidRPr="00850524">
        <w:rPr>
          <w:color w:val="18181A"/>
          <w:w w:val="107"/>
          <w:sz w:val="24"/>
          <w:szCs w:val="24"/>
        </w:rPr>
        <w:t>r</w:t>
      </w:r>
      <w:r w:rsidRPr="00850524">
        <w:rPr>
          <w:color w:val="2B2B2D"/>
          <w:spacing w:val="-1"/>
          <w:w w:val="107"/>
          <w:sz w:val="24"/>
          <w:szCs w:val="24"/>
        </w:rPr>
        <w:t>ec</w:t>
      </w:r>
      <w:r w:rsidRPr="00850524">
        <w:rPr>
          <w:color w:val="18181A"/>
          <w:spacing w:val="-1"/>
          <w:w w:val="107"/>
          <w:sz w:val="24"/>
          <w:szCs w:val="24"/>
        </w:rPr>
        <w:t>o</w:t>
      </w:r>
      <w:r w:rsidRPr="00850524">
        <w:rPr>
          <w:color w:val="18181A"/>
          <w:w w:val="107"/>
          <w:sz w:val="24"/>
          <w:szCs w:val="24"/>
        </w:rPr>
        <w:t>n</w:t>
      </w:r>
      <w:r w:rsidRPr="00850524">
        <w:rPr>
          <w:color w:val="18181A"/>
          <w:spacing w:val="-1"/>
          <w:w w:val="107"/>
          <w:sz w:val="24"/>
          <w:szCs w:val="24"/>
        </w:rPr>
        <w:t>s</w:t>
      </w:r>
      <w:r w:rsidRPr="00850524">
        <w:rPr>
          <w:color w:val="18181A"/>
          <w:w w:val="107"/>
          <w:sz w:val="24"/>
          <w:szCs w:val="24"/>
        </w:rPr>
        <w:t>tr</w:t>
      </w:r>
      <w:r w:rsidRPr="00850524">
        <w:rPr>
          <w:color w:val="18181A"/>
          <w:spacing w:val="-1"/>
          <w:w w:val="107"/>
          <w:sz w:val="24"/>
          <w:szCs w:val="24"/>
        </w:rPr>
        <w:t>u</w:t>
      </w:r>
      <w:r w:rsidRPr="00850524">
        <w:rPr>
          <w:color w:val="2B2B2D"/>
          <w:spacing w:val="-1"/>
          <w:w w:val="107"/>
          <w:sz w:val="24"/>
          <w:szCs w:val="24"/>
        </w:rPr>
        <w:t>c</w:t>
      </w:r>
      <w:r w:rsidRPr="00850524">
        <w:rPr>
          <w:color w:val="18181A"/>
          <w:spacing w:val="-1"/>
          <w:w w:val="107"/>
          <w:sz w:val="24"/>
          <w:szCs w:val="24"/>
        </w:rPr>
        <w:t>t</w:t>
      </w:r>
      <w:r w:rsidRPr="00850524">
        <w:rPr>
          <w:color w:val="18181A"/>
          <w:w w:val="107"/>
          <w:sz w:val="24"/>
          <w:szCs w:val="24"/>
        </w:rPr>
        <w:t>i</w:t>
      </w:r>
      <w:r w:rsidRPr="00850524">
        <w:rPr>
          <w:color w:val="18181A"/>
          <w:spacing w:val="-1"/>
          <w:w w:val="107"/>
          <w:sz w:val="24"/>
          <w:szCs w:val="24"/>
        </w:rPr>
        <w:t>o</w:t>
      </w:r>
      <w:r w:rsidRPr="00850524">
        <w:rPr>
          <w:color w:val="18181A"/>
          <w:w w:val="107"/>
          <w:sz w:val="24"/>
          <w:szCs w:val="24"/>
        </w:rPr>
        <w:t xml:space="preserve">n </w:t>
      </w:r>
      <w:r w:rsidR="00AD3736" w:rsidRPr="00850524">
        <w:rPr>
          <w:color w:val="18181A"/>
          <w:sz w:val="24"/>
          <w:szCs w:val="24"/>
        </w:rPr>
        <w:t xml:space="preserve">or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spacing w:val="-1"/>
          <w:w w:val="119"/>
          <w:sz w:val="24"/>
          <w:szCs w:val="24"/>
        </w:rPr>
        <w:t>a</w:t>
      </w:r>
      <w:r w:rsidRPr="00850524">
        <w:rPr>
          <w:color w:val="18181A"/>
          <w:w w:val="99"/>
          <w:sz w:val="24"/>
          <w:szCs w:val="24"/>
        </w:rPr>
        <w:t>l</w:t>
      </w:r>
      <w:r w:rsidRPr="00850524">
        <w:rPr>
          <w:color w:val="18181A"/>
          <w:spacing w:val="-1"/>
          <w:w w:val="99"/>
          <w:sz w:val="24"/>
          <w:szCs w:val="24"/>
        </w:rPr>
        <w:t>l</w:t>
      </w:r>
      <w:r w:rsidRPr="00850524">
        <w:rPr>
          <w:color w:val="2B2B2D"/>
          <w:spacing w:val="-1"/>
          <w:w w:val="119"/>
          <w:sz w:val="24"/>
          <w:szCs w:val="24"/>
        </w:rPr>
        <w:t>a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w w:val="95"/>
          <w:sz w:val="24"/>
          <w:szCs w:val="24"/>
        </w:rPr>
        <w:t>i</w:t>
      </w:r>
      <w:r w:rsidR="00AD3736" w:rsidRPr="00850524">
        <w:rPr>
          <w:color w:val="2B2B2D"/>
          <w:spacing w:val="-1"/>
          <w:w w:val="110"/>
          <w:sz w:val="24"/>
          <w:szCs w:val="24"/>
        </w:rPr>
        <w:t>on of pu</w:t>
      </w:r>
      <w:r w:rsidRPr="00850524">
        <w:rPr>
          <w:color w:val="18181A"/>
          <w:spacing w:val="-1"/>
          <w:sz w:val="24"/>
          <w:szCs w:val="24"/>
        </w:rPr>
        <w:t>b</w:t>
      </w:r>
      <w:r w:rsidR="00AD3736" w:rsidRPr="00850524">
        <w:rPr>
          <w:color w:val="18181A"/>
          <w:sz w:val="24"/>
          <w:szCs w:val="24"/>
        </w:rPr>
        <w:t xml:space="preserve">lic </w:t>
      </w:r>
      <w:r w:rsidRPr="00850524">
        <w:rPr>
          <w:color w:val="18181A"/>
          <w:sz w:val="24"/>
          <w:szCs w:val="24"/>
        </w:rPr>
        <w:t>u</w:t>
      </w:r>
      <w:r w:rsidRPr="00850524">
        <w:rPr>
          <w:color w:val="18181A"/>
          <w:spacing w:val="-1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>ilit</w:t>
      </w:r>
      <w:r w:rsidRPr="00850524">
        <w:rPr>
          <w:color w:val="2B2B2D"/>
          <w:sz w:val="24"/>
          <w:szCs w:val="24"/>
        </w:rPr>
        <w:t xml:space="preserve">y  </w:t>
      </w:r>
      <w:r w:rsidRPr="00850524">
        <w:rPr>
          <w:color w:val="2B2B2D"/>
          <w:spacing w:val="37"/>
          <w:sz w:val="24"/>
          <w:szCs w:val="24"/>
        </w:rPr>
        <w:t xml:space="preserve">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mp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o</w:t>
      </w:r>
      <w:r w:rsidRPr="00850524">
        <w:rPr>
          <w:color w:val="2B2B2D"/>
          <w:spacing w:val="-1"/>
          <w:w w:val="110"/>
          <w:sz w:val="24"/>
          <w:szCs w:val="24"/>
        </w:rPr>
        <w:t>v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spacing w:val="-1"/>
          <w:w w:val="107"/>
          <w:sz w:val="24"/>
          <w:szCs w:val="24"/>
        </w:rPr>
        <w:t>m</w:t>
      </w:r>
      <w:r w:rsidRPr="00850524">
        <w:rPr>
          <w:color w:val="2B2B2D"/>
          <w:spacing w:val="-1"/>
          <w:w w:val="119"/>
          <w:sz w:val="24"/>
          <w:szCs w:val="24"/>
        </w:rPr>
        <w:t>e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2B2B2D"/>
          <w:w w:val="101"/>
          <w:sz w:val="24"/>
          <w:szCs w:val="24"/>
        </w:rPr>
        <w:t xml:space="preserve">s </w:t>
      </w:r>
      <w:r w:rsidRPr="00850524">
        <w:rPr>
          <w:color w:val="2B2B2D"/>
          <w:spacing w:val="-1"/>
          <w:sz w:val="24"/>
          <w:szCs w:val="24"/>
        </w:rPr>
        <w:t>(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c</w:t>
      </w:r>
      <w:r w:rsidRPr="00850524">
        <w:rPr>
          <w:color w:val="18181A"/>
          <w:sz w:val="24"/>
          <w:szCs w:val="24"/>
        </w:rPr>
        <w:t>l</w:t>
      </w:r>
      <w:r w:rsidRPr="00850524">
        <w:rPr>
          <w:color w:val="18181A"/>
          <w:spacing w:val="-1"/>
          <w:sz w:val="24"/>
          <w:szCs w:val="24"/>
        </w:rPr>
        <w:t>ud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2B2B2D"/>
          <w:sz w:val="24"/>
          <w:szCs w:val="24"/>
        </w:rPr>
        <w:t xml:space="preserve">g </w:t>
      </w:r>
      <w:r w:rsidRPr="00850524">
        <w:rPr>
          <w:color w:val="2B2B2D"/>
          <w:spacing w:val="47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a</w:t>
      </w:r>
      <w:r w:rsidRPr="00850524">
        <w:rPr>
          <w:color w:val="18181A"/>
          <w:spacing w:val="-2"/>
          <w:sz w:val="24"/>
          <w:szCs w:val="24"/>
        </w:rPr>
        <w:t>n</w:t>
      </w:r>
      <w:r w:rsidRPr="00850524">
        <w:rPr>
          <w:color w:val="3F3F41"/>
          <w:sz w:val="24"/>
          <w:szCs w:val="24"/>
        </w:rPr>
        <w:t xml:space="preserve">y </w:t>
      </w:r>
      <w:r w:rsidRPr="00850524">
        <w:rPr>
          <w:color w:val="3F3F41"/>
          <w:spacing w:val="6"/>
          <w:sz w:val="24"/>
          <w:szCs w:val="24"/>
        </w:rPr>
        <w:t xml:space="preserve"> </w:t>
      </w:r>
      <w:r w:rsidRPr="00850524">
        <w:rPr>
          <w:color w:val="18181A"/>
          <w:w w:val="107"/>
          <w:sz w:val="24"/>
          <w:szCs w:val="24"/>
        </w:rPr>
        <w:t>un</w:t>
      </w:r>
      <w:r w:rsidRPr="00850524">
        <w:rPr>
          <w:color w:val="18181A"/>
          <w:spacing w:val="-1"/>
          <w:w w:val="107"/>
          <w:sz w:val="24"/>
          <w:szCs w:val="24"/>
        </w:rPr>
        <w:t>d</w:t>
      </w:r>
      <w:r w:rsidRPr="00850524">
        <w:rPr>
          <w:color w:val="2B2B2D"/>
          <w:spacing w:val="-1"/>
          <w:w w:val="107"/>
          <w:sz w:val="24"/>
          <w:szCs w:val="24"/>
        </w:rPr>
        <w:t>e</w:t>
      </w:r>
      <w:r w:rsidRPr="00850524">
        <w:rPr>
          <w:color w:val="18181A"/>
          <w:w w:val="107"/>
          <w:sz w:val="24"/>
          <w:szCs w:val="24"/>
        </w:rPr>
        <w:t>r</w:t>
      </w:r>
      <w:r w:rsidRPr="00850524">
        <w:rPr>
          <w:color w:val="2B2B2D"/>
          <w:w w:val="107"/>
          <w:sz w:val="24"/>
          <w:szCs w:val="24"/>
        </w:rPr>
        <w:t>g</w:t>
      </w:r>
      <w:r w:rsidRPr="00850524">
        <w:rPr>
          <w:color w:val="18181A"/>
          <w:w w:val="107"/>
          <w:sz w:val="24"/>
          <w:szCs w:val="24"/>
        </w:rPr>
        <w:t>r</w:t>
      </w:r>
      <w:r w:rsidRPr="00850524">
        <w:rPr>
          <w:color w:val="18181A"/>
          <w:spacing w:val="-2"/>
          <w:w w:val="107"/>
          <w:sz w:val="24"/>
          <w:szCs w:val="24"/>
        </w:rPr>
        <w:t>o</w:t>
      </w:r>
      <w:r w:rsidRPr="00850524">
        <w:rPr>
          <w:color w:val="18181A"/>
          <w:spacing w:val="-1"/>
          <w:w w:val="107"/>
          <w:sz w:val="24"/>
          <w:szCs w:val="24"/>
        </w:rPr>
        <w:t>un</w:t>
      </w:r>
      <w:r w:rsidRPr="00850524">
        <w:rPr>
          <w:color w:val="18181A"/>
          <w:w w:val="107"/>
          <w:sz w:val="24"/>
          <w:szCs w:val="24"/>
        </w:rPr>
        <w:t>d</w:t>
      </w:r>
      <w:r w:rsidRPr="00850524">
        <w:rPr>
          <w:color w:val="18181A"/>
          <w:spacing w:val="36"/>
          <w:w w:val="107"/>
          <w:sz w:val="24"/>
          <w:szCs w:val="24"/>
        </w:rPr>
        <w:t xml:space="preserve"> </w:t>
      </w:r>
      <w:r w:rsidRPr="00850524">
        <w:rPr>
          <w:color w:val="18181A"/>
          <w:spacing w:val="-1"/>
          <w:w w:val="107"/>
          <w:sz w:val="24"/>
          <w:szCs w:val="24"/>
        </w:rPr>
        <w:t>mu</w:t>
      </w:r>
      <w:r w:rsidRPr="00850524">
        <w:rPr>
          <w:color w:val="18181A"/>
          <w:w w:val="107"/>
          <w:sz w:val="24"/>
          <w:szCs w:val="24"/>
        </w:rPr>
        <w:t>ni</w:t>
      </w:r>
      <w:r w:rsidRPr="00850524">
        <w:rPr>
          <w:color w:val="2B2B2D"/>
          <w:spacing w:val="-1"/>
          <w:w w:val="107"/>
          <w:sz w:val="24"/>
          <w:szCs w:val="24"/>
        </w:rPr>
        <w:t>c</w:t>
      </w:r>
      <w:r w:rsidRPr="00850524">
        <w:rPr>
          <w:color w:val="18181A"/>
          <w:w w:val="107"/>
          <w:sz w:val="24"/>
          <w:szCs w:val="24"/>
        </w:rPr>
        <w:t>i</w:t>
      </w:r>
      <w:r w:rsidRPr="00850524">
        <w:rPr>
          <w:color w:val="18181A"/>
          <w:spacing w:val="-1"/>
          <w:w w:val="107"/>
          <w:sz w:val="24"/>
          <w:szCs w:val="24"/>
        </w:rPr>
        <w:t>p</w:t>
      </w:r>
      <w:r w:rsidRPr="00850524">
        <w:rPr>
          <w:color w:val="2B2B2D"/>
          <w:spacing w:val="-1"/>
          <w:w w:val="107"/>
          <w:sz w:val="24"/>
          <w:szCs w:val="24"/>
        </w:rPr>
        <w:t>a</w:t>
      </w:r>
      <w:r w:rsidRPr="00850524">
        <w:rPr>
          <w:color w:val="18181A"/>
          <w:w w:val="107"/>
          <w:sz w:val="24"/>
          <w:szCs w:val="24"/>
        </w:rPr>
        <w:t>ll</w:t>
      </w:r>
      <w:r w:rsidRPr="00850524">
        <w:rPr>
          <w:color w:val="3F3F41"/>
          <w:w w:val="107"/>
          <w:sz w:val="24"/>
          <w:szCs w:val="24"/>
        </w:rPr>
        <w:t>y</w:t>
      </w:r>
      <w:r w:rsidRPr="00850524">
        <w:rPr>
          <w:color w:val="3F3F41"/>
          <w:spacing w:val="47"/>
          <w:w w:val="107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o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30"/>
          <w:sz w:val="24"/>
          <w:szCs w:val="24"/>
        </w:rPr>
        <w:t xml:space="preserve"> </w:t>
      </w:r>
      <w:r w:rsidRPr="00850524">
        <w:rPr>
          <w:color w:val="18181A"/>
          <w:w w:val="92"/>
          <w:sz w:val="24"/>
          <w:szCs w:val="24"/>
        </w:rPr>
        <w:t>u</w:t>
      </w:r>
      <w:r w:rsidRPr="00850524">
        <w:rPr>
          <w:color w:val="18181A"/>
          <w:spacing w:val="-1"/>
          <w:w w:val="127"/>
          <w:sz w:val="24"/>
          <w:szCs w:val="24"/>
        </w:rPr>
        <w:t>t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18181A"/>
          <w:w w:val="111"/>
          <w:sz w:val="24"/>
          <w:szCs w:val="24"/>
        </w:rPr>
        <w:t>li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2B2B2D"/>
          <w:w w:val="95"/>
          <w:sz w:val="24"/>
          <w:szCs w:val="24"/>
        </w:rPr>
        <w:t>i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w w:val="107"/>
          <w:sz w:val="24"/>
          <w:szCs w:val="24"/>
        </w:rPr>
        <w:t>s</w:t>
      </w:r>
      <w:r w:rsidRPr="00850524">
        <w:rPr>
          <w:color w:val="3F3F41"/>
          <w:w w:val="112"/>
          <w:sz w:val="24"/>
          <w:szCs w:val="24"/>
        </w:rPr>
        <w:t>)</w:t>
      </w:r>
      <w:r w:rsidRPr="00850524">
        <w:rPr>
          <w:color w:val="545456"/>
          <w:w w:val="88"/>
          <w:sz w:val="24"/>
          <w:szCs w:val="24"/>
        </w:rPr>
        <w:t>,</w:t>
      </w:r>
      <w:r w:rsidRPr="00850524">
        <w:rPr>
          <w:color w:val="545456"/>
          <w:spacing w:val="44"/>
          <w:w w:val="88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18181A"/>
          <w:spacing w:val="-1"/>
          <w:sz w:val="24"/>
          <w:szCs w:val="24"/>
        </w:rPr>
        <w:t>t</w:t>
      </w:r>
      <w:r w:rsidRPr="00850524">
        <w:rPr>
          <w:color w:val="2B2B2D"/>
          <w:sz w:val="24"/>
          <w:szCs w:val="24"/>
        </w:rPr>
        <w:t>or</w:t>
      </w:r>
      <w:r w:rsidRPr="00850524">
        <w:rPr>
          <w:color w:val="18181A"/>
          <w:sz w:val="24"/>
          <w:szCs w:val="24"/>
        </w:rPr>
        <w:t xml:space="preserve">m </w:t>
      </w:r>
      <w:r w:rsidRPr="00850524">
        <w:rPr>
          <w:color w:val="18181A"/>
          <w:spacing w:val="14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 xml:space="preserve">nd  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18181A"/>
          <w:spacing w:val="-1"/>
          <w:sz w:val="24"/>
          <w:szCs w:val="24"/>
        </w:rPr>
        <w:t>an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t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2B2B2D"/>
          <w:sz w:val="24"/>
          <w:szCs w:val="24"/>
        </w:rPr>
        <w:t xml:space="preserve">ry </w:t>
      </w:r>
      <w:r w:rsidRPr="00850524">
        <w:rPr>
          <w:color w:val="2B2B2D"/>
          <w:spacing w:val="33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2B2B2D"/>
          <w:sz w:val="24"/>
          <w:szCs w:val="24"/>
        </w:rPr>
        <w:t xml:space="preserve">s </w:t>
      </w:r>
      <w:r w:rsidRPr="00850524">
        <w:rPr>
          <w:color w:val="2B2B2D"/>
          <w:spacing w:val="23"/>
          <w:sz w:val="24"/>
          <w:szCs w:val="24"/>
        </w:rPr>
        <w:t xml:space="preserve"> </w:t>
      </w:r>
      <w:r w:rsidRPr="00850524">
        <w:rPr>
          <w:color w:val="2B2B2D"/>
          <w:spacing w:val="-1"/>
          <w:w w:val="99"/>
          <w:sz w:val="24"/>
          <w:szCs w:val="24"/>
        </w:rPr>
        <w:t>(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w w:val="110"/>
          <w:sz w:val="24"/>
          <w:szCs w:val="24"/>
        </w:rPr>
        <w:t>c</w:t>
      </w:r>
      <w:r w:rsidRPr="00850524">
        <w:rPr>
          <w:color w:val="2B2B2D"/>
          <w:spacing w:val="-1"/>
          <w:w w:val="110"/>
          <w:sz w:val="24"/>
          <w:szCs w:val="24"/>
        </w:rPr>
        <w:t>l</w:t>
      </w:r>
      <w:r w:rsidRPr="00850524">
        <w:rPr>
          <w:color w:val="18181A"/>
          <w:spacing w:val="-1"/>
          <w:w w:val="110"/>
          <w:sz w:val="24"/>
          <w:szCs w:val="24"/>
        </w:rPr>
        <w:t>u</w:t>
      </w:r>
      <w:r w:rsidRPr="00850524">
        <w:rPr>
          <w:color w:val="18181A"/>
          <w:spacing w:val="-1"/>
          <w:w w:val="114"/>
          <w:sz w:val="24"/>
          <w:szCs w:val="24"/>
        </w:rPr>
        <w:t>d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w w:val="105"/>
          <w:sz w:val="24"/>
          <w:szCs w:val="24"/>
        </w:rPr>
        <w:t xml:space="preserve">g 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ece</w:t>
      </w:r>
      <w:r w:rsidRPr="00850524">
        <w:rPr>
          <w:color w:val="2B2B2D"/>
          <w:sz w:val="24"/>
          <w:szCs w:val="24"/>
        </w:rPr>
        <w:t>ss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3F3F41"/>
          <w:sz w:val="24"/>
          <w:szCs w:val="24"/>
        </w:rPr>
        <w:t xml:space="preserve">y </w:t>
      </w:r>
      <w:r w:rsidRPr="00850524">
        <w:rPr>
          <w:color w:val="3F3F41"/>
          <w:spacing w:val="14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t</w:t>
      </w:r>
      <w:r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30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g</w:t>
      </w:r>
      <w:r w:rsidRPr="00850524">
        <w:rPr>
          <w:color w:val="2B2B2D"/>
          <w:sz w:val="24"/>
          <w:szCs w:val="24"/>
        </w:rPr>
        <w:t>r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di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2B2B2D"/>
          <w:sz w:val="24"/>
          <w:szCs w:val="24"/>
        </w:rPr>
        <w:t xml:space="preserve">g </w:t>
      </w:r>
      <w:r w:rsidRPr="00850524">
        <w:rPr>
          <w:color w:val="2B2B2D"/>
          <w:spacing w:val="4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18181A"/>
          <w:spacing w:val="-1"/>
          <w:sz w:val="24"/>
          <w:szCs w:val="24"/>
        </w:rPr>
        <w:t>h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for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2B2B2D"/>
          <w:sz w:val="24"/>
          <w:szCs w:val="24"/>
        </w:rPr>
        <w:t>)</w:t>
      </w:r>
      <w:r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545456"/>
          <w:spacing w:val="20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49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nd</w:t>
      </w:r>
      <w:r w:rsidRPr="00850524">
        <w:rPr>
          <w:color w:val="18181A"/>
          <w:spacing w:val="32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-1"/>
          <w:sz w:val="24"/>
          <w:szCs w:val="24"/>
        </w:rPr>
        <w:t>ir</w:t>
      </w:r>
      <w:r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25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p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-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2B2B2D"/>
          <w:spacing w:val="-1"/>
          <w:sz w:val="24"/>
          <w:szCs w:val="24"/>
        </w:rPr>
        <w:t>ec</w:t>
      </w:r>
      <w:r w:rsidRPr="00850524">
        <w:rPr>
          <w:color w:val="18181A"/>
          <w:spacing w:val="-1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2B2B2D"/>
          <w:spacing w:val="-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n </w:t>
      </w:r>
      <w:r w:rsidRPr="00850524">
        <w:rPr>
          <w:color w:val="18181A"/>
          <w:spacing w:val="26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3F3F41"/>
          <w:spacing w:val="-1"/>
          <w:sz w:val="24"/>
          <w:szCs w:val="24"/>
        </w:rPr>
        <w:t>y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2B2B2D"/>
          <w:sz w:val="24"/>
          <w:szCs w:val="24"/>
        </w:rPr>
        <w:t>t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pacing w:val="-1"/>
          <w:sz w:val="24"/>
          <w:szCs w:val="24"/>
        </w:rPr>
        <w:t>m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3F3F41"/>
          <w:sz w:val="24"/>
          <w:szCs w:val="24"/>
        </w:rPr>
        <w:t xml:space="preserve">, </w:t>
      </w:r>
      <w:r w:rsidRPr="00850524">
        <w:rPr>
          <w:color w:val="3F3F41"/>
          <w:spacing w:val="13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nd</w:t>
      </w:r>
      <w:r w:rsidRPr="00850524">
        <w:rPr>
          <w:color w:val="18181A"/>
          <w:spacing w:val="31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ll</w:t>
      </w:r>
      <w:r w:rsidRPr="00850524">
        <w:rPr>
          <w:color w:val="18181A"/>
          <w:spacing w:val="19"/>
          <w:sz w:val="24"/>
          <w:szCs w:val="24"/>
        </w:rPr>
        <w:t xml:space="preserve"> </w:t>
      </w:r>
      <w:r w:rsidRPr="00850524">
        <w:rPr>
          <w:color w:val="2B2B2D"/>
          <w:spacing w:val="-1"/>
          <w:w w:val="107"/>
          <w:sz w:val="24"/>
          <w:szCs w:val="24"/>
        </w:rPr>
        <w:t>a</w:t>
      </w:r>
      <w:r w:rsidRPr="00850524">
        <w:rPr>
          <w:color w:val="18181A"/>
          <w:spacing w:val="-1"/>
          <w:w w:val="107"/>
          <w:sz w:val="24"/>
          <w:szCs w:val="24"/>
        </w:rPr>
        <w:t>p</w:t>
      </w:r>
      <w:r w:rsidRPr="00850524">
        <w:rPr>
          <w:color w:val="18181A"/>
          <w:w w:val="107"/>
          <w:sz w:val="24"/>
          <w:szCs w:val="24"/>
        </w:rPr>
        <w:t>p</w:t>
      </w:r>
      <w:r w:rsidRPr="00850524">
        <w:rPr>
          <w:color w:val="18181A"/>
          <w:spacing w:val="-1"/>
          <w:w w:val="107"/>
          <w:sz w:val="24"/>
          <w:szCs w:val="24"/>
        </w:rPr>
        <w:t>u</w:t>
      </w:r>
      <w:r w:rsidRPr="00850524">
        <w:rPr>
          <w:color w:val="18181A"/>
          <w:w w:val="107"/>
          <w:sz w:val="24"/>
          <w:szCs w:val="24"/>
        </w:rPr>
        <w:t>r</w:t>
      </w:r>
      <w:r w:rsidRPr="00850524">
        <w:rPr>
          <w:color w:val="18181A"/>
          <w:spacing w:val="-1"/>
          <w:w w:val="107"/>
          <w:sz w:val="24"/>
          <w:szCs w:val="24"/>
        </w:rPr>
        <w:t>t</w:t>
      </w:r>
      <w:r w:rsidRPr="00850524">
        <w:rPr>
          <w:color w:val="2B2B2D"/>
          <w:spacing w:val="-1"/>
          <w:w w:val="107"/>
          <w:sz w:val="24"/>
          <w:szCs w:val="24"/>
        </w:rPr>
        <w:t>e</w:t>
      </w:r>
      <w:r w:rsidRPr="00850524">
        <w:rPr>
          <w:color w:val="18181A"/>
          <w:w w:val="107"/>
          <w:sz w:val="24"/>
          <w:szCs w:val="24"/>
        </w:rPr>
        <w:t>n</w:t>
      </w:r>
      <w:r w:rsidRPr="00850524">
        <w:rPr>
          <w:color w:val="18181A"/>
          <w:spacing w:val="-1"/>
          <w:w w:val="107"/>
          <w:sz w:val="24"/>
          <w:szCs w:val="24"/>
        </w:rPr>
        <w:t>an</w:t>
      </w:r>
      <w:r w:rsidRPr="00850524">
        <w:rPr>
          <w:color w:val="2B2B2D"/>
          <w:spacing w:val="-1"/>
          <w:w w:val="107"/>
          <w:sz w:val="24"/>
          <w:szCs w:val="24"/>
        </w:rPr>
        <w:t>ce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2B2B2D"/>
          <w:spacing w:val="20"/>
          <w:w w:val="107"/>
          <w:sz w:val="24"/>
          <w:szCs w:val="24"/>
        </w:rPr>
        <w:t xml:space="preserve"> </w:t>
      </w:r>
      <w:r w:rsidRPr="00850524">
        <w:rPr>
          <w:color w:val="18181A"/>
          <w:w w:val="95"/>
          <w:sz w:val="24"/>
          <w:szCs w:val="24"/>
        </w:rPr>
        <w:t>t</w:t>
      </w:r>
      <w:r w:rsidRPr="00850524">
        <w:rPr>
          <w:color w:val="18181A"/>
          <w:spacing w:val="-1"/>
          <w:w w:val="110"/>
          <w:sz w:val="24"/>
          <w:szCs w:val="24"/>
        </w:rPr>
        <w:t>h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w w:val="112"/>
          <w:sz w:val="24"/>
          <w:szCs w:val="24"/>
        </w:rPr>
        <w:t>r</w:t>
      </w:r>
      <w:r w:rsidRPr="00850524">
        <w:rPr>
          <w:color w:val="18181A"/>
          <w:spacing w:val="-1"/>
          <w:w w:val="109"/>
          <w:sz w:val="24"/>
          <w:szCs w:val="24"/>
        </w:rPr>
        <w:t>e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2B2B2D"/>
          <w:spacing w:val="-1"/>
          <w:w w:val="110"/>
          <w:sz w:val="24"/>
          <w:szCs w:val="24"/>
        </w:rPr>
        <w:t>o</w:t>
      </w:r>
      <w:r w:rsidRPr="00850524">
        <w:rPr>
          <w:color w:val="545456"/>
          <w:w w:val="87"/>
          <w:sz w:val="24"/>
          <w:szCs w:val="24"/>
        </w:rPr>
        <w:t>;</w:t>
      </w:r>
    </w:p>
    <w:p w14:paraId="69A7A4CB" w14:textId="77777777" w:rsidR="00F92945" w:rsidRPr="00850524" w:rsidRDefault="00F92945">
      <w:pPr>
        <w:spacing w:before="18" w:line="280" w:lineRule="exact"/>
        <w:rPr>
          <w:sz w:val="24"/>
          <w:szCs w:val="24"/>
        </w:rPr>
      </w:pPr>
    </w:p>
    <w:p w14:paraId="5F69F4B5" w14:textId="77777777" w:rsidR="00F92945" w:rsidRPr="00850524" w:rsidRDefault="005B34C2">
      <w:pPr>
        <w:tabs>
          <w:tab w:val="left" w:pos="840"/>
        </w:tabs>
        <w:spacing w:line="261" w:lineRule="auto"/>
        <w:ind w:left="842" w:right="87" w:hanging="350"/>
        <w:jc w:val="both"/>
        <w:rPr>
          <w:sz w:val="24"/>
          <w:szCs w:val="24"/>
        </w:rPr>
      </w:pPr>
      <w:r w:rsidRPr="00850524">
        <w:rPr>
          <w:color w:val="07080A"/>
          <w:sz w:val="24"/>
          <w:szCs w:val="24"/>
        </w:rPr>
        <w:t>•</w:t>
      </w:r>
      <w:r w:rsidRPr="00850524">
        <w:rPr>
          <w:color w:val="07080A"/>
          <w:spacing w:val="-45"/>
          <w:sz w:val="24"/>
          <w:szCs w:val="24"/>
        </w:rPr>
        <w:t xml:space="preserve"> </w:t>
      </w:r>
      <w:r w:rsidRPr="00850524">
        <w:rPr>
          <w:color w:val="07080A"/>
          <w:sz w:val="24"/>
          <w:szCs w:val="24"/>
        </w:rPr>
        <w:tab/>
      </w:r>
      <w:r w:rsidRPr="00850524">
        <w:rPr>
          <w:color w:val="2B2B2D"/>
          <w:spacing w:val="-1"/>
          <w:w w:val="97"/>
          <w:sz w:val="24"/>
          <w:szCs w:val="24"/>
          <w:u w:val="single"/>
        </w:rPr>
        <w:t>E</w:t>
      </w:r>
      <w:r w:rsidRPr="00850524">
        <w:rPr>
          <w:color w:val="18181A"/>
          <w:spacing w:val="-1"/>
          <w:w w:val="110"/>
          <w:sz w:val="24"/>
          <w:szCs w:val="24"/>
          <w:u w:val="single"/>
        </w:rPr>
        <w:t>n</w:t>
      </w:r>
      <w:r w:rsidRPr="00850524">
        <w:rPr>
          <w:color w:val="3F3F41"/>
          <w:spacing w:val="-1"/>
          <w:w w:val="110"/>
          <w:sz w:val="24"/>
          <w:szCs w:val="24"/>
          <w:u w:val="single"/>
        </w:rPr>
        <w:t>v</w:t>
      </w:r>
      <w:r w:rsidRPr="00850524">
        <w:rPr>
          <w:color w:val="18181A"/>
          <w:w w:val="95"/>
          <w:sz w:val="24"/>
          <w:szCs w:val="24"/>
          <w:u w:val="single"/>
        </w:rPr>
        <w:t>i</w:t>
      </w:r>
      <w:r w:rsidRPr="00850524">
        <w:rPr>
          <w:color w:val="18181A"/>
          <w:w w:val="111"/>
          <w:sz w:val="24"/>
          <w:szCs w:val="24"/>
          <w:u w:val="single"/>
        </w:rPr>
        <w:t>r</w:t>
      </w:r>
      <w:r w:rsidRPr="00850524">
        <w:rPr>
          <w:color w:val="18181A"/>
          <w:spacing w:val="-2"/>
          <w:w w:val="111"/>
          <w:sz w:val="24"/>
          <w:szCs w:val="24"/>
          <w:u w:val="single"/>
        </w:rPr>
        <w:t>o</w:t>
      </w:r>
      <w:r w:rsidRPr="00850524">
        <w:rPr>
          <w:color w:val="18181A"/>
          <w:spacing w:val="-1"/>
          <w:w w:val="114"/>
          <w:sz w:val="24"/>
          <w:szCs w:val="24"/>
          <w:u w:val="single"/>
        </w:rPr>
        <w:t>n</w:t>
      </w:r>
      <w:r w:rsidRPr="00850524">
        <w:rPr>
          <w:color w:val="18181A"/>
          <w:w w:val="104"/>
          <w:sz w:val="24"/>
          <w:szCs w:val="24"/>
          <w:u w:val="single"/>
        </w:rPr>
        <w:t>m</w:t>
      </w:r>
      <w:r w:rsidRPr="00850524">
        <w:rPr>
          <w:color w:val="2B2B2D"/>
          <w:spacing w:val="-1"/>
          <w:w w:val="114"/>
          <w:sz w:val="24"/>
          <w:szCs w:val="24"/>
          <w:u w:val="single"/>
        </w:rPr>
        <w:t>e</w:t>
      </w:r>
      <w:r w:rsidRPr="00850524">
        <w:rPr>
          <w:color w:val="18181A"/>
          <w:spacing w:val="-1"/>
          <w:w w:val="110"/>
          <w:sz w:val="24"/>
          <w:szCs w:val="24"/>
          <w:u w:val="single"/>
        </w:rPr>
        <w:t>n</w:t>
      </w:r>
      <w:r w:rsidRPr="00850524">
        <w:rPr>
          <w:color w:val="18181A"/>
          <w:w w:val="111"/>
          <w:sz w:val="24"/>
          <w:szCs w:val="24"/>
          <w:u w:val="single"/>
        </w:rPr>
        <w:t>t</w:t>
      </w:r>
      <w:r w:rsidRPr="00850524">
        <w:rPr>
          <w:color w:val="2B2B2D"/>
          <w:spacing w:val="-1"/>
          <w:w w:val="114"/>
          <w:sz w:val="24"/>
          <w:szCs w:val="24"/>
          <w:u w:val="single"/>
        </w:rPr>
        <w:t>a</w:t>
      </w:r>
      <w:r w:rsidRPr="00850524">
        <w:rPr>
          <w:color w:val="2B2B2D"/>
          <w:w w:val="107"/>
          <w:sz w:val="24"/>
          <w:szCs w:val="24"/>
          <w:u w:val="single"/>
        </w:rPr>
        <w:t>l</w:t>
      </w:r>
      <w:r w:rsidRPr="00850524">
        <w:rPr>
          <w:color w:val="2B2B2D"/>
          <w:spacing w:val="-1"/>
          <w:w w:val="107"/>
          <w:sz w:val="24"/>
          <w:szCs w:val="24"/>
          <w:u w:val="single"/>
        </w:rPr>
        <w:t>/</w:t>
      </w:r>
      <w:r w:rsidR="00FC224E" w:rsidRPr="00850524">
        <w:rPr>
          <w:color w:val="18181A"/>
          <w:w w:val="106"/>
          <w:sz w:val="24"/>
          <w:szCs w:val="24"/>
          <w:u w:val="single"/>
        </w:rPr>
        <w:t>Health</w:t>
      </w:r>
      <w:r w:rsidRPr="00850524">
        <w:rPr>
          <w:color w:val="18181A"/>
          <w:w w:val="70"/>
          <w:sz w:val="24"/>
          <w:szCs w:val="24"/>
        </w:rPr>
        <w:t>.</w:t>
      </w:r>
      <w:r w:rsidRPr="00850524">
        <w:rPr>
          <w:color w:val="18181A"/>
          <w:sz w:val="24"/>
          <w:szCs w:val="24"/>
        </w:rPr>
        <w:t xml:space="preserve">    </w:t>
      </w:r>
      <w:r w:rsidRPr="00850524">
        <w:rPr>
          <w:color w:val="18181A"/>
          <w:spacing w:val="-16"/>
          <w:sz w:val="24"/>
          <w:szCs w:val="24"/>
        </w:rPr>
        <w:t xml:space="preserve"> </w:t>
      </w:r>
      <w:r w:rsidR="0039708B" w:rsidRPr="00850524">
        <w:rPr>
          <w:color w:val="18181A"/>
          <w:w w:val="79"/>
          <w:sz w:val="24"/>
          <w:szCs w:val="24"/>
        </w:rPr>
        <w:t>I</w:t>
      </w:r>
      <w:r w:rsidR="0039708B" w:rsidRPr="00850524">
        <w:rPr>
          <w:color w:val="18181A"/>
          <w:spacing w:val="-1"/>
          <w:w w:val="110"/>
          <w:sz w:val="24"/>
          <w:szCs w:val="24"/>
        </w:rPr>
        <w:t>mp</w:t>
      </w:r>
      <w:r w:rsidR="0039708B" w:rsidRPr="00850524">
        <w:rPr>
          <w:color w:val="18181A"/>
          <w:w w:val="103"/>
          <w:sz w:val="24"/>
          <w:szCs w:val="24"/>
        </w:rPr>
        <w:t>l</w:t>
      </w:r>
      <w:r w:rsidR="0039708B" w:rsidRPr="00850524">
        <w:rPr>
          <w:color w:val="2B2B2D"/>
          <w:spacing w:val="-1"/>
          <w:w w:val="114"/>
          <w:sz w:val="24"/>
          <w:szCs w:val="24"/>
        </w:rPr>
        <w:t>e</w:t>
      </w:r>
      <w:r w:rsidR="0039708B" w:rsidRPr="00850524">
        <w:rPr>
          <w:color w:val="18181A"/>
          <w:spacing w:val="-1"/>
          <w:w w:val="107"/>
          <w:sz w:val="24"/>
          <w:szCs w:val="24"/>
        </w:rPr>
        <w:t>m</w:t>
      </w:r>
      <w:r w:rsidR="0039708B" w:rsidRPr="00850524">
        <w:rPr>
          <w:color w:val="2B2B2D"/>
          <w:spacing w:val="-1"/>
          <w:w w:val="109"/>
          <w:sz w:val="24"/>
          <w:szCs w:val="24"/>
        </w:rPr>
        <w:t>e</w:t>
      </w:r>
      <w:r w:rsidR="0039708B" w:rsidRPr="00850524">
        <w:rPr>
          <w:color w:val="18181A"/>
          <w:spacing w:val="-1"/>
          <w:w w:val="110"/>
          <w:sz w:val="24"/>
          <w:szCs w:val="24"/>
        </w:rPr>
        <w:t>n</w:t>
      </w:r>
      <w:r w:rsidR="0039708B" w:rsidRPr="00850524">
        <w:rPr>
          <w:color w:val="18181A"/>
          <w:w w:val="111"/>
          <w:sz w:val="24"/>
          <w:szCs w:val="24"/>
        </w:rPr>
        <w:t>t</w:t>
      </w:r>
      <w:r w:rsidR="0039708B" w:rsidRPr="00850524">
        <w:rPr>
          <w:color w:val="2B2B2D"/>
          <w:spacing w:val="-1"/>
          <w:w w:val="114"/>
          <w:sz w:val="24"/>
          <w:szCs w:val="24"/>
        </w:rPr>
        <w:t>a</w:t>
      </w:r>
      <w:r w:rsidR="0039708B" w:rsidRPr="00850524">
        <w:rPr>
          <w:color w:val="18181A"/>
          <w:w w:val="111"/>
          <w:sz w:val="24"/>
          <w:szCs w:val="24"/>
        </w:rPr>
        <w:t>t</w:t>
      </w:r>
      <w:r w:rsidR="0039708B" w:rsidRPr="00850524">
        <w:rPr>
          <w:color w:val="18181A"/>
          <w:w w:val="95"/>
          <w:sz w:val="24"/>
          <w:szCs w:val="24"/>
        </w:rPr>
        <w:t>i</w:t>
      </w:r>
      <w:r w:rsidR="0039708B" w:rsidRPr="00850524">
        <w:rPr>
          <w:color w:val="2B2B2D"/>
          <w:spacing w:val="-1"/>
          <w:w w:val="114"/>
          <w:sz w:val="24"/>
          <w:szCs w:val="24"/>
        </w:rPr>
        <w:t>o</w:t>
      </w:r>
      <w:r w:rsidR="0039708B" w:rsidRPr="00850524">
        <w:rPr>
          <w:color w:val="18181A"/>
          <w:w w:val="101"/>
          <w:sz w:val="24"/>
          <w:szCs w:val="24"/>
        </w:rPr>
        <w:t xml:space="preserve">n of </w:t>
      </w:r>
      <w:r w:rsidRPr="00850524">
        <w:rPr>
          <w:color w:val="2B2B2D"/>
          <w:w w:val="99"/>
          <w:sz w:val="24"/>
          <w:szCs w:val="24"/>
        </w:rPr>
        <w:t>e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spacing w:val="-1"/>
          <w:w w:val="114"/>
          <w:sz w:val="24"/>
          <w:szCs w:val="24"/>
        </w:rPr>
        <w:t>v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18181A"/>
          <w:w w:val="113"/>
          <w:sz w:val="24"/>
          <w:szCs w:val="24"/>
        </w:rPr>
        <w:t>r</w:t>
      </w:r>
      <w:r w:rsidRPr="00850524">
        <w:rPr>
          <w:color w:val="18181A"/>
          <w:spacing w:val="-1"/>
          <w:w w:val="113"/>
          <w:sz w:val="24"/>
          <w:szCs w:val="24"/>
        </w:rPr>
        <w:t>o</w:t>
      </w:r>
      <w:r w:rsidRPr="00850524">
        <w:rPr>
          <w:color w:val="18181A"/>
          <w:w w:val="108"/>
          <w:sz w:val="24"/>
          <w:szCs w:val="24"/>
        </w:rPr>
        <w:t>n</w:t>
      </w:r>
      <w:r w:rsidRPr="00850524">
        <w:rPr>
          <w:color w:val="18181A"/>
          <w:spacing w:val="-1"/>
          <w:w w:val="108"/>
          <w:sz w:val="24"/>
          <w:szCs w:val="24"/>
        </w:rPr>
        <w:t>m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2B2B2D"/>
          <w:spacing w:val="-1"/>
          <w:w w:val="119"/>
          <w:sz w:val="24"/>
          <w:szCs w:val="24"/>
        </w:rPr>
        <w:t>a</w:t>
      </w:r>
      <w:r w:rsidRPr="00850524">
        <w:rPr>
          <w:color w:val="07080A"/>
          <w:w w:val="71"/>
          <w:sz w:val="24"/>
          <w:szCs w:val="24"/>
        </w:rPr>
        <w:t>l</w:t>
      </w:r>
      <w:r w:rsidR="0039708B" w:rsidRPr="00850524">
        <w:rPr>
          <w:color w:val="07080A"/>
          <w:sz w:val="24"/>
          <w:szCs w:val="24"/>
        </w:rPr>
        <w:t xml:space="preserve"> </w:t>
      </w:r>
      <w:r w:rsidR="0039708B" w:rsidRPr="00850524">
        <w:rPr>
          <w:color w:val="18181A"/>
          <w:w w:val="92"/>
          <w:sz w:val="24"/>
          <w:szCs w:val="24"/>
        </w:rPr>
        <w:t>r</w:t>
      </w:r>
      <w:r w:rsidR="00FC224E" w:rsidRPr="00850524">
        <w:rPr>
          <w:color w:val="2B2B2D"/>
          <w:spacing w:val="-1"/>
          <w:w w:val="109"/>
          <w:sz w:val="24"/>
          <w:szCs w:val="24"/>
        </w:rPr>
        <w:t>emediation measures</w:t>
      </w:r>
      <w:r w:rsidRPr="00850524">
        <w:rPr>
          <w:color w:val="2B2B2D"/>
          <w:sz w:val="24"/>
          <w:szCs w:val="24"/>
        </w:rPr>
        <w:t xml:space="preserve">  </w:t>
      </w:r>
      <w:r w:rsidRPr="00850524">
        <w:rPr>
          <w:color w:val="2B2B2D"/>
          <w:spacing w:val="24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ece</w:t>
      </w:r>
      <w:r w:rsidRPr="00850524">
        <w:rPr>
          <w:color w:val="2B2B2D"/>
          <w:sz w:val="24"/>
          <w:szCs w:val="24"/>
        </w:rPr>
        <w:t>ss</w:t>
      </w:r>
      <w:r w:rsidRPr="00850524">
        <w:rPr>
          <w:color w:val="2B2B2D"/>
          <w:spacing w:val="-1"/>
          <w:sz w:val="24"/>
          <w:szCs w:val="24"/>
        </w:rPr>
        <w:t>a</w:t>
      </w:r>
      <w:r w:rsidR="0039708B" w:rsidRPr="00850524">
        <w:rPr>
          <w:color w:val="2B2B2D"/>
          <w:sz w:val="24"/>
          <w:szCs w:val="24"/>
        </w:rPr>
        <w:t xml:space="preserve">ry 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2B2B2D"/>
          <w:sz w:val="24"/>
          <w:szCs w:val="24"/>
        </w:rPr>
        <w:t xml:space="preserve">o 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pacing w:val="-1"/>
          <w:sz w:val="24"/>
          <w:szCs w:val="24"/>
        </w:rPr>
        <w:t>b</w:t>
      </w:r>
      <w:r w:rsidRPr="00850524">
        <w:rPr>
          <w:color w:val="07080A"/>
          <w:sz w:val="24"/>
          <w:szCs w:val="24"/>
        </w:rPr>
        <w:t>l</w:t>
      </w:r>
      <w:r w:rsidRPr="00850524">
        <w:rPr>
          <w:color w:val="2B2B2D"/>
          <w:sz w:val="24"/>
          <w:szCs w:val="24"/>
        </w:rPr>
        <w:t xml:space="preserve">e </w:t>
      </w:r>
      <w:r w:rsidR="0039708B" w:rsidRPr="00850524">
        <w:rPr>
          <w:color w:val="2B2B2D"/>
          <w:spacing w:val="6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>h</w:t>
      </w:r>
      <w:r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37"/>
          <w:sz w:val="24"/>
          <w:szCs w:val="24"/>
        </w:rPr>
        <w:t xml:space="preserve"> </w:t>
      </w:r>
      <w:r w:rsidRPr="00850524">
        <w:rPr>
          <w:color w:val="18181A"/>
          <w:w w:val="108"/>
          <w:sz w:val="24"/>
          <w:szCs w:val="24"/>
        </w:rPr>
        <w:t>c</w:t>
      </w:r>
      <w:r w:rsidRPr="00850524">
        <w:rPr>
          <w:color w:val="2B2B2D"/>
          <w:spacing w:val="-1"/>
          <w:w w:val="108"/>
          <w:sz w:val="24"/>
          <w:szCs w:val="24"/>
        </w:rPr>
        <w:t>o</w:t>
      </w:r>
      <w:r w:rsidRPr="00850524">
        <w:rPr>
          <w:color w:val="18181A"/>
          <w:spacing w:val="-1"/>
          <w:w w:val="108"/>
          <w:sz w:val="24"/>
          <w:szCs w:val="24"/>
        </w:rPr>
        <w:t>n</w:t>
      </w:r>
      <w:r w:rsidRPr="00850524">
        <w:rPr>
          <w:color w:val="2B2B2D"/>
          <w:w w:val="108"/>
          <w:sz w:val="24"/>
          <w:szCs w:val="24"/>
        </w:rPr>
        <w:t>s</w:t>
      </w:r>
      <w:r w:rsidRPr="00850524">
        <w:rPr>
          <w:color w:val="18181A"/>
          <w:w w:val="108"/>
          <w:sz w:val="24"/>
          <w:szCs w:val="24"/>
        </w:rPr>
        <w:t>tr</w:t>
      </w:r>
      <w:r w:rsidRPr="00850524">
        <w:rPr>
          <w:color w:val="18181A"/>
          <w:spacing w:val="-1"/>
          <w:w w:val="108"/>
          <w:sz w:val="24"/>
          <w:szCs w:val="24"/>
        </w:rPr>
        <w:t>u</w:t>
      </w:r>
      <w:r w:rsidRPr="00850524">
        <w:rPr>
          <w:color w:val="2B2B2D"/>
          <w:spacing w:val="-1"/>
          <w:w w:val="108"/>
          <w:sz w:val="24"/>
          <w:szCs w:val="24"/>
        </w:rPr>
        <w:t>ct</w:t>
      </w:r>
      <w:r w:rsidRPr="00850524">
        <w:rPr>
          <w:color w:val="18181A"/>
          <w:w w:val="108"/>
          <w:sz w:val="24"/>
          <w:szCs w:val="24"/>
        </w:rPr>
        <w:t>i</w:t>
      </w:r>
      <w:r w:rsidRPr="00850524">
        <w:rPr>
          <w:color w:val="2B2B2D"/>
          <w:spacing w:val="-1"/>
          <w:w w:val="108"/>
          <w:sz w:val="24"/>
          <w:szCs w:val="24"/>
        </w:rPr>
        <w:t>o</w:t>
      </w:r>
      <w:r w:rsidR="0039708B" w:rsidRPr="00850524">
        <w:rPr>
          <w:color w:val="18181A"/>
          <w:w w:val="108"/>
          <w:sz w:val="24"/>
          <w:szCs w:val="24"/>
        </w:rPr>
        <w:t xml:space="preserve">n of </w:t>
      </w:r>
      <w:r w:rsidR="0039708B" w:rsidRPr="00850524">
        <w:rPr>
          <w:color w:val="18181A"/>
          <w:sz w:val="24"/>
          <w:szCs w:val="24"/>
        </w:rPr>
        <w:t>t</w:t>
      </w:r>
      <w:r w:rsidR="0039708B" w:rsidRPr="00850524">
        <w:rPr>
          <w:color w:val="2B2B2D"/>
          <w:sz w:val="24"/>
          <w:szCs w:val="24"/>
        </w:rPr>
        <w:t>he</w:t>
      </w:r>
      <w:r w:rsidRPr="00850524">
        <w:rPr>
          <w:color w:val="2B2B2D"/>
          <w:spacing w:val="46"/>
          <w:sz w:val="24"/>
          <w:szCs w:val="24"/>
        </w:rPr>
        <w:t xml:space="preserve"> </w:t>
      </w:r>
      <w:r w:rsidR="0039708B" w:rsidRPr="00850524">
        <w:rPr>
          <w:color w:val="18181A"/>
          <w:spacing w:val="-1"/>
          <w:sz w:val="24"/>
          <w:szCs w:val="24"/>
        </w:rPr>
        <w:t>P</w:t>
      </w:r>
      <w:r w:rsidR="0039708B" w:rsidRPr="00850524">
        <w:rPr>
          <w:color w:val="18181A"/>
          <w:sz w:val="24"/>
          <w:szCs w:val="24"/>
        </w:rPr>
        <w:t>u</w:t>
      </w:r>
      <w:r w:rsidR="0039708B" w:rsidRPr="00850524">
        <w:rPr>
          <w:color w:val="18181A"/>
          <w:spacing w:val="-1"/>
          <w:sz w:val="24"/>
          <w:szCs w:val="24"/>
        </w:rPr>
        <w:t>b</w:t>
      </w:r>
      <w:r w:rsidR="0039708B" w:rsidRPr="00850524">
        <w:rPr>
          <w:color w:val="07080A"/>
          <w:sz w:val="24"/>
          <w:szCs w:val="24"/>
        </w:rPr>
        <w:t>l</w:t>
      </w:r>
      <w:r w:rsidR="0039708B" w:rsidRPr="00850524">
        <w:rPr>
          <w:color w:val="18181A"/>
          <w:sz w:val="24"/>
          <w:szCs w:val="24"/>
        </w:rPr>
        <w:t xml:space="preserve">ic </w:t>
      </w:r>
      <w:r w:rsidR="0039708B" w:rsidRPr="00850524">
        <w:rPr>
          <w:color w:val="18181A"/>
          <w:spacing w:val="7"/>
          <w:sz w:val="24"/>
          <w:szCs w:val="24"/>
        </w:rPr>
        <w:t xml:space="preserve">Infrastructure Improvements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nd</w:t>
      </w:r>
      <w:r w:rsidRPr="00850524">
        <w:rPr>
          <w:color w:val="18181A"/>
          <w:spacing w:val="45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>h</w:t>
      </w:r>
      <w:r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37"/>
          <w:sz w:val="24"/>
          <w:szCs w:val="24"/>
        </w:rPr>
        <w:t xml:space="preserve"> </w:t>
      </w:r>
      <w:r w:rsidRPr="00850524">
        <w:rPr>
          <w:color w:val="2B2B2D"/>
          <w:w w:val="107"/>
          <w:sz w:val="24"/>
          <w:szCs w:val="24"/>
        </w:rPr>
        <w:t>c</w:t>
      </w:r>
      <w:r w:rsidRPr="00850524">
        <w:rPr>
          <w:color w:val="2B2B2D"/>
          <w:spacing w:val="-1"/>
          <w:w w:val="107"/>
          <w:sz w:val="24"/>
          <w:szCs w:val="24"/>
        </w:rPr>
        <w:t>o</w:t>
      </w:r>
      <w:r w:rsidRPr="00850524">
        <w:rPr>
          <w:color w:val="18181A"/>
          <w:w w:val="107"/>
          <w:sz w:val="24"/>
          <w:szCs w:val="24"/>
        </w:rPr>
        <w:t>n</w:t>
      </w:r>
      <w:r w:rsidRPr="00850524">
        <w:rPr>
          <w:color w:val="2B2B2D"/>
          <w:spacing w:val="-1"/>
          <w:w w:val="107"/>
          <w:sz w:val="24"/>
          <w:szCs w:val="24"/>
        </w:rPr>
        <w:t>s</w:t>
      </w:r>
      <w:r w:rsidRPr="00850524">
        <w:rPr>
          <w:color w:val="18181A"/>
          <w:w w:val="107"/>
          <w:sz w:val="24"/>
          <w:szCs w:val="24"/>
        </w:rPr>
        <w:t>tru</w:t>
      </w:r>
      <w:r w:rsidRPr="00850524">
        <w:rPr>
          <w:color w:val="18181A"/>
          <w:spacing w:val="-1"/>
          <w:w w:val="107"/>
          <w:sz w:val="24"/>
          <w:szCs w:val="24"/>
        </w:rPr>
        <w:t>ct</w:t>
      </w:r>
      <w:r w:rsidRPr="00850524">
        <w:rPr>
          <w:color w:val="18181A"/>
          <w:w w:val="107"/>
          <w:sz w:val="24"/>
          <w:szCs w:val="24"/>
        </w:rPr>
        <w:t>i</w:t>
      </w:r>
      <w:r w:rsidR="0039708B" w:rsidRPr="00850524">
        <w:rPr>
          <w:color w:val="2B2B2D"/>
          <w:spacing w:val="-1"/>
          <w:w w:val="107"/>
          <w:sz w:val="24"/>
          <w:szCs w:val="24"/>
        </w:rPr>
        <w:t>on of</w:t>
      </w:r>
      <w:r w:rsidRPr="00850524">
        <w:rPr>
          <w:color w:val="2B2B2D"/>
          <w:spacing w:val="-7"/>
          <w:w w:val="118"/>
          <w:sz w:val="24"/>
          <w:szCs w:val="24"/>
        </w:rPr>
        <w:t xml:space="preserve"> </w:t>
      </w:r>
      <w:r w:rsidRPr="00850524">
        <w:rPr>
          <w:color w:val="18181A"/>
          <w:spacing w:val="-1"/>
          <w:w w:val="101"/>
          <w:sz w:val="24"/>
          <w:szCs w:val="24"/>
        </w:rPr>
        <w:t>p</w:t>
      </w:r>
      <w:r w:rsidRPr="00850524">
        <w:rPr>
          <w:color w:val="18181A"/>
          <w:spacing w:val="-1"/>
          <w:w w:val="110"/>
          <w:sz w:val="24"/>
          <w:szCs w:val="24"/>
        </w:rPr>
        <w:t>ub</w:t>
      </w:r>
      <w:r w:rsidRPr="00850524">
        <w:rPr>
          <w:color w:val="07080A"/>
          <w:w w:val="103"/>
          <w:sz w:val="24"/>
          <w:szCs w:val="24"/>
        </w:rPr>
        <w:t>l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w w:val="104"/>
          <w:sz w:val="24"/>
          <w:szCs w:val="24"/>
        </w:rPr>
        <w:t>c h</w:t>
      </w:r>
      <w:r w:rsidRPr="00850524">
        <w:rPr>
          <w:color w:val="2B2B2D"/>
          <w:spacing w:val="-1"/>
          <w:w w:val="104"/>
          <w:sz w:val="24"/>
          <w:szCs w:val="24"/>
        </w:rPr>
        <w:t>ea</w:t>
      </w:r>
      <w:r w:rsidRPr="00850524">
        <w:rPr>
          <w:color w:val="18181A"/>
          <w:w w:val="104"/>
          <w:sz w:val="24"/>
          <w:szCs w:val="24"/>
        </w:rPr>
        <w:t>l</w:t>
      </w:r>
      <w:r w:rsidRPr="00850524">
        <w:rPr>
          <w:color w:val="18181A"/>
          <w:spacing w:val="-1"/>
          <w:w w:val="104"/>
          <w:sz w:val="24"/>
          <w:szCs w:val="24"/>
        </w:rPr>
        <w:t>t</w:t>
      </w:r>
      <w:r w:rsidRPr="00850524">
        <w:rPr>
          <w:color w:val="18181A"/>
          <w:w w:val="104"/>
          <w:sz w:val="24"/>
          <w:szCs w:val="24"/>
        </w:rPr>
        <w:t>h</w:t>
      </w:r>
      <w:r w:rsidRPr="00850524">
        <w:rPr>
          <w:color w:val="18181A"/>
          <w:spacing w:val="21"/>
          <w:w w:val="104"/>
          <w:sz w:val="24"/>
          <w:szCs w:val="24"/>
        </w:rPr>
        <w:t xml:space="preserve"> </w:t>
      </w:r>
      <w:r w:rsidRPr="00850524">
        <w:rPr>
          <w:color w:val="2B2B2D"/>
          <w:w w:val="107"/>
          <w:sz w:val="24"/>
          <w:szCs w:val="24"/>
        </w:rPr>
        <w:t>fa</w:t>
      </w:r>
      <w:r w:rsidRPr="00850524">
        <w:rPr>
          <w:color w:val="2B2B2D"/>
          <w:spacing w:val="-1"/>
          <w:w w:val="104"/>
          <w:sz w:val="24"/>
          <w:szCs w:val="24"/>
        </w:rPr>
        <w:t>c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w w:val="111"/>
          <w:sz w:val="24"/>
          <w:szCs w:val="24"/>
        </w:rPr>
        <w:t>li</w:t>
      </w:r>
      <w:r w:rsidRPr="00850524">
        <w:rPr>
          <w:color w:val="18181A"/>
          <w:spacing w:val="-1"/>
          <w:w w:val="127"/>
          <w:sz w:val="24"/>
          <w:szCs w:val="24"/>
        </w:rPr>
        <w:t>t</w:t>
      </w:r>
      <w:r w:rsidRPr="00850524">
        <w:rPr>
          <w:color w:val="18181A"/>
          <w:w w:val="87"/>
          <w:sz w:val="24"/>
          <w:szCs w:val="24"/>
        </w:rPr>
        <w:t>i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Pr="00850524">
        <w:rPr>
          <w:color w:val="3F3F41"/>
          <w:w w:val="87"/>
          <w:sz w:val="24"/>
          <w:szCs w:val="24"/>
        </w:rPr>
        <w:t>;</w:t>
      </w:r>
    </w:p>
    <w:p w14:paraId="7EDDB258" w14:textId="77777777" w:rsidR="00F92945" w:rsidRPr="00850524" w:rsidRDefault="00F92945">
      <w:pPr>
        <w:spacing w:before="11" w:line="280" w:lineRule="exact"/>
        <w:rPr>
          <w:sz w:val="24"/>
          <w:szCs w:val="24"/>
        </w:rPr>
      </w:pPr>
    </w:p>
    <w:p w14:paraId="1A0FDE12" w14:textId="77777777" w:rsidR="00F92945" w:rsidRPr="00850524" w:rsidRDefault="005B34C2" w:rsidP="003E236F">
      <w:pPr>
        <w:tabs>
          <w:tab w:val="left" w:pos="840"/>
        </w:tabs>
        <w:ind w:left="842" w:right="87" w:hanging="350"/>
        <w:jc w:val="both"/>
        <w:rPr>
          <w:sz w:val="24"/>
          <w:szCs w:val="24"/>
        </w:rPr>
      </w:pPr>
      <w:r w:rsidRPr="00850524">
        <w:rPr>
          <w:color w:val="07080A"/>
          <w:sz w:val="24"/>
          <w:szCs w:val="24"/>
        </w:rPr>
        <w:t>•</w:t>
      </w:r>
      <w:r w:rsidRPr="00850524">
        <w:rPr>
          <w:color w:val="07080A"/>
          <w:spacing w:val="-50"/>
          <w:sz w:val="24"/>
          <w:szCs w:val="24"/>
        </w:rPr>
        <w:t xml:space="preserve"> </w:t>
      </w:r>
      <w:r w:rsidRPr="00850524">
        <w:rPr>
          <w:color w:val="07080A"/>
          <w:sz w:val="24"/>
          <w:szCs w:val="24"/>
        </w:rPr>
        <w:tab/>
      </w:r>
      <w:r w:rsidR="00790B08" w:rsidRPr="00850524">
        <w:rPr>
          <w:color w:val="2B2B2D"/>
          <w:spacing w:val="-1"/>
          <w:w w:val="94"/>
          <w:sz w:val="24"/>
          <w:szCs w:val="24"/>
          <w:u w:val="single"/>
        </w:rPr>
        <w:t>Utilities</w:t>
      </w:r>
      <w:r w:rsidRPr="00850524">
        <w:rPr>
          <w:color w:val="2B2B2D"/>
          <w:w w:val="70"/>
          <w:sz w:val="24"/>
          <w:szCs w:val="24"/>
          <w:u w:val="single"/>
        </w:rPr>
        <w:t>.</w:t>
      </w:r>
      <w:r w:rsidR="00790B08" w:rsidRPr="00850524">
        <w:rPr>
          <w:color w:val="2B2B2D"/>
          <w:sz w:val="24"/>
          <w:szCs w:val="24"/>
        </w:rPr>
        <w:t xml:space="preserve"> </w:t>
      </w:r>
      <w:r w:rsidRPr="00850524">
        <w:rPr>
          <w:color w:val="2B2B2D"/>
          <w:spacing w:val="-1"/>
          <w:w w:val="99"/>
          <w:sz w:val="24"/>
          <w:szCs w:val="24"/>
        </w:rPr>
        <w:t>C</w:t>
      </w:r>
      <w:r w:rsidRPr="00850524">
        <w:rPr>
          <w:color w:val="2B2B2D"/>
          <w:w w:val="118"/>
          <w:sz w:val="24"/>
          <w:szCs w:val="24"/>
        </w:rPr>
        <w:t>o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Pr="00850524">
        <w:rPr>
          <w:color w:val="2B2B2D"/>
          <w:w w:val="111"/>
          <w:sz w:val="24"/>
          <w:szCs w:val="24"/>
        </w:rPr>
        <w:t>t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u</w:t>
      </w:r>
      <w:r w:rsidRPr="00850524">
        <w:rPr>
          <w:color w:val="18181A"/>
          <w:spacing w:val="-1"/>
          <w:w w:val="104"/>
          <w:sz w:val="24"/>
          <w:szCs w:val="24"/>
        </w:rPr>
        <w:t>c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2B2B2D"/>
          <w:spacing w:val="-1"/>
          <w:w w:val="114"/>
          <w:sz w:val="24"/>
          <w:szCs w:val="24"/>
        </w:rPr>
        <w:t>o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545456"/>
          <w:w w:val="88"/>
          <w:sz w:val="24"/>
          <w:szCs w:val="24"/>
        </w:rPr>
        <w:t>,</w:t>
      </w:r>
      <w:r w:rsidR="00790B08" w:rsidRPr="00850524">
        <w:rPr>
          <w:color w:val="545456"/>
          <w:sz w:val="24"/>
          <w:szCs w:val="24"/>
        </w:rPr>
        <w:t xml:space="preserve"> </w:t>
      </w:r>
      <w:r w:rsidRPr="00850524">
        <w:rPr>
          <w:color w:val="18181A"/>
          <w:w w:val="92"/>
          <w:sz w:val="24"/>
          <w:szCs w:val="24"/>
        </w:rPr>
        <w:t>r</w:t>
      </w:r>
      <w:r w:rsidRPr="00850524">
        <w:rPr>
          <w:color w:val="2B2B2D"/>
          <w:spacing w:val="-1"/>
          <w:w w:val="104"/>
          <w:sz w:val="24"/>
          <w:szCs w:val="24"/>
        </w:rPr>
        <w:t>e</w:t>
      </w:r>
      <w:r w:rsidRPr="00850524">
        <w:rPr>
          <w:color w:val="2B2B2D"/>
          <w:spacing w:val="-1"/>
          <w:w w:val="109"/>
          <w:sz w:val="24"/>
          <w:szCs w:val="24"/>
        </w:rPr>
        <w:t>c</w:t>
      </w:r>
      <w:r w:rsidRPr="00850524">
        <w:rPr>
          <w:color w:val="2B2B2D"/>
          <w:spacing w:val="-1"/>
          <w:w w:val="110"/>
          <w:sz w:val="24"/>
          <w:szCs w:val="24"/>
        </w:rPr>
        <w:t>o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18181A"/>
          <w:w w:val="105"/>
          <w:sz w:val="24"/>
          <w:szCs w:val="24"/>
        </w:rPr>
        <w:t>ru</w:t>
      </w:r>
      <w:r w:rsidRPr="00850524">
        <w:rPr>
          <w:color w:val="2B2B2D"/>
          <w:spacing w:val="-1"/>
          <w:w w:val="109"/>
          <w:sz w:val="24"/>
          <w:szCs w:val="24"/>
        </w:rPr>
        <w:t>c</w:t>
      </w:r>
      <w:r w:rsidRPr="00850524">
        <w:rPr>
          <w:color w:val="2B2B2D"/>
          <w:spacing w:val="-1"/>
          <w:w w:val="119"/>
          <w:sz w:val="24"/>
          <w:szCs w:val="24"/>
        </w:rPr>
        <w:t>t</w:t>
      </w:r>
      <w:r w:rsidRPr="00850524">
        <w:rPr>
          <w:color w:val="18181A"/>
          <w:w w:val="87"/>
          <w:sz w:val="24"/>
          <w:szCs w:val="24"/>
        </w:rPr>
        <w:t>i</w:t>
      </w:r>
      <w:r w:rsidRPr="00850524">
        <w:rPr>
          <w:color w:val="2B2B2D"/>
          <w:spacing w:val="-1"/>
          <w:w w:val="114"/>
          <w:sz w:val="24"/>
          <w:szCs w:val="24"/>
        </w:rPr>
        <w:t>o</w:t>
      </w:r>
      <w:r w:rsidRPr="00850524">
        <w:rPr>
          <w:color w:val="18181A"/>
          <w:w w:val="10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 </w:t>
      </w:r>
      <w:r w:rsidR="00790B08" w:rsidRPr="00850524">
        <w:rPr>
          <w:color w:val="2B2B2D"/>
          <w:sz w:val="24"/>
          <w:szCs w:val="24"/>
        </w:rPr>
        <w:t xml:space="preserve">or installation of </w:t>
      </w:r>
      <w:r w:rsidRPr="00850524">
        <w:rPr>
          <w:color w:val="2B2B2D"/>
          <w:spacing w:val="-1"/>
          <w:w w:val="101"/>
          <w:sz w:val="24"/>
          <w:szCs w:val="24"/>
        </w:rPr>
        <w:t>g</w:t>
      </w:r>
      <w:r w:rsidRPr="00850524">
        <w:rPr>
          <w:color w:val="2B2B2D"/>
          <w:spacing w:val="-1"/>
          <w:w w:val="114"/>
          <w:sz w:val="24"/>
          <w:szCs w:val="24"/>
        </w:rPr>
        <w:t>a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545456"/>
          <w:w w:val="79"/>
          <w:sz w:val="24"/>
          <w:szCs w:val="24"/>
        </w:rPr>
        <w:t>,</w:t>
      </w:r>
      <w:r w:rsidR="00790B08" w:rsidRPr="00850524">
        <w:rPr>
          <w:color w:val="545456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07080A"/>
          <w:sz w:val="24"/>
          <w:szCs w:val="24"/>
        </w:rPr>
        <w:t>l</w:t>
      </w:r>
      <w:r w:rsidRPr="00850524">
        <w:rPr>
          <w:color w:val="2B2B2D"/>
          <w:spacing w:val="-1"/>
          <w:sz w:val="24"/>
          <w:szCs w:val="24"/>
        </w:rPr>
        <w:t>ec</w:t>
      </w:r>
      <w:r w:rsidRPr="00850524">
        <w:rPr>
          <w:color w:val="18181A"/>
          <w:sz w:val="24"/>
          <w:szCs w:val="24"/>
        </w:rPr>
        <w:t>tri</w:t>
      </w:r>
      <w:r w:rsidR="00790B08" w:rsidRPr="00850524">
        <w:rPr>
          <w:color w:val="2B2B2D"/>
          <w:sz w:val="24"/>
          <w:szCs w:val="24"/>
        </w:rPr>
        <w:t xml:space="preserve">c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nd</w:t>
      </w:r>
      <w:r w:rsidRPr="00850524">
        <w:rPr>
          <w:color w:val="18181A"/>
          <w:spacing w:val="45"/>
          <w:sz w:val="24"/>
          <w:szCs w:val="24"/>
        </w:rPr>
        <w:t xml:space="preserve"> </w:t>
      </w:r>
      <w:r w:rsidRPr="00850524">
        <w:rPr>
          <w:color w:val="2B2B2D"/>
          <w:w w:val="108"/>
          <w:sz w:val="24"/>
          <w:szCs w:val="24"/>
        </w:rPr>
        <w:t>c</w:t>
      </w:r>
      <w:r w:rsidRPr="00850524">
        <w:rPr>
          <w:color w:val="2B2B2D"/>
          <w:spacing w:val="-1"/>
          <w:w w:val="108"/>
          <w:sz w:val="24"/>
          <w:szCs w:val="24"/>
        </w:rPr>
        <w:t>o</w:t>
      </w:r>
      <w:r w:rsidRPr="00850524">
        <w:rPr>
          <w:color w:val="18181A"/>
          <w:spacing w:val="-1"/>
          <w:w w:val="108"/>
          <w:sz w:val="24"/>
          <w:szCs w:val="24"/>
        </w:rPr>
        <w:t>mmun</w:t>
      </w:r>
      <w:r w:rsidRPr="00850524">
        <w:rPr>
          <w:color w:val="18181A"/>
          <w:w w:val="108"/>
          <w:sz w:val="24"/>
          <w:szCs w:val="24"/>
        </w:rPr>
        <w:t>i</w:t>
      </w:r>
      <w:r w:rsidRPr="00850524">
        <w:rPr>
          <w:color w:val="2B2B2D"/>
          <w:spacing w:val="-1"/>
          <w:w w:val="108"/>
          <w:sz w:val="24"/>
          <w:szCs w:val="24"/>
        </w:rPr>
        <w:t>ca</w:t>
      </w:r>
      <w:r w:rsidRPr="00850524">
        <w:rPr>
          <w:color w:val="18181A"/>
          <w:w w:val="108"/>
          <w:sz w:val="24"/>
          <w:szCs w:val="24"/>
        </w:rPr>
        <w:t>ti</w:t>
      </w:r>
      <w:r w:rsidRPr="00850524">
        <w:rPr>
          <w:color w:val="2B2B2D"/>
          <w:spacing w:val="-1"/>
          <w:w w:val="108"/>
          <w:sz w:val="24"/>
          <w:szCs w:val="24"/>
        </w:rPr>
        <w:t>o</w:t>
      </w:r>
      <w:r w:rsidRPr="00850524">
        <w:rPr>
          <w:color w:val="18181A"/>
          <w:w w:val="108"/>
          <w:sz w:val="24"/>
          <w:szCs w:val="24"/>
        </w:rPr>
        <w:t>n</w:t>
      </w:r>
      <w:r w:rsidRPr="00850524">
        <w:rPr>
          <w:color w:val="18181A"/>
          <w:spacing w:val="32"/>
          <w:w w:val="108"/>
          <w:sz w:val="24"/>
          <w:szCs w:val="24"/>
        </w:rPr>
        <w:t xml:space="preserve"> </w:t>
      </w:r>
      <w:r w:rsidRPr="00850524">
        <w:rPr>
          <w:color w:val="2B2B2D"/>
          <w:w w:val="101"/>
          <w:sz w:val="24"/>
          <w:szCs w:val="24"/>
        </w:rPr>
        <w:t>s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w w:val="105"/>
          <w:sz w:val="24"/>
          <w:szCs w:val="24"/>
        </w:rPr>
        <w:t>r</w:t>
      </w:r>
      <w:r w:rsidRPr="00850524">
        <w:rPr>
          <w:color w:val="2B2B2D"/>
          <w:spacing w:val="-1"/>
          <w:w w:val="110"/>
          <w:sz w:val="24"/>
          <w:szCs w:val="24"/>
        </w:rPr>
        <w:t>v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2B2B2D"/>
          <w:spacing w:val="-1"/>
          <w:w w:val="109"/>
          <w:sz w:val="24"/>
          <w:szCs w:val="24"/>
        </w:rPr>
        <w:t>c</w:t>
      </w:r>
      <w:r w:rsidRPr="00850524">
        <w:rPr>
          <w:color w:val="2B2B2D"/>
          <w:w w:val="104"/>
          <w:sz w:val="24"/>
          <w:szCs w:val="24"/>
        </w:rPr>
        <w:t xml:space="preserve">e </w:t>
      </w:r>
      <w:r w:rsidRPr="00850524">
        <w:rPr>
          <w:color w:val="2B2B2D"/>
          <w:w w:val="106"/>
          <w:sz w:val="24"/>
          <w:szCs w:val="24"/>
        </w:rPr>
        <w:t>fa</w:t>
      </w:r>
      <w:r w:rsidRPr="00850524">
        <w:rPr>
          <w:color w:val="2B2B2D"/>
          <w:spacing w:val="-1"/>
          <w:w w:val="106"/>
          <w:sz w:val="24"/>
          <w:szCs w:val="24"/>
        </w:rPr>
        <w:t>c</w:t>
      </w:r>
      <w:r w:rsidRPr="00850524">
        <w:rPr>
          <w:color w:val="18181A"/>
          <w:w w:val="106"/>
          <w:sz w:val="24"/>
          <w:szCs w:val="24"/>
        </w:rPr>
        <w:t>i</w:t>
      </w:r>
      <w:r w:rsidRPr="00850524">
        <w:rPr>
          <w:color w:val="07080A"/>
          <w:w w:val="106"/>
          <w:sz w:val="24"/>
          <w:szCs w:val="24"/>
        </w:rPr>
        <w:t>l</w:t>
      </w:r>
      <w:r w:rsidRPr="00850524">
        <w:rPr>
          <w:color w:val="18181A"/>
          <w:w w:val="106"/>
          <w:sz w:val="24"/>
          <w:szCs w:val="24"/>
        </w:rPr>
        <w:t>i</w:t>
      </w:r>
      <w:r w:rsidRPr="00850524">
        <w:rPr>
          <w:color w:val="18181A"/>
          <w:spacing w:val="-1"/>
          <w:w w:val="106"/>
          <w:sz w:val="24"/>
          <w:szCs w:val="24"/>
        </w:rPr>
        <w:t>t</w:t>
      </w:r>
      <w:r w:rsidRPr="00850524">
        <w:rPr>
          <w:color w:val="18181A"/>
          <w:w w:val="106"/>
          <w:sz w:val="24"/>
          <w:szCs w:val="24"/>
        </w:rPr>
        <w:t>i</w:t>
      </w:r>
      <w:r w:rsidRPr="00850524">
        <w:rPr>
          <w:color w:val="2B2B2D"/>
          <w:spacing w:val="-1"/>
          <w:w w:val="106"/>
          <w:sz w:val="24"/>
          <w:szCs w:val="24"/>
        </w:rPr>
        <w:t>e</w:t>
      </w:r>
      <w:r w:rsidRPr="00850524">
        <w:rPr>
          <w:color w:val="2B2B2D"/>
          <w:w w:val="106"/>
          <w:sz w:val="24"/>
          <w:szCs w:val="24"/>
        </w:rPr>
        <w:t>s</w:t>
      </w:r>
      <w:r w:rsidRPr="00850524">
        <w:rPr>
          <w:color w:val="2B2B2D"/>
          <w:spacing w:val="23"/>
          <w:w w:val="106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a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32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ll</w:t>
      </w:r>
      <w:r w:rsidRPr="00850524">
        <w:rPr>
          <w:color w:val="18181A"/>
          <w:spacing w:val="24"/>
          <w:sz w:val="24"/>
          <w:szCs w:val="24"/>
        </w:rPr>
        <w:t xml:space="preserve"> </w:t>
      </w:r>
      <w:r w:rsidRPr="00850524">
        <w:rPr>
          <w:color w:val="2B2B2D"/>
          <w:spacing w:val="-1"/>
          <w:w w:val="107"/>
          <w:sz w:val="24"/>
          <w:szCs w:val="24"/>
        </w:rPr>
        <w:t>a</w:t>
      </w:r>
      <w:r w:rsidRPr="00850524">
        <w:rPr>
          <w:color w:val="18181A"/>
          <w:w w:val="107"/>
          <w:sz w:val="24"/>
          <w:szCs w:val="24"/>
        </w:rPr>
        <w:t>p</w:t>
      </w:r>
      <w:r w:rsidRPr="00850524">
        <w:rPr>
          <w:color w:val="18181A"/>
          <w:spacing w:val="-1"/>
          <w:w w:val="107"/>
          <w:sz w:val="24"/>
          <w:szCs w:val="24"/>
        </w:rPr>
        <w:t>pu</w:t>
      </w:r>
      <w:r w:rsidRPr="00850524">
        <w:rPr>
          <w:color w:val="18181A"/>
          <w:w w:val="107"/>
          <w:sz w:val="24"/>
          <w:szCs w:val="24"/>
        </w:rPr>
        <w:t>rt</w:t>
      </w:r>
      <w:r w:rsidRPr="00850524">
        <w:rPr>
          <w:color w:val="2B2B2D"/>
          <w:spacing w:val="-1"/>
          <w:w w:val="107"/>
          <w:sz w:val="24"/>
          <w:szCs w:val="24"/>
        </w:rPr>
        <w:t>e</w:t>
      </w:r>
      <w:r w:rsidRPr="00850524">
        <w:rPr>
          <w:color w:val="18181A"/>
          <w:w w:val="107"/>
          <w:sz w:val="24"/>
          <w:szCs w:val="24"/>
        </w:rPr>
        <w:t>n</w:t>
      </w:r>
      <w:r w:rsidRPr="00850524">
        <w:rPr>
          <w:color w:val="2B2B2D"/>
          <w:spacing w:val="-1"/>
          <w:w w:val="107"/>
          <w:sz w:val="24"/>
          <w:szCs w:val="24"/>
        </w:rPr>
        <w:t>a</w:t>
      </w:r>
      <w:r w:rsidRPr="00850524">
        <w:rPr>
          <w:color w:val="18181A"/>
          <w:spacing w:val="-1"/>
          <w:w w:val="107"/>
          <w:sz w:val="24"/>
          <w:szCs w:val="24"/>
        </w:rPr>
        <w:t>n</w:t>
      </w:r>
      <w:r w:rsidRPr="00850524">
        <w:rPr>
          <w:color w:val="2B2B2D"/>
          <w:spacing w:val="-1"/>
          <w:w w:val="107"/>
          <w:sz w:val="24"/>
          <w:szCs w:val="24"/>
        </w:rPr>
        <w:t>ce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2B2B2D"/>
          <w:spacing w:val="29"/>
          <w:w w:val="107"/>
          <w:sz w:val="24"/>
          <w:szCs w:val="24"/>
        </w:rPr>
        <w:t xml:space="preserve"> </w:t>
      </w:r>
      <w:r w:rsidRPr="00850524">
        <w:rPr>
          <w:color w:val="18181A"/>
          <w:w w:val="95"/>
          <w:sz w:val="24"/>
          <w:szCs w:val="24"/>
        </w:rPr>
        <w:t>t</w:t>
      </w:r>
      <w:r w:rsidRPr="00850524">
        <w:rPr>
          <w:color w:val="18181A"/>
          <w:w w:val="105"/>
          <w:sz w:val="24"/>
          <w:szCs w:val="24"/>
        </w:rPr>
        <w:t>h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spacing w:val="-1"/>
          <w:w w:val="119"/>
          <w:sz w:val="24"/>
          <w:szCs w:val="24"/>
        </w:rPr>
        <w:t>r</w:t>
      </w:r>
      <w:r w:rsidRPr="00850524">
        <w:rPr>
          <w:color w:val="2B2B2D"/>
          <w:spacing w:val="-1"/>
          <w:w w:val="104"/>
          <w:sz w:val="24"/>
          <w:szCs w:val="24"/>
        </w:rPr>
        <w:t>e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2B2B2D"/>
          <w:spacing w:val="-1"/>
          <w:w w:val="110"/>
          <w:sz w:val="24"/>
          <w:szCs w:val="24"/>
        </w:rPr>
        <w:t>o</w:t>
      </w:r>
      <w:r w:rsidRPr="00850524">
        <w:rPr>
          <w:color w:val="545456"/>
          <w:w w:val="87"/>
          <w:sz w:val="24"/>
          <w:szCs w:val="24"/>
        </w:rPr>
        <w:t>;</w:t>
      </w:r>
    </w:p>
    <w:p w14:paraId="6DC71501" w14:textId="77777777" w:rsidR="00F92945" w:rsidRPr="00850524" w:rsidRDefault="00F92945">
      <w:pPr>
        <w:spacing w:before="18" w:line="280" w:lineRule="exact"/>
        <w:rPr>
          <w:sz w:val="24"/>
          <w:szCs w:val="24"/>
        </w:rPr>
      </w:pPr>
    </w:p>
    <w:p w14:paraId="097DB79C" w14:textId="77777777" w:rsidR="00F92945" w:rsidRPr="00850524" w:rsidRDefault="005B34C2">
      <w:pPr>
        <w:tabs>
          <w:tab w:val="left" w:pos="840"/>
        </w:tabs>
        <w:spacing w:line="261" w:lineRule="auto"/>
        <w:ind w:left="842" w:right="87" w:hanging="355"/>
        <w:jc w:val="both"/>
        <w:rPr>
          <w:sz w:val="24"/>
          <w:szCs w:val="24"/>
        </w:rPr>
      </w:pPr>
      <w:r w:rsidRPr="00850524">
        <w:rPr>
          <w:color w:val="07080A"/>
          <w:sz w:val="24"/>
          <w:szCs w:val="24"/>
        </w:rPr>
        <w:t>•</w:t>
      </w:r>
      <w:r w:rsidRPr="00850524">
        <w:rPr>
          <w:color w:val="07080A"/>
          <w:spacing w:val="-45"/>
          <w:sz w:val="24"/>
          <w:szCs w:val="24"/>
        </w:rPr>
        <w:t xml:space="preserve"> </w:t>
      </w:r>
      <w:r w:rsidRPr="00850524">
        <w:rPr>
          <w:color w:val="07080A"/>
          <w:sz w:val="24"/>
          <w:szCs w:val="24"/>
        </w:rPr>
        <w:tab/>
      </w:r>
      <w:r w:rsidRPr="00850524">
        <w:rPr>
          <w:color w:val="18181A"/>
          <w:spacing w:val="-1"/>
          <w:sz w:val="24"/>
          <w:szCs w:val="24"/>
          <w:u w:val="single"/>
        </w:rPr>
        <w:t>S</w:t>
      </w:r>
      <w:r w:rsidRPr="00850524">
        <w:rPr>
          <w:color w:val="18181A"/>
          <w:sz w:val="24"/>
          <w:szCs w:val="24"/>
          <w:u w:val="single"/>
        </w:rPr>
        <w:t>t</w:t>
      </w:r>
      <w:r w:rsidRPr="00850524">
        <w:rPr>
          <w:color w:val="2B2B2D"/>
          <w:spacing w:val="-1"/>
          <w:sz w:val="24"/>
          <w:szCs w:val="24"/>
          <w:u w:val="single"/>
        </w:rPr>
        <w:t>o</w:t>
      </w:r>
      <w:r w:rsidRPr="00850524">
        <w:rPr>
          <w:color w:val="18181A"/>
          <w:sz w:val="24"/>
          <w:szCs w:val="24"/>
          <w:u w:val="single"/>
        </w:rPr>
        <w:t>rm</w:t>
      </w:r>
      <w:r w:rsidRPr="00850524">
        <w:rPr>
          <w:color w:val="2B2B2D"/>
          <w:sz w:val="24"/>
          <w:szCs w:val="24"/>
          <w:u w:val="single"/>
        </w:rPr>
        <w:t>w</w:t>
      </w:r>
      <w:r w:rsidRPr="00850524">
        <w:rPr>
          <w:color w:val="2B2B2D"/>
          <w:spacing w:val="-1"/>
          <w:sz w:val="24"/>
          <w:szCs w:val="24"/>
          <w:u w:val="single"/>
        </w:rPr>
        <w:t>a</w:t>
      </w:r>
      <w:r w:rsidRPr="00850524">
        <w:rPr>
          <w:color w:val="18181A"/>
          <w:sz w:val="24"/>
          <w:szCs w:val="24"/>
          <w:u w:val="single"/>
        </w:rPr>
        <w:t>t</w:t>
      </w:r>
      <w:r w:rsidRPr="00850524">
        <w:rPr>
          <w:color w:val="2B2B2D"/>
          <w:spacing w:val="-1"/>
          <w:sz w:val="24"/>
          <w:szCs w:val="24"/>
          <w:u w:val="single"/>
        </w:rPr>
        <w:t>e</w:t>
      </w:r>
      <w:r w:rsidRPr="00850524">
        <w:rPr>
          <w:color w:val="18181A"/>
          <w:sz w:val="24"/>
          <w:szCs w:val="24"/>
          <w:u w:val="single"/>
        </w:rPr>
        <w:t>r</w:t>
      </w:r>
      <w:r w:rsidR="00FC224E" w:rsidRPr="00850524">
        <w:rPr>
          <w:color w:val="18181A"/>
          <w:sz w:val="24"/>
          <w:szCs w:val="24"/>
        </w:rPr>
        <w:t xml:space="preserve">.  </w:t>
      </w:r>
      <w:r w:rsidR="00FC224E" w:rsidRPr="00850524">
        <w:rPr>
          <w:color w:val="18181A"/>
          <w:sz w:val="24"/>
          <w:szCs w:val="24"/>
        </w:rPr>
        <w:tab/>
      </w:r>
      <w:r w:rsidRPr="00850524">
        <w:rPr>
          <w:color w:val="2B2B2D"/>
          <w:spacing w:val="-1"/>
          <w:w w:val="99"/>
          <w:sz w:val="24"/>
          <w:szCs w:val="24"/>
        </w:rPr>
        <w:t>C</w:t>
      </w:r>
      <w:r w:rsidRPr="00850524">
        <w:rPr>
          <w:color w:val="18181A"/>
          <w:spacing w:val="-1"/>
          <w:w w:val="114"/>
          <w:sz w:val="24"/>
          <w:szCs w:val="24"/>
        </w:rPr>
        <w:t>o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2B2B2D"/>
          <w:w w:val="111"/>
          <w:sz w:val="24"/>
          <w:szCs w:val="24"/>
        </w:rPr>
        <w:t>t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u</w:t>
      </w:r>
      <w:r w:rsidRPr="00850524">
        <w:rPr>
          <w:color w:val="2B2B2D"/>
          <w:spacing w:val="-1"/>
          <w:w w:val="109"/>
          <w:sz w:val="24"/>
          <w:szCs w:val="24"/>
        </w:rPr>
        <w:t>c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2B2B2D"/>
          <w:spacing w:val="-1"/>
          <w:w w:val="110"/>
          <w:sz w:val="24"/>
          <w:szCs w:val="24"/>
        </w:rPr>
        <w:t>o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="00FC224E" w:rsidRPr="00850524">
        <w:rPr>
          <w:color w:val="545456"/>
          <w:w w:val="88"/>
          <w:sz w:val="24"/>
          <w:szCs w:val="24"/>
        </w:rPr>
        <w:t>,</w:t>
      </w:r>
      <w:r w:rsidR="00FC224E" w:rsidRPr="00850524">
        <w:rPr>
          <w:color w:val="545456"/>
          <w:sz w:val="24"/>
          <w:szCs w:val="24"/>
        </w:rPr>
        <w:t xml:space="preserve"> </w:t>
      </w:r>
      <w:r w:rsidR="00FC224E" w:rsidRPr="00850524">
        <w:rPr>
          <w:color w:val="545456"/>
          <w:spacing w:val="-5"/>
          <w:sz w:val="24"/>
          <w:szCs w:val="24"/>
        </w:rPr>
        <w:t xml:space="preserve">reconstruction and </w:t>
      </w:r>
      <w:r w:rsidR="00FC224E" w:rsidRPr="00850524">
        <w:rPr>
          <w:color w:val="18181A"/>
          <w:spacing w:val="10"/>
          <w:sz w:val="24"/>
          <w:szCs w:val="24"/>
        </w:rPr>
        <w:t>installation</w:t>
      </w:r>
      <w:r w:rsidRPr="00850524">
        <w:rPr>
          <w:color w:val="18181A"/>
          <w:sz w:val="24"/>
          <w:szCs w:val="24"/>
        </w:rPr>
        <w:t xml:space="preserve"> </w:t>
      </w:r>
      <w:r w:rsidRPr="00850524">
        <w:rPr>
          <w:color w:val="18181A"/>
          <w:spacing w:val="-15"/>
          <w:sz w:val="24"/>
          <w:szCs w:val="24"/>
        </w:rPr>
        <w:t xml:space="preserve"> </w:t>
      </w:r>
      <w:r w:rsidRPr="00850524">
        <w:rPr>
          <w:color w:val="18181A"/>
          <w:spacing w:val="-1"/>
          <w:w w:val="111"/>
          <w:sz w:val="24"/>
          <w:szCs w:val="24"/>
        </w:rPr>
        <w:t>o</w:t>
      </w:r>
      <w:r w:rsidRPr="00850524">
        <w:rPr>
          <w:color w:val="2B2B2D"/>
          <w:w w:val="111"/>
          <w:sz w:val="24"/>
          <w:szCs w:val="24"/>
        </w:rPr>
        <w:t>f</w:t>
      </w:r>
      <w:r w:rsidRPr="00850524">
        <w:rPr>
          <w:color w:val="2B2B2D"/>
          <w:spacing w:val="20"/>
          <w:w w:val="111"/>
          <w:sz w:val="24"/>
          <w:szCs w:val="24"/>
        </w:rPr>
        <w:t xml:space="preserve"> </w:t>
      </w:r>
      <w:r w:rsidR="00FC224E" w:rsidRPr="00850524">
        <w:rPr>
          <w:color w:val="2B2B2D"/>
          <w:spacing w:val="-1"/>
          <w:w w:val="111"/>
          <w:sz w:val="24"/>
          <w:szCs w:val="24"/>
        </w:rPr>
        <w:t>s</w:t>
      </w:r>
      <w:r w:rsidR="00FC224E" w:rsidRPr="00850524">
        <w:rPr>
          <w:color w:val="18181A"/>
          <w:w w:val="111"/>
          <w:sz w:val="24"/>
          <w:szCs w:val="24"/>
        </w:rPr>
        <w:t>t</w:t>
      </w:r>
      <w:r w:rsidR="00FC224E" w:rsidRPr="00850524">
        <w:rPr>
          <w:color w:val="2B2B2D"/>
          <w:spacing w:val="-1"/>
          <w:w w:val="111"/>
          <w:sz w:val="24"/>
          <w:szCs w:val="24"/>
        </w:rPr>
        <w:t>o</w:t>
      </w:r>
      <w:r w:rsidR="00FC224E" w:rsidRPr="00850524">
        <w:rPr>
          <w:color w:val="18181A"/>
          <w:spacing w:val="-1"/>
          <w:w w:val="111"/>
          <w:sz w:val="24"/>
          <w:szCs w:val="24"/>
        </w:rPr>
        <w:t>r</w:t>
      </w:r>
      <w:r w:rsidR="00FC224E" w:rsidRPr="00850524">
        <w:rPr>
          <w:color w:val="18181A"/>
          <w:w w:val="111"/>
          <w:sz w:val="24"/>
          <w:szCs w:val="24"/>
        </w:rPr>
        <w:t>m</w:t>
      </w:r>
      <w:r w:rsidR="00FC224E" w:rsidRPr="00850524">
        <w:rPr>
          <w:color w:val="2B2B2D"/>
          <w:w w:val="111"/>
          <w:sz w:val="24"/>
          <w:szCs w:val="24"/>
        </w:rPr>
        <w:t xml:space="preserve"> </w:t>
      </w:r>
      <w:r w:rsidR="00FC224E" w:rsidRPr="00850524">
        <w:rPr>
          <w:color w:val="2B2B2D"/>
          <w:spacing w:val="-1"/>
          <w:w w:val="111"/>
          <w:sz w:val="24"/>
          <w:szCs w:val="24"/>
        </w:rPr>
        <w:t>w</w:t>
      </w:r>
      <w:r w:rsidR="00FC224E" w:rsidRPr="00850524">
        <w:rPr>
          <w:color w:val="18181A"/>
          <w:w w:val="111"/>
          <w:sz w:val="24"/>
          <w:szCs w:val="24"/>
        </w:rPr>
        <w:t>a</w:t>
      </w:r>
      <w:r w:rsidR="00FC224E" w:rsidRPr="00850524">
        <w:rPr>
          <w:color w:val="2B2B2D"/>
          <w:spacing w:val="-1"/>
          <w:w w:val="111"/>
          <w:sz w:val="24"/>
          <w:szCs w:val="24"/>
        </w:rPr>
        <w:t>t</w:t>
      </w:r>
      <w:r w:rsidR="00FC224E" w:rsidRPr="00850524">
        <w:rPr>
          <w:color w:val="18181A"/>
          <w:w w:val="111"/>
          <w:sz w:val="24"/>
          <w:szCs w:val="24"/>
        </w:rPr>
        <w:t>er</w:t>
      </w:r>
      <w:r w:rsidRPr="00850524">
        <w:rPr>
          <w:color w:val="18181A"/>
          <w:spacing w:val="-1"/>
          <w:w w:val="111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6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f</w:t>
      </w:r>
      <w:r w:rsidRPr="00850524">
        <w:rPr>
          <w:color w:val="18181A"/>
          <w:spacing w:val="-1"/>
          <w:sz w:val="24"/>
          <w:szCs w:val="24"/>
        </w:rPr>
        <w:t>lo</w:t>
      </w:r>
      <w:r w:rsidRPr="00850524">
        <w:rPr>
          <w:color w:val="2B2B2D"/>
          <w:spacing w:val="-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14"/>
          <w:sz w:val="24"/>
          <w:szCs w:val="24"/>
        </w:rPr>
        <w:t xml:space="preserve"> </w:t>
      </w:r>
      <w:r w:rsidRPr="00850524">
        <w:rPr>
          <w:color w:val="18181A"/>
          <w:w w:val="92"/>
          <w:sz w:val="24"/>
          <w:szCs w:val="24"/>
        </w:rPr>
        <w:t>r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spacing w:val="-1"/>
          <w:w w:val="107"/>
          <w:sz w:val="24"/>
          <w:szCs w:val="24"/>
        </w:rPr>
        <w:t>m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spacing w:val="-1"/>
          <w:w w:val="114"/>
          <w:sz w:val="24"/>
          <w:szCs w:val="24"/>
        </w:rPr>
        <w:t>d</w:t>
      </w:r>
      <w:r w:rsidRPr="00850524">
        <w:rPr>
          <w:color w:val="2B2B2D"/>
          <w:w w:val="103"/>
          <w:sz w:val="24"/>
          <w:szCs w:val="24"/>
        </w:rPr>
        <w:t>i</w:t>
      </w:r>
      <w:r w:rsidRPr="00850524">
        <w:rPr>
          <w:color w:val="2B2B2D"/>
          <w:spacing w:val="-1"/>
          <w:w w:val="114"/>
          <w:sz w:val="24"/>
          <w:szCs w:val="24"/>
        </w:rPr>
        <w:t>a</w:t>
      </w:r>
      <w:r w:rsidRPr="00850524">
        <w:rPr>
          <w:color w:val="2B2B2D"/>
          <w:spacing w:val="-1"/>
          <w:w w:val="119"/>
          <w:sz w:val="24"/>
          <w:szCs w:val="24"/>
        </w:rPr>
        <w:t>t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2B2B2D"/>
          <w:spacing w:val="-1"/>
          <w:w w:val="114"/>
          <w:sz w:val="24"/>
          <w:szCs w:val="24"/>
        </w:rPr>
        <w:t>o</w:t>
      </w:r>
      <w:r w:rsidRPr="00850524">
        <w:rPr>
          <w:color w:val="18181A"/>
          <w:w w:val="101"/>
          <w:sz w:val="24"/>
          <w:szCs w:val="24"/>
        </w:rPr>
        <w:t xml:space="preserve">n </w:t>
      </w:r>
      <w:r w:rsidRPr="00850524">
        <w:rPr>
          <w:color w:val="2B2B2D"/>
          <w:w w:val="99"/>
          <w:sz w:val="24"/>
          <w:szCs w:val="24"/>
        </w:rPr>
        <w:t>f</w:t>
      </w:r>
      <w:r w:rsidRPr="00850524">
        <w:rPr>
          <w:color w:val="2B2B2D"/>
          <w:spacing w:val="-1"/>
          <w:w w:val="99"/>
          <w:sz w:val="24"/>
          <w:szCs w:val="24"/>
        </w:rPr>
        <w:t>a</w:t>
      </w:r>
      <w:r w:rsidRPr="00850524">
        <w:rPr>
          <w:color w:val="2B2B2D"/>
          <w:spacing w:val="-1"/>
          <w:w w:val="109"/>
          <w:sz w:val="24"/>
          <w:szCs w:val="24"/>
        </w:rPr>
        <w:t>c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w w:val="111"/>
          <w:sz w:val="24"/>
          <w:szCs w:val="24"/>
        </w:rPr>
        <w:t>l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27"/>
          <w:sz w:val="24"/>
          <w:szCs w:val="24"/>
        </w:rPr>
        <w:t>t</w:t>
      </w:r>
      <w:r w:rsidRPr="00850524">
        <w:rPr>
          <w:color w:val="18181A"/>
          <w:w w:val="87"/>
          <w:sz w:val="24"/>
          <w:szCs w:val="24"/>
        </w:rPr>
        <w:t>i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2B2B2D"/>
          <w:w w:val="118"/>
          <w:sz w:val="24"/>
          <w:szCs w:val="24"/>
        </w:rPr>
        <w:t>s</w:t>
      </w:r>
      <w:r w:rsidRPr="00850524">
        <w:rPr>
          <w:color w:val="545456"/>
          <w:w w:val="88"/>
          <w:sz w:val="24"/>
          <w:szCs w:val="24"/>
        </w:rPr>
        <w:t xml:space="preserve">,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4"/>
          <w:sz w:val="24"/>
          <w:szCs w:val="24"/>
        </w:rPr>
        <w:t>n</w:t>
      </w:r>
      <w:r w:rsidRPr="00850524">
        <w:rPr>
          <w:color w:val="18181A"/>
          <w:w w:val="110"/>
          <w:sz w:val="24"/>
          <w:szCs w:val="24"/>
        </w:rPr>
        <w:t>c</w:t>
      </w:r>
      <w:r w:rsidRPr="00850524">
        <w:rPr>
          <w:color w:val="18181A"/>
          <w:spacing w:val="-1"/>
          <w:w w:val="110"/>
          <w:sz w:val="24"/>
          <w:szCs w:val="24"/>
        </w:rPr>
        <w:t>l</w:t>
      </w:r>
      <w:r w:rsidRPr="00850524">
        <w:rPr>
          <w:color w:val="18181A"/>
          <w:w w:val="105"/>
          <w:sz w:val="24"/>
          <w:szCs w:val="24"/>
        </w:rPr>
        <w:t>u</w:t>
      </w:r>
      <w:r w:rsidRPr="00850524">
        <w:rPr>
          <w:color w:val="18181A"/>
          <w:spacing w:val="-1"/>
          <w:w w:val="114"/>
          <w:sz w:val="24"/>
          <w:szCs w:val="24"/>
        </w:rPr>
        <w:t>d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="00FC224E" w:rsidRPr="00850524">
        <w:rPr>
          <w:color w:val="2B2B2D"/>
          <w:w w:val="105"/>
          <w:sz w:val="24"/>
          <w:szCs w:val="24"/>
        </w:rPr>
        <w:t xml:space="preserve">g </w:t>
      </w:r>
      <w:r w:rsidRPr="00850524">
        <w:rPr>
          <w:color w:val="18181A"/>
          <w:w w:val="107"/>
          <w:sz w:val="24"/>
          <w:szCs w:val="24"/>
        </w:rPr>
        <w:t>fa</w:t>
      </w:r>
      <w:r w:rsidRPr="00850524">
        <w:rPr>
          <w:color w:val="2B2B2D"/>
          <w:spacing w:val="-1"/>
          <w:w w:val="107"/>
          <w:sz w:val="24"/>
          <w:szCs w:val="24"/>
        </w:rPr>
        <w:t>c</w:t>
      </w:r>
      <w:r w:rsidRPr="00850524">
        <w:rPr>
          <w:color w:val="18181A"/>
          <w:w w:val="107"/>
          <w:sz w:val="24"/>
          <w:szCs w:val="24"/>
        </w:rPr>
        <w:t>i</w:t>
      </w:r>
      <w:r w:rsidRPr="00850524">
        <w:rPr>
          <w:color w:val="07080A"/>
          <w:w w:val="107"/>
          <w:sz w:val="24"/>
          <w:szCs w:val="24"/>
        </w:rPr>
        <w:t>l</w:t>
      </w:r>
      <w:r w:rsidRPr="00850524">
        <w:rPr>
          <w:color w:val="18181A"/>
          <w:w w:val="107"/>
          <w:sz w:val="24"/>
          <w:szCs w:val="24"/>
        </w:rPr>
        <w:t>i</w:t>
      </w:r>
      <w:r w:rsidRPr="00850524">
        <w:rPr>
          <w:color w:val="18181A"/>
          <w:spacing w:val="-1"/>
          <w:w w:val="107"/>
          <w:sz w:val="24"/>
          <w:szCs w:val="24"/>
        </w:rPr>
        <w:t>t</w:t>
      </w:r>
      <w:r w:rsidRPr="00850524">
        <w:rPr>
          <w:color w:val="18181A"/>
          <w:w w:val="107"/>
          <w:sz w:val="24"/>
          <w:szCs w:val="24"/>
        </w:rPr>
        <w:t>i</w:t>
      </w:r>
      <w:r w:rsidRPr="00850524">
        <w:rPr>
          <w:color w:val="2B2B2D"/>
          <w:spacing w:val="-1"/>
          <w:w w:val="107"/>
          <w:sz w:val="24"/>
          <w:szCs w:val="24"/>
        </w:rPr>
        <w:t>e</w:t>
      </w:r>
      <w:r w:rsidRPr="00850524">
        <w:rPr>
          <w:color w:val="2B2B2D"/>
          <w:w w:val="107"/>
          <w:sz w:val="24"/>
          <w:szCs w:val="24"/>
        </w:rPr>
        <w:t>s</w:t>
      </w:r>
      <w:r w:rsidR="00FC224E" w:rsidRPr="00850524">
        <w:rPr>
          <w:color w:val="2B2B2D"/>
          <w:w w:val="107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n p</w:t>
      </w:r>
      <w:r w:rsidRPr="00850524">
        <w:rPr>
          <w:color w:val="18181A"/>
          <w:spacing w:val="-1"/>
          <w:sz w:val="24"/>
          <w:szCs w:val="24"/>
        </w:rPr>
        <w:t>r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2B2B2D"/>
          <w:spacing w:val="-1"/>
          <w:sz w:val="24"/>
          <w:szCs w:val="24"/>
        </w:rPr>
        <w:t>va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2B2B2D"/>
          <w:sz w:val="24"/>
          <w:szCs w:val="24"/>
        </w:rPr>
        <w:t xml:space="preserve">e </w:t>
      </w:r>
      <w:r w:rsidRPr="00850524">
        <w:rPr>
          <w:color w:val="18181A"/>
          <w:sz w:val="24"/>
          <w:szCs w:val="24"/>
        </w:rPr>
        <w:t>pr</w:t>
      </w:r>
      <w:r w:rsidRPr="00850524">
        <w:rPr>
          <w:color w:val="18181A"/>
          <w:spacing w:val="-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p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rt</w:t>
      </w:r>
      <w:r w:rsidRPr="00850524">
        <w:rPr>
          <w:color w:val="3F3F41"/>
          <w:sz w:val="24"/>
          <w:szCs w:val="24"/>
        </w:rPr>
        <w:t xml:space="preserve">y 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18181A"/>
          <w:spacing w:val="-1"/>
          <w:sz w:val="24"/>
          <w:szCs w:val="24"/>
        </w:rPr>
        <w:t>h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n </w:t>
      </w:r>
      <w:r w:rsidRPr="00850524">
        <w:rPr>
          <w:color w:val="18181A"/>
          <w:spacing w:val="20"/>
          <w:sz w:val="24"/>
          <w:szCs w:val="24"/>
        </w:rPr>
        <w:t xml:space="preserve"> </w:t>
      </w:r>
      <w:r w:rsidRPr="00850524">
        <w:rPr>
          <w:color w:val="18181A"/>
          <w:spacing w:val="-1"/>
          <w:w w:val="106"/>
          <w:sz w:val="24"/>
          <w:szCs w:val="24"/>
        </w:rPr>
        <w:t>d</w:t>
      </w:r>
      <w:r w:rsidRPr="00850524">
        <w:rPr>
          <w:color w:val="2B2B2D"/>
          <w:spacing w:val="-1"/>
          <w:w w:val="106"/>
          <w:sz w:val="24"/>
          <w:szCs w:val="24"/>
        </w:rPr>
        <w:t>e</w:t>
      </w:r>
      <w:r w:rsidRPr="00850524">
        <w:rPr>
          <w:color w:val="18181A"/>
          <w:w w:val="106"/>
          <w:sz w:val="24"/>
          <w:szCs w:val="24"/>
        </w:rPr>
        <w:t>t</w:t>
      </w:r>
      <w:r w:rsidRPr="00850524">
        <w:rPr>
          <w:color w:val="2B2B2D"/>
          <w:spacing w:val="-1"/>
          <w:w w:val="106"/>
          <w:sz w:val="24"/>
          <w:szCs w:val="24"/>
        </w:rPr>
        <w:t>e</w:t>
      </w:r>
      <w:r w:rsidRPr="00850524">
        <w:rPr>
          <w:color w:val="18181A"/>
          <w:w w:val="106"/>
          <w:sz w:val="24"/>
          <w:szCs w:val="24"/>
        </w:rPr>
        <w:t>r</w:t>
      </w:r>
      <w:r w:rsidRPr="00850524">
        <w:rPr>
          <w:color w:val="18181A"/>
          <w:spacing w:val="-1"/>
          <w:w w:val="106"/>
          <w:sz w:val="24"/>
          <w:szCs w:val="24"/>
        </w:rPr>
        <w:t>m</w:t>
      </w:r>
      <w:r w:rsidRPr="00850524">
        <w:rPr>
          <w:color w:val="18181A"/>
          <w:w w:val="106"/>
          <w:sz w:val="24"/>
          <w:szCs w:val="24"/>
        </w:rPr>
        <w:t>i</w:t>
      </w:r>
      <w:r w:rsidRPr="00850524">
        <w:rPr>
          <w:color w:val="18181A"/>
          <w:spacing w:val="-1"/>
          <w:w w:val="106"/>
          <w:sz w:val="24"/>
          <w:szCs w:val="24"/>
        </w:rPr>
        <w:t>n</w:t>
      </w:r>
      <w:r w:rsidRPr="00850524">
        <w:rPr>
          <w:color w:val="2B2B2D"/>
          <w:spacing w:val="-1"/>
          <w:w w:val="106"/>
          <w:sz w:val="24"/>
          <w:szCs w:val="24"/>
        </w:rPr>
        <w:t>e</w:t>
      </w:r>
      <w:r w:rsidRPr="00850524">
        <w:rPr>
          <w:color w:val="18181A"/>
          <w:w w:val="106"/>
          <w:sz w:val="24"/>
          <w:szCs w:val="24"/>
        </w:rPr>
        <w:t xml:space="preserve">d </w:t>
      </w:r>
      <w:r w:rsidRPr="00850524">
        <w:rPr>
          <w:color w:val="18181A"/>
          <w:spacing w:val="7"/>
          <w:w w:val="106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to b</w:t>
      </w:r>
      <w:r w:rsidR="00FC224E"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3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pacing w:val="-1"/>
          <w:sz w:val="24"/>
          <w:szCs w:val="24"/>
        </w:rPr>
        <w:t>c</w:t>
      </w:r>
      <w:r w:rsidRPr="00850524">
        <w:rPr>
          <w:color w:val="2B2B2D"/>
          <w:spacing w:val="-1"/>
          <w:sz w:val="24"/>
          <w:szCs w:val="24"/>
        </w:rPr>
        <w:t>es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r</w:t>
      </w:r>
      <w:r w:rsidR="00FC224E" w:rsidRPr="00850524">
        <w:rPr>
          <w:color w:val="3F3F41"/>
          <w:sz w:val="24"/>
          <w:szCs w:val="24"/>
        </w:rPr>
        <w:t>y</w:t>
      </w:r>
      <w:r w:rsidRPr="00850524">
        <w:rPr>
          <w:color w:val="3F3F41"/>
          <w:spacing w:val="2"/>
          <w:sz w:val="24"/>
          <w:szCs w:val="24"/>
        </w:rPr>
        <w:t xml:space="preserve"> </w:t>
      </w:r>
      <w:r w:rsidR="00FC224E" w:rsidRPr="00850524">
        <w:rPr>
          <w:color w:val="18181A"/>
          <w:sz w:val="24"/>
          <w:szCs w:val="24"/>
        </w:rPr>
        <w:t>for</w:t>
      </w:r>
      <w:r w:rsidRPr="00850524">
        <w:rPr>
          <w:color w:val="18181A"/>
          <w:spacing w:val="8"/>
          <w:sz w:val="24"/>
          <w:szCs w:val="24"/>
        </w:rPr>
        <w:t xml:space="preserve"> </w:t>
      </w:r>
      <w:r w:rsidRPr="00850524">
        <w:rPr>
          <w:color w:val="18181A"/>
          <w:spacing w:val="-1"/>
          <w:w w:val="101"/>
          <w:sz w:val="24"/>
          <w:szCs w:val="24"/>
        </w:rPr>
        <w:t>p</w:t>
      </w:r>
      <w:r w:rsidRPr="00850524">
        <w:rPr>
          <w:color w:val="18181A"/>
          <w:spacing w:val="-1"/>
          <w:w w:val="110"/>
          <w:sz w:val="24"/>
          <w:szCs w:val="24"/>
        </w:rPr>
        <w:t>u</w:t>
      </w:r>
      <w:r w:rsidRPr="00850524">
        <w:rPr>
          <w:color w:val="18181A"/>
          <w:spacing w:val="-1"/>
          <w:w w:val="114"/>
          <w:sz w:val="24"/>
          <w:szCs w:val="24"/>
        </w:rPr>
        <w:t>b</w:t>
      </w:r>
      <w:r w:rsidRPr="00850524">
        <w:rPr>
          <w:color w:val="18181A"/>
          <w:w w:val="103"/>
          <w:sz w:val="24"/>
          <w:szCs w:val="24"/>
        </w:rPr>
        <w:t>li</w:t>
      </w:r>
      <w:r w:rsidRPr="00850524">
        <w:rPr>
          <w:color w:val="2B2B2D"/>
          <w:w w:val="104"/>
          <w:sz w:val="24"/>
          <w:szCs w:val="24"/>
        </w:rPr>
        <w:t xml:space="preserve">c </w:t>
      </w:r>
      <w:r w:rsidRPr="00850524">
        <w:rPr>
          <w:color w:val="18181A"/>
          <w:w w:val="104"/>
          <w:sz w:val="24"/>
          <w:szCs w:val="24"/>
        </w:rPr>
        <w:t>h</w:t>
      </w:r>
      <w:r w:rsidRPr="00850524">
        <w:rPr>
          <w:color w:val="2B2B2D"/>
          <w:spacing w:val="-1"/>
          <w:w w:val="104"/>
          <w:sz w:val="24"/>
          <w:szCs w:val="24"/>
        </w:rPr>
        <w:t>ea</w:t>
      </w:r>
      <w:r w:rsidRPr="00850524">
        <w:rPr>
          <w:color w:val="18181A"/>
          <w:w w:val="104"/>
          <w:sz w:val="24"/>
          <w:szCs w:val="24"/>
        </w:rPr>
        <w:t>l</w:t>
      </w:r>
      <w:r w:rsidRPr="00850524">
        <w:rPr>
          <w:color w:val="18181A"/>
          <w:spacing w:val="-1"/>
          <w:w w:val="104"/>
          <w:sz w:val="24"/>
          <w:szCs w:val="24"/>
        </w:rPr>
        <w:t>t</w:t>
      </w:r>
      <w:r w:rsidRPr="00850524">
        <w:rPr>
          <w:color w:val="18181A"/>
          <w:w w:val="104"/>
          <w:sz w:val="24"/>
          <w:szCs w:val="24"/>
        </w:rPr>
        <w:t>h</w:t>
      </w:r>
      <w:r w:rsidRPr="00850524">
        <w:rPr>
          <w:color w:val="545456"/>
          <w:w w:val="104"/>
          <w:sz w:val="24"/>
          <w:szCs w:val="24"/>
        </w:rPr>
        <w:t>,</w:t>
      </w:r>
      <w:r w:rsidRPr="00850524">
        <w:rPr>
          <w:color w:val="545456"/>
          <w:spacing w:val="26"/>
          <w:w w:val="104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2B2B2D"/>
          <w:sz w:val="24"/>
          <w:szCs w:val="24"/>
        </w:rPr>
        <w:t>fe</w:t>
      </w:r>
      <w:r w:rsidRPr="00850524">
        <w:rPr>
          <w:color w:val="18181A"/>
          <w:spacing w:val="-1"/>
          <w:sz w:val="24"/>
          <w:szCs w:val="24"/>
        </w:rPr>
        <w:t>t</w:t>
      </w:r>
      <w:r w:rsidRPr="00850524">
        <w:rPr>
          <w:color w:val="2B2B2D"/>
          <w:sz w:val="24"/>
          <w:szCs w:val="24"/>
        </w:rPr>
        <w:t>y</w:t>
      </w:r>
      <w:r w:rsidRPr="00850524">
        <w:rPr>
          <w:color w:val="2B2B2D"/>
          <w:spacing w:val="55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nd</w:t>
      </w:r>
      <w:r w:rsidRPr="00850524">
        <w:rPr>
          <w:color w:val="18181A"/>
          <w:spacing w:val="27"/>
          <w:sz w:val="24"/>
          <w:szCs w:val="24"/>
        </w:rPr>
        <w:t xml:space="preserve"> </w:t>
      </w:r>
      <w:r w:rsidRPr="00850524">
        <w:rPr>
          <w:color w:val="2B2B2D"/>
          <w:w w:val="103"/>
          <w:sz w:val="24"/>
          <w:szCs w:val="24"/>
        </w:rPr>
        <w:t>w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w w:val="95"/>
          <w:sz w:val="24"/>
          <w:szCs w:val="24"/>
        </w:rPr>
        <w:t>l</w:t>
      </w:r>
      <w:r w:rsidRPr="00850524">
        <w:rPr>
          <w:color w:val="2B2B2D"/>
          <w:w w:val="116"/>
          <w:sz w:val="24"/>
          <w:szCs w:val="24"/>
        </w:rPr>
        <w:t>f</w:t>
      </w:r>
      <w:r w:rsidRPr="00850524">
        <w:rPr>
          <w:color w:val="2B2B2D"/>
          <w:spacing w:val="-1"/>
          <w:w w:val="116"/>
          <w:sz w:val="24"/>
          <w:szCs w:val="24"/>
        </w:rPr>
        <w:t>a</w:t>
      </w:r>
      <w:r w:rsidRPr="00850524">
        <w:rPr>
          <w:color w:val="18181A"/>
          <w:w w:val="105"/>
          <w:sz w:val="24"/>
          <w:szCs w:val="24"/>
        </w:rPr>
        <w:t>r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545456"/>
          <w:w w:val="79"/>
          <w:sz w:val="24"/>
          <w:szCs w:val="24"/>
        </w:rPr>
        <w:t>;</w:t>
      </w:r>
    </w:p>
    <w:p w14:paraId="36F9930B" w14:textId="77777777" w:rsidR="00F92945" w:rsidRPr="00850524" w:rsidRDefault="00F92945">
      <w:pPr>
        <w:spacing w:before="11" w:line="280" w:lineRule="exact"/>
        <w:rPr>
          <w:sz w:val="24"/>
          <w:szCs w:val="24"/>
        </w:rPr>
      </w:pPr>
    </w:p>
    <w:p w14:paraId="1F8AEFC1" w14:textId="77777777" w:rsidR="00F92945" w:rsidRPr="00850524" w:rsidRDefault="005B34C2">
      <w:pPr>
        <w:tabs>
          <w:tab w:val="left" w:pos="840"/>
        </w:tabs>
        <w:spacing w:line="259" w:lineRule="auto"/>
        <w:ind w:left="842" w:right="92" w:hanging="355"/>
        <w:jc w:val="both"/>
        <w:rPr>
          <w:sz w:val="24"/>
          <w:szCs w:val="24"/>
        </w:rPr>
      </w:pPr>
      <w:r w:rsidRPr="00850524">
        <w:rPr>
          <w:color w:val="07080A"/>
          <w:sz w:val="24"/>
          <w:szCs w:val="24"/>
        </w:rPr>
        <w:t>•</w:t>
      </w:r>
      <w:r w:rsidRPr="00850524">
        <w:rPr>
          <w:color w:val="07080A"/>
          <w:spacing w:val="-50"/>
          <w:sz w:val="24"/>
          <w:szCs w:val="24"/>
        </w:rPr>
        <w:t xml:space="preserve"> </w:t>
      </w:r>
      <w:r w:rsidRPr="00850524">
        <w:rPr>
          <w:color w:val="07080A"/>
          <w:sz w:val="24"/>
          <w:szCs w:val="24"/>
        </w:rPr>
        <w:tab/>
      </w:r>
      <w:r w:rsidRPr="00850524">
        <w:rPr>
          <w:color w:val="18181A"/>
          <w:spacing w:val="-1"/>
          <w:w w:val="94"/>
          <w:sz w:val="24"/>
          <w:szCs w:val="24"/>
          <w:u w:val="single"/>
        </w:rPr>
        <w:t>D</w:t>
      </w:r>
      <w:r w:rsidRPr="00850524">
        <w:rPr>
          <w:color w:val="2B2B2D"/>
          <w:spacing w:val="-1"/>
          <w:w w:val="114"/>
          <w:sz w:val="24"/>
          <w:szCs w:val="24"/>
          <w:u w:val="single"/>
        </w:rPr>
        <w:t>e</w:t>
      </w:r>
      <w:r w:rsidRPr="00850524">
        <w:rPr>
          <w:color w:val="18181A"/>
          <w:spacing w:val="-1"/>
          <w:w w:val="107"/>
          <w:sz w:val="24"/>
          <w:szCs w:val="24"/>
          <w:u w:val="single"/>
        </w:rPr>
        <w:t>m</w:t>
      </w:r>
      <w:r w:rsidRPr="00850524">
        <w:rPr>
          <w:color w:val="2B2B2D"/>
          <w:spacing w:val="-1"/>
          <w:w w:val="114"/>
          <w:sz w:val="24"/>
          <w:szCs w:val="24"/>
          <w:u w:val="single"/>
        </w:rPr>
        <w:t>o</w:t>
      </w:r>
      <w:r w:rsidRPr="00850524">
        <w:rPr>
          <w:color w:val="07080A"/>
          <w:w w:val="103"/>
          <w:sz w:val="24"/>
          <w:szCs w:val="24"/>
          <w:u w:val="single"/>
        </w:rPr>
        <w:t>l</w:t>
      </w:r>
      <w:r w:rsidRPr="00850524">
        <w:rPr>
          <w:color w:val="18181A"/>
          <w:w w:val="95"/>
          <w:sz w:val="24"/>
          <w:szCs w:val="24"/>
          <w:u w:val="single"/>
        </w:rPr>
        <w:t>i</w:t>
      </w:r>
      <w:r w:rsidRPr="00850524">
        <w:rPr>
          <w:color w:val="18181A"/>
          <w:spacing w:val="-1"/>
          <w:w w:val="135"/>
          <w:sz w:val="24"/>
          <w:szCs w:val="24"/>
          <w:u w:val="single"/>
        </w:rPr>
        <w:t>t</w:t>
      </w:r>
      <w:r w:rsidRPr="00850524">
        <w:rPr>
          <w:color w:val="18181A"/>
          <w:w w:val="95"/>
          <w:sz w:val="24"/>
          <w:szCs w:val="24"/>
          <w:u w:val="single"/>
        </w:rPr>
        <w:t>i</w:t>
      </w:r>
      <w:r w:rsidRPr="00850524">
        <w:rPr>
          <w:color w:val="18181A"/>
          <w:spacing w:val="-1"/>
          <w:w w:val="110"/>
          <w:sz w:val="24"/>
          <w:szCs w:val="24"/>
          <w:u w:val="single"/>
        </w:rPr>
        <w:t>o</w:t>
      </w:r>
      <w:r w:rsidRPr="00850524">
        <w:rPr>
          <w:color w:val="2B2B2D"/>
          <w:spacing w:val="-1"/>
          <w:w w:val="114"/>
          <w:sz w:val="24"/>
          <w:szCs w:val="24"/>
          <w:u w:val="single"/>
        </w:rPr>
        <w:t>n</w:t>
      </w:r>
      <w:r w:rsidRPr="00850524">
        <w:rPr>
          <w:color w:val="2B2B2D"/>
          <w:w w:val="79"/>
          <w:sz w:val="24"/>
          <w:szCs w:val="24"/>
          <w:u w:val="single"/>
        </w:rPr>
        <w:t>.</w:t>
      </w:r>
      <w:r w:rsidRPr="00850524">
        <w:rPr>
          <w:color w:val="2B2B2D"/>
          <w:sz w:val="24"/>
          <w:szCs w:val="24"/>
        </w:rPr>
        <w:t xml:space="preserve">    </w:t>
      </w:r>
      <w:r w:rsidRPr="00850524">
        <w:rPr>
          <w:color w:val="18181A"/>
          <w:spacing w:val="-1"/>
          <w:sz w:val="24"/>
          <w:szCs w:val="24"/>
        </w:rPr>
        <w:t>D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m</w:t>
      </w:r>
      <w:r w:rsidRPr="00850524">
        <w:rPr>
          <w:color w:val="2B2B2D"/>
          <w:spacing w:val="-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li</w:t>
      </w:r>
      <w:r w:rsidRPr="00850524">
        <w:rPr>
          <w:color w:val="18181A"/>
          <w:spacing w:val="-1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n</w:t>
      </w:r>
      <w:r w:rsidR="00FC224E" w:rsidRPr="00850524">
        <w:rPr>
          <w:color w:val="545456"/>
          <w:sz w:val="24"/>
          <w:szCs w:val="24"/>
        </w:rPr>
        <w:t>, includi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w w:val="105"/>
          <w:sz w:val="24"/>
          <w:szCs w:val="24"/>
        </w:rPr>
        <w:t>g</w:t>
      </w:r>
      <w:r w:rsidRPr="00850524">
        <w:rPr>
          <w:color w:val="2B2B2D"/>
          <w:spacing w:val="-26"/>
          <w:sz w:val="24"/>
          <w:szCs w:val="24"/>
        </w:rPr>
        <w:t xml:space="preserve"> </w:t>
      </w:r>
      <w:r w:rsidRPr="00850524">
        <w:rPr>
          <w:color w:val="18181A"/>
          <w:spacing w:val="-1"/>
          <w:w w:val="101"/>
          <w:sz w:val="24"/>
          <w:szCs w:val="24"/>
        </w:rPr>
        <w:t>d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w w:val="104"/>
          <w:sz w:val="24"/>
          <w:szCs w:val="24"/>
        </w:rPr>
        <w:t>m</w:t>
      </w:r>
      <w:r w:rsidRPr="00850524">
        <w:rPr>
          <w:color w:val="2B2B2D"/>
          <w:spacing w:val="-1"/>
          <w:w w:val="114"/>
          <w:sz w:val="24"/>
          <w:szCs w:val="24"/>
        </w:rPr>
        <w:t>o</w:t>
      </w:r>
      <w:r w:rsidRPr="00850524">
        <w:rPr>
          <w:color w:val="07080A"/>
          <w:w w:val="111"/>
          <w:sz w:val="24"/>
          <w:szCs w:val="24"/>
        </w:rPr>
        <w:t>l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27"/>
          <w:sz w:val="24"/>
          <w:szCs w:val="24"/>
        </w:rPr>
        <w:t>t</w:t>
      </w:r>
      <w:r w:rsidRPr="00850524">
        <w:rPr>
          <w:color w:val="18181A"/>
          <w:w w:val="87"/>
          <w:sz w:val="24"/>
          <w:szCs w:val="24"/>
        </w:rPr>
        <w:t>i</w:t>
      </w:r>
      <w:r w:rsidRPr="00850524">
        <w:rPr>
          <w:color w:val="2B2B2D"/>
          <w:w w:val="118"/>
          <w:sz w:val="24"/>
          <w:szCs w:val="24"/>
        </w:rPr>
        <w:t>o</w:t>
      </w:r>
      <w:r w:rsidR="00FC224E" w:rsidRPr="00850524">
        <w:rPr>
          <w:color w:val="18181A"/>
          <w:w w:val="101"/>
          <w:sz w:val="24"/>
          <w:szCs w:val="24"/>
        </w:rPr>
        <w:t>n on private</w:t>
      </w:r>
      <w:r w:rsidRPr="00850524">
        <w:rPr>
          <w:color w:val="2B2B2D"/>
          <w:spacing w:val="11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p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-1"/>
          <w:sz w:val="24"/>
          <w:szCs w:val="24"/>
        </w:rPr>
        <w:t>op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rt</w:t>
      </w:r>
      <w:r w:rsidR="00FC224E" w:rsidRPr="00850524">
        <w:rPr>
          <w:color w:val="3F3F41"/>
          <w:sz w:val="24"/>
          <w:szCs w:val="24"/>
        </w:rPr>
        <w:t>y</w:t>
      </w:r>
      <w:r w:rsidR="00FC224E" w:rsidRPr="00850524">
        <w:rPr>
          <w:color w:val="3F3F41"/>
          <w:spacing w:val="30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18181A"/>
          <w:spacing w:val="-1"/>
          <w:sz w:val="24"/>
          <w:szCs w:val="24"/>
        </w:rPr>
        <w:t>h</w:t>
      </w:r>
      <w:r w:rsidRPr="00850524">
        <w:rPr>
          <w:color w:val="2B2B2D"/>
          <w:spacing w:val="-1"/>
          <w:sz w:val="24"/>
          <w:szCs w:val="24"/>
        </w:rPr>
        <w:t>e</w:t>
      </w:r>
      <w:r w:rsidR="00292AA9" w:rsidRPr="00850524">
        <w:rPr>
          <w:color w:val="18181A"/>
          <w:sz w:val="24"/>
          <w:szCs w:val="24"/>
        </w:rPr>
        <w:t>n</w:t>
      </w:r>
      <w:r w:rsidRPr="00850524">
        <w:rPr>
          <w:color w:val="18181A"/>
          <w:spacing w:val="55"/>
          <w:sz w:val="24"/>
          <w:szCs w:val="24"/>
        </w:rPr>
        <w:t xml:space="preserve"> </w:t>
      </w:r>
      <w:r w:rsidR="00292AA9" w:rsidRPr="00850524">
        <w:rPr>
          <w:color w:val="18181A"/>
          <w:spacing w:val="-1"/>
          <w:w w:val="107"/>
          <w:sz w:val="24"/>
          <w:szCs w:val="24"/>
        </w:rPr>
        <w:t>d</w:t>
      </w:r>
      <w:r w:rsidR="00292AA9" w:rsidRPr="00850524">
        <w:rPr>
          <w:color w:val="2B2B2D"/>
          <w:spacing w:val="-1"/>
          <w:w w:val="107"/>
          <w:sz w:val="24"/>
          <w:szCs w:val="24"/>
        </w:rPr>
        <w:t>e</w:t>
      </w:r>
      <w:r w:rsidR="00292AA9" w:rsidRPr="00850524">
        <w:rPr>
          <w:color w:val="18181A"/>
          <w:w w:val="107"/>
          <w:sz w:val="24"/>
          <w:szCs w:val="24"/>
        </w:rPr>
        <w:t>t</w:t>
      </w:r>
      <w:r w:rsidR="00292AA9" w:rsidRPr="00850524">
        <w:rPr>
          <w:color w:val="2B2B2D"/>
          <w:spacing w:val="-1"/>
          <w:w w:val="107"/>
          <w:sz w:val="24"/>
          <w:szCs w:val="24"/>
        </w:rPr>
        <w:t>e</w:t>
      </w:r>
      <w:r w:rsidR="00292AA9" w:rsidRPr="00850524">
        <w:rPr>
          <w:color w:val="18181A"/>
          <w:w w:val="107"/>
          <w:sz w:val="24"/>
          <w:szCs w:val="24"/>
        </w:rPr>
        <w:t>rmi</w:t>
      </w:r>
      <w:r w:rsidR="00292AA9" w:rsidRPr="00850524">
        <w:rPr>
          <w:color w:val="18181A"/>
          <w:spacing w:val="-1"/>
          <w:w w:val="107"/>
          <w:sz w:val="24"/>
          <w:szCs w:val="24"/>
        </w:rPr>
        <w:t>n</w:t>
      </w:r>
      <w:r w:rsidR="00292AA9" w:rsidRPr="00850524">
        <w:rPr>
          <w:color w:val="2B2B2D"/>
          <w:spacing w:val="-1"/>
          <w:w w:val="107"/>
          <w:sz w:val="24"/>
          <w:szCs w:val="24"/>
        </w:rPr>
        <w:t>e</w:t>
      </w:r>
      <w:r w:rsidR="00292AA9" w:rsidRPr="00850524">
        <w:rPr>
          <w:color w:val="18181A"/>
          <w:w w:val="107"/>
          <w:sz w:val="24"/>
          <w:szCs w:val="24"/>
        </w:rPr>
        <w:t xml:space="preserve">d to be 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ece</w:t>
      </w:r>
      <w:r w:rsidRPr="00850524">
        <w:rPr>
          <w:color w:val="2B2B2D"/>
          <w:sz w:val="24"/>
          <w:szCs w:val="24"/>
        </w:rPr>
        <w:t>ss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2B2B2D"/>
          <w:sz w:val="24"/>
          <w:szCs w:val="24"/>
        </w:rPr>
        <w:t>r</w:t>
      </w:r>
      <w:r w:rsidR="00FC224E" w:rsidRPr="00850524">
        <w:rPr>
          <w:color w:val="3F3F41"/>
          <w:sz w:val="24"/>
          <w:szCs w:val="24"/>
        </w:rPr>
        <w:t>y</w:t>
      </w:r>
      <w:r w:rsidRPr="00850524">
        <w:rPr>
          <w:color w:val="3F3F41"/>
          <w:spacing w:val="19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for</w:t>
      </w:r>
      <w:r w:rsidRPr="00850524">
        <w:rPr>
          <w:color w:val="2B2B2D"/>
          <w:spacing w:val="30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pub</w:t>
      </w:r>
      <w:r w:rsidRPr="00850524">
        <w:rPr>
          <w:color w:val="18181A"/>
          <w:sz w:val="24"/>
          <w:szCs w:val="24"/>
        </w:rPr>
        <w:t>li</w:t>
      </w:r>
      <w:r w:rsidRPr="00850524">
        <w:rPr>
          <w:color w:val="2B2B2D"/>
          <w:sz w:val="24"/>
          <w:szCs w:val="24"/>
        </w:rPr>
        <w:t>c</w:t>
      </w:r>
      <w:r w:rsidRPr="00850524">
        <w:rPr>
          <w:color w:val="2B2B2D"/>
          <w:spacing w:val="52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h</w:t>
      </w:r>
      <w:r w:rsidRPr="00850524">
        <w:rPr>
          <w:color w:val="2B2B2D"/>
          <w:spacing w:val="-1"/>
          <w:sz w:val="24"/>
          <w:szCs w:val="24"/>
        </w:rPr>
        <w:t>ea</w:t>
      </w:r>
      <w:r w:rsidRPr="00850524">
        <w:rPr>
          <w:color w:val="07080A"/>
          <w:sz w:val="24"/>
          <w:szCs w:val="24"/>
        </w:rPr>
        <w:t>l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18181A"/>
          <w:spacing w:val="-1"/>
          <w:sz w:val="24"/>
          <w:szCs w:val="24"/>
        </w:rPr>
        <w:t>h</w:t>
      </w:r>
      <w:r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2B2B2D"/>
          <w:spacing w:val="-1"/>
          <w:sz w:val="24"/>
          <w:szCs w:val="24"/>
        </w:rPr>
        <w:t>sa</w:t>
      </w:r>
      <w:r w:rsidRPr="00850524">
        <w:rPr>
          <w:color w:val="2B2B2D"/>
          <w:sz w:val="24"/>
          <w:szCs w:val="24"/>
        </w:rPr>
        <w:t>fe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2B2B2D"/>
          <w:sz w:val="24"/>
          <w:szCs w:val="24"/>
        </w:rPr>
        <w:t>y</w:t>
      </w:r>
      <w:r w:rsidRPr="00850524">
        <w:rPr>
          <w:color w:val="2B2B2D"/>
          <w:spacing w:val="46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nd</w:t>
      </w:r>
      <w:r w:rsidRPr="00850524">
        <w:rPr>
          <w:color w:val="18181A"/>
          <w:spacing w:val="32"/>
          <w:sz w:val="24"/>
          <w:szCs w:val="24"/>
        </w:rPr>
        <w:t xml:space="preserve"> </w:t>
      </w:r>
      <w:r w:rsidRPr="00850524">
        <w:rPr>
          <w:color w:val="2B2B2D"/>
          <w:w w:val="106"/>
          <w:sz w:val="24"/>
          <w:szCs w:val="24"/>
        </w:rPr>
        <w:t>w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w w:val="87"/>
          <w:sz w:val="24"/>
          <w:szCs w:val="24"/>
        </w:rPr>
        <w:t>l</w:t>
      </w:r>
      <w:r w:rsidRPr="00850524">
        <w:rPr>
          <w:color w:val="2B2B2D"/>
          <w:w w:val="116"/>
          <w:sz w:val="24"/>
          <w:szCs w:val="24"/>
        </w:rPr>
        <w:t>f</w:t>
      </w:r>
      <w:r w:rsidRPr="00850524">
        <w:rPr>
          <w:color w:val="2B2B2D"/>
          <w:spacing w:val="-1"/>
          <w:w w:val="116"/>
          <w:sz w:val="24"/>
          <w:szCs w:val="24"/>
        </w:rPr>
        <w:t>a</w:t>
      </w:r>
      <w:r w:rsidRPr="00850524">
        <w:rPr>
          <w:color w:val="18181A"/>
          <w:w w:val="105"/>
          <w:sz w:val="24"/>
          <w:szCs w:val="24"/>
        </w:rPr>
        <w:t>r</w:t>
      </w:r>
      <w:r w:rsidRPr="00850524">
        <w:rPr>
          <w:color w:val="18181A"/>
          <w:spacing w:val="-1"/>
          <w:w w:val="109"/>
          <w:sz w:val="24"/>
          <w:szCs w:val="24"/>
        </w:rPr>
        <w:t>e</w:t>
      </w:r>
      <w:r w:rsidRPr="00850524">
        <w:rPr>
          <w:color w:val="545456"/>
          <w:w w:val="87"/>
          <w:sz w:val="24"/>
          <w:szCs w:val="24"/>
        </w:rPr>
        <w:t>;</w:t>
      </w:r>
    </w:p>
    <w:p w14:paraId="301C8207" w14:textId="77777777" w:rsidR="00F92945" w:rsidRPr="00850524" w:rsidRDefault="00F92945">
      <w:pPr>
        <w:spacing w:before="18" w:line="280" w:lineRule="exact"/>
        <w:rPr>
          <w:sz w:val="24"/>
          <w:szCs w:val="24"/>
        </w:rPr>
      </w:pPr>
    </w:p>
    <w:p w14:paraId="50B501E3" w14:textId="77777777" w:rsidR="00F92945" w:rsidRPr="00850524" w:rsidRDefault="005B34C2">
      <w:pPr>
        <w:tabs>
          <w:tab w:val="left" w:pos="840"/>
        </w:tabs>
        <w:spacing w:line="261" w:lineRule="auto"/>
        <w:ind w:left="832" w:right="92" w:hanging="350"/>
        <w:jc w:val="both"/>
        <w:rPr>
          <w:sz w:val="24"/>
          <w:szCs w:val="24"/>
        </w:rPr>
      </w:pPr>
      <w:r w:rsidRPr="00850524">
        <w:rPr>
          <w:color w:val="07080A"/>
          <w:sz w:val="24"/>
          <w:szCs w:val="24"/>
        </w:rPr>
        <w:t>•</w:t>
      </w:r>
      <w:r w:rsidRPr="00850524">
        <w:rPr>
          <w:color w:val="07080A"/>
          <w:spacing w:val="-50"/>
          <w:sz w:val="24"/>
          <w:szCs w:val="24"/>
        </w:rPr>
        <w:t xml:space="preserve"> </w:t>
      </w:r>
      <w:r w:rsidRPr="00850524">
        <w:rPr>
          <w:color w:val="07080A"/>
          <w:sz w:val="24"/>
          <w:szCs w:val="24"/>
        </w:rPr>
        <w:tab/>
      </w:r>
      <w:r w:rsidRPr="00850524">
        <w:rPr>
          <w:color w:val="07080A"/>
          <w:sz w:val="24"/>
          <w:szCs w:val="24"/>
        </w:rPr>
        <w:tab/>
      </w:r>
      <w:r w:rsidRPr="00850524">
        <w:rPr>
          <w:color w:val="18181A"/>
          <w:spacing w:val="-1"/>
          <w:w w:val="95"/>
          <w:sz w:val="24"/>
          <w:szCs w:val="24"/>
          <w:u w:val="single"/>
        </w:rPr>
        <w:t>S</w:t>
      </w:r>
      <w:r w:rsidRPr="00850524">
        <w:rPr>
          <w:color w:val="18181A"/>
          <w:spacing w:val="-1"/>
          <w:w w:val="119"/>
          <w:sz w:val="24"/>
          <w:szCs w:val="24"/>
          <w:u w:val="single"/>
        </w:rPr>
        <w:t>t</w:t>
      </w:r>
      <w:r w:rsidRPr="00850524">
        <w:rPr>
          <w:color w:val="18181A"/>
          <w:w w:val="105"/>
          <w:sz w:val="24"/>
          <w:szCs w:val="24"/>
          <w:u w:val="single"/>
        </w:rPr>
        <w:t>r</w:t>
      </w:r>
      <w:r w:rsidRPr="00850524">
        <w:rPr>
          <w:color w:val="2B2B2D"/>
          <w:spacing w:val="-1"/>
          <w:w w:val="104"/>
          <w:sz w:val="24"/>
          <w:szCs w:val="24"/>
          <w:u w:val="single"/>
        </w:rPr>
        <w:t>e</w:t>
      </w:r>
      <w:r w:rsidRPr="00850524">
        <w:rPr>
          <w:color w:val="2B2B2D"/>
          <w:spacing w:val="-1"/>
          <w:w w:val="109"/>
          <w:sz w:val="24"/>
          <w:szCs w:val="24"/>
          <w:u w:val="single"/>
        </w:rPr>
        <w:t>e</w:t>
      </w:r>
      <w:r w:rsidRPr="00850524">
        <w:rPr>
          <w:color w:val="18181A"/>
          <w:w w:val="111"/>
          <w:sz w:val="24"/>
          <w:szCs w:val="24"/>
          <w:u w:val="single"/>
        </w:rPr>
        <w:t>t</w:t>
      </w:r>
      <w:r w:rsidRPr="00850524">
        <w:rPr>
          <w:color w:val="2B2B2D"/>
          <w:w w:val="107"/>
          <w:sz w:val="24"/>
          <w:szCs w:val="24"/>
          <w:u w:val="single"/>
        </w:rPr>
        <w:t>s</w:t>
      </w:r>
      <w:r w:rsidRPr="00850524">
        <w:rPr>
          <w:color w:val="18181A"/>
          <w:spacing w:val="-1"/>
          <w:w w:val="109"/>
          <w:sz w:val="24"/>
          <w:szCs w:val="24"/>
          <w:u w:val="single"/>
        </w:rPr>
        <w:t>c</w:t>
      </w:r>
      <w:r w:rsidRPr="00850524">
        <w:rPr>
          <w:color w:val="2B2B2D"/>
          <w:spacing w:val="-1"/>
          <w:w w:val="119"/>
          <w:sz w:val="24"/>
          <w:szCs w:val="24"/>
          <w:u w:val="single"/>
        </w:rPr>
        <w:t>a</w:t>
      </w:r>
      <w:r w:rsidRPr="00850524">
        <w:rPr>
          <w:color w:val="18181A"/>
          <w:spacing w:val="-1"/>
          <w:w w:val="101"/>
          <w:sz w:val="24"/>
          <w:szCs w:val="24"/>
          <w:u w:val="single"/>
        </w:rPr>
        <w:t>p</w:t>
      </w:r>
      <w:r w:rsidRPr="00850524">
        <w:rPr>
          <w:color w:val="2B2B2D"/>
          <w:spacing w:val="-1"/>
          <w:w w:val="104"/>
          <w:sz w:val="24"/>
          <w:szCs w:val="24"/>
          <w:u w:val="single"/>
        </w:rPr>
        <w:t>e</w:t>
      </w:r>
      <w:r w:rsidRPr="00850524">
        <w:rPr>
          <w:color w:val="545456"/>
          <w:spacing w:val="-1"/>
          <w:w w:val="135"/>
          <w:sz w:val="24"/>
          <w:szCs w:val="24"/>
          <w:u w:val="single"/>
        </w:rPr>
        <w:t>/</w:t>
      </w:r>
      <w:r w:rsidRPr="00850524">
        <w:rPr>
          <w:color w:val="18181A"/>
          <w:spacing w:val="-1"/>
          <w:w w:val="101"/>
          <w:sz w:val="24"/>
          <w:szCs w:val="24"/>
          <w:u w:val="single"/>
        </w:rPr>
        <w:t>L</w:t>
      </w:r>
      <w:r w:rsidRPr="00850524">
        <w:rPr>
          <w:color w:val="2B2B2D"/>
          <w:spacing w:val="-1"/>
          <w:w w:val="114"/>
          <w:sz w:val="24"/>
          <w:szCs w:val="24"/>
          <w:u w:val="single"/>
        </w:rPr>
        <w:t>a</w:t>
      </w:r>
      <w:r w:rsidRPr="00850524">
        <w:rPr>
          <w:color w:val="18181A"/>
          <w:w w:val="105"/>
          <w:sz w:val="24"/>
          <w:szCs w:val="24"/>
          <w:u w:val="single"/>
        </w:rPr>
        <w:t>n</w:t>
      </w:r>
      <w:r w:rsidRPr="00850524">
        <w:rPr>
          <w:color w:val="18181A"/>
          <w:spacing w:val="-1"/>
          <w:w w:val="110"/>
          <w:sz w:val="24"/>
          <w:szCs w:val="24"/>
          <w:u w:val="single"/>
        </w:rPr>
        <w:t>d</w:t>
      </w:r>
      <w:r w:rsidRPr="00850524">
        <w:rPr>
          <w:color w:val="2B2B2D"/>
          <w:w w:val="107"/>
          <w:sz w:val="24"/>
          <w:szCs w:val="24"/>
          <w:u w:val="single"/>
        </w:rPr>
        <w:t>s</w:t>
      </w:r>
      <w:r w:rsidRPr="00850524">
        <w:rPr>
          <w:color w:val="18181A"/>
          <w:spacing w:val="-1"/>
          <w:w w:val="109"/>
          <w:sz w:val="24"/>
          <w:szCs w:val="24"/>
          <w:u w:val="single"/>
        </w:rPr>
        <w:t>c</w:t>
      </w:r>
      <w:r w:rsidRPr="00850524">
        <w:rPr>
          <w:color w:val="2B2B2D"/>
          <w:spacing w:val="-1"/>
          <w:w w:val="114"/>
          <w:sz w:val="24"/>
          <w:szCs w:val="24"/>
          <w:u w:val="single"/>
        </w:rPr>
        <w:t>a</w:t>
      </w:r>
      <w:r w:rsidRPr="00850524">
        <w:rPr>
          <w:color w:val="18181A"/>
          <w:w w:val="105"/>
          <w:sz w:val="24"/>
          <w:szCs w:val="24"/>
          <w:u w:val="single"/>
        </w:rPr>
        <w:t>p</w:t>
      </w:r>
      <w:r w:rsidRPr="00850524">
        <w:rPr>
          <w:color w:val="2B2B2D"/>
          <w:spacing w:val="-1"/>
          <w:w w:val="114"/>
          <w:sz w:val="24"/>
          <w:szCs w:val="24"/>
          <w:u w:val="single"/>
        </w:rPr>
        <w:t>e</w:t>
      </w:r>
      <w:r w:rsidRPr="00850524">
        <w:rPr>
          <w:color w:val="2B2B2D"/>
          <w:w w:val="79"/>
          <w:sz w:val="24"/>
          <w:szCs w:val="24"/>
        </w:rPr>
        <w:t>.</w:t>
      </w:r>
      <w:r w:rsidRPr="00850524">
        <w:rPr>
          <w:color w:val="2B2B2D"/>
          <w:sz w:val="24"/>
          <w:szCs w:val="24"/>
        </w:rPr>
        <w:t xml:space="preserve">  </w:t>
      </w:r>
      <w:r w:rsidRPr="00850524">
        <w:rPr>
          <w:color w:val="2B2B2D"/>
          <w:spacing w:val="12"/>
          <w:sz w:val="24"/>
          <w:szCs w:val="24"/>
        </w:rPr>
        <w:t xml:space="preserve"> </w:t>
      </w:r>
      <w:r w:rsidRPr="00850524">
        <w:rPr>
          <w:color w:val="2B2B2D"/>
          <w:spacing w:val="-1"/>
          <w:w w:val="107"/>
          <w:sz w:val="24"/>
          <w:szCs w:val="24"/>
        </w:rPr>
        <w:t>Co</w:t>
      </w:r>
      <w:r w:rsidRPr="00850524">
        <w:rPr>
          <w:color w:val="18181A"/>
          <w:w w:val="107"/>
          <w:sz w:val="24"/>
          <w:szCs w:val="24"/>
        </w:rPr>
        <w:t>n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18181A"/>
          <w:spacing w:val="-1"/>
          <w:w w:val="107"/>
          <w:sz w:val="24"/>
          <w:szCs w:val="24"/>
        </w:rPr>
        <w:t>t</w:t>
      </w:r>
      <w:r w:rsidRPr="00850524">
        <w:rPr>
          <w:color w:val="18181A"/>
          <w:w w:val="107"/>
          <w:sz w:val="24"/>
          <w:szCs w:val="24"/>
        </w:rPr>
        <w:t>ru</w:t>
      </w:r>
      <w:r w:rsidRPr="00850524">
        <w:rPr>
          <w:color w:val="18181A"/>
          <w:spacing w:val="-1"/>
          <w:w w:val="107"/>
          <w:sz w:val="24"/>
          <w:szCs w:val="24"/>
        </w:rPr>
        <w:t>ct</w:t>
      </w:r>
      <w:r w:rsidRPr="00850524">
        <w:rPr>
          <w:color w:val="18181A"/>
          <w:w w:val="107"/>
          <w:sz w:val="24"/>
          <w:szCs w:val="24"/>
        </w:rPr>
        <w:t>i</w:t>
      </w:r>
      <w:r w:rsidRPr="00850524">
        <w:rPr>
          <w:color w:val="2B2B2D"/>
          <w:spacing w:val="-1"/>
          <w:w w:val="107"/>
          <w:sz w:val="24"/>
          <w:szCs w:val="24"/>
        </w:rPr>
        <w:t>o</w:t>
      </w:r>
      <w:r w:rsidRPr="00850524">
        <w:rPr>
          <w:color w:val="18181A"/>
          <w:w w:val="107"/>
          <w:sz w:val="24"/>
          <w:szCs w:val="24"/>
        </w:rPr>
        <w:t>n</w:t>
      </w:r>
      <w:r w:rsidRPr="00850524">
        <w:rPr>
          <w:color w:val="18181A"/>
          <w:spacing w:val="36"/>
          <w:w w:val="107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50"/>
          <w:sz w:val="24"/>
          <w:szCs w:val="24"/>
        </w:rPr>
        <w:t xml:space="preserve">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2B2B2D"/>
          <w:spacing w:val="-1"/>
          <w:w w:val="114"/>
          <w:sz w:val="24"/>
          <w:szCs w:val="24"/>
        </w:rPr>
        <w:t>a</w:t>
      </w:r>
      <w:r w:rsidRPr="00850524">
        <w:rPr>
          <w:color w:val="18181A"/>
          <w:w w:val="103"/>
          <w:sz w:val="24"/>
          <w:szCs w:val="24"/>
        </w:rPr>
        <w:t>l</w:t>
      </w:r>
      <w:r w:rsidRPr="00850524">
        <w:rPr>
          <w:color w:val="18181A"/>
          <w:spacing w:val="-1"/>
          <w:w w:val="103"/>
          <w:sz w:val="24"/>
          <w:szCs w:val="24"/>
        </w:rPr>
        <w:t>l</w:t>
      </w:r>
      <w:r w:rsidRPr="00850524">
        <w:rPr>
          <w:color w:val="18181A"/>
          <w:spacing w:val="-1"/>
          <w:w w:val="119"/>
          <w:sz w:val="24"/>
          <w:szCs w:val="24"/>
        </w:rPr>
        <w:t>a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2B2B2D"/>
          <w:spacing w:val="-1"/>
          <w:w w:val="114"/>
          <w:sz w:val="24"/>
          <w:szCs w:val="24"/>
        </w:rPr>
        <w:t>o</w:t>
      </w:r>
      <w:r w:rsidRPr="00850524">
        <w:rPr>
          <w:color w:val="18181A"/>
          <w:w w:val="10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 </w:t>
      </w:r>
      <w:r w:rsidRPr="00850524">
        <w:rPr>
          <w:color w:val="18181A"/>
          <w:spacing w:val="-20"/>
          <w:sz w:val="24"/>
          <w:szCs w:val="24"/>
        </w:rPr>
        <w:t xml:space="preserve"> </w:t>
      </w:r>
      <w:r w:rsidRPr="00850524">
        <w:rPr>
          <w:color w:val="2B2B2D"/>
          <w:spacing w:val="-1"/>
          <w:w w:val="115"/>
          <w:sz w:val="24"/>
          <w:szCs w:val="24"/>
        </w:rPr>
        <w:t>o</w:t>
      </w:r>
      <w:r w:rsidRPr="00850524">
        <w:rPr>
          <w:color w:val="18181A"/>
          <w:w w:val="115"/>
          <w:sz w:val="24"/>
          <w:szCs w:val="24"/>
        </w:rPr>
        <w:t>f</w:t>
      </w:r>
      <w:r w:rsidRPr="00850524">
        <w:rPr>
          <w:color w:val="18181A"/>
          <w:spacing w:val="5"/>
          <w:w w:val="115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18181A"/>
          <w:spacing w:val="-1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>re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18181A"/>
          <w:spacing w:val="-1"/>
          <w:sz w:val="24"/>
          <w:szCs w:val="24"/>
        </w:rPr>
        <w:t>cap</w:t>
      </w:r>
      <w:r w:rsidR="00697221"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46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6"/>
          <w:sz w:val="24"/>
          <w:szCs w:val="24"/>
        </w:rPr>
        <w:t xml:space="preserve"> </w:t>
      </w:r>
      <w:r w:rsidRPr="00850524">
        <w:rPr>
          <w:color w:val="18181A"/>
          <w:w w:val="71"/>
          <w:sz w:val="24"/>
          <w:szCs w:val="24"/>
        </w:rPr>
        <w:t>l</w:t>
      </w:r>
      <w:r w:rsidRPr="00850524">
        <w:rPr>
          <w:color w:val="18181A"/>
          <w:spacing w:val="-1"/>
          <w:w w:val="119"/>
          <w:sz w:val="24"/>
          <w:szCs w:val="24"/>
        </w:rPr>
        <w:t>a</w:t>
      </w:r>
      <w:r w:rsidRPr="00850524">
        <w:rPr>
          <w:color w:val="18181A"/>
          <w:spacing w:val="-1"/>
          <w:w w:val="110"/>
          <w:sz w:val="24"/>
          <w:szCs w:val="24"/>
        </w:rPr>
        <w:t>nd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18181A"/>
          <w:spacing w:val="-1"/>
          <w:w w:val="109"/>
          <w:sz w:val="24"/>
          <w:szCs w:val="24"/>
        </w:rPr>
        <w:t>c</w:t>
      </w:r>
      <w:r w:rsidRPr="00850524">
        <w:rPr>
          <w:color w:val="18181A"/>
          <w:spacing w:val="-1"/>
          <w:w w:val="114"/>
          <w:sz w:val="24"/>
          <w:szCs w:val="24"/>
        </w:rPr>
        <w:t>a</w:t>
      </w:r>
      <w:r w:rsidRPr="00850524">
        <w:rPr>
          <w:color w:val="18181A"/>
          <w:spacing w:val="-1"/>
          <w:w w:val="101"/>
          <w:sz w:val="24"/>
          <w:szCs w:val="24"/>
        </w:rPr>
        <w:t>p</w:t>
      </w:r>
      <w:r w:rsidRPr="00850524">
        <w:rPr>
          <w:color w:val="2B2B2D"/>
          <w:w w:val="104"/>
          <w:sz w:val="24"/>
          <w:szCs w:val="24"/>
        </w:rPr>
        <w:t>e</w:t>
      </w:r>
      <w:r w:rsidRPr="00850524">
        <w:rPr>
          <w:color w:val="2B2B2D"/>
          <w:sz w:val="24"/>
          <w:szCs w:val="24"/>
        </w:rPr>
        <w:t xml:space="preserve"> </w:t>
      </w:r>
      <w:r w:rsidRPr="00850524">
        <w:rPr>
          <w:color w:val="2B2B2D"/>
          <w:spacing w:val="-10"/>
          <w:sz w:val="24"/>
          <w:szCs w:val="24"/>
        </w:rPr>
        <w:t xml:space="preserve">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m</w:t>
      </w:r>
      <w:r w:rsidRPr="00850524">
        <w:rPr>
          <w:color w:val="18181A"/>
          <w:spacing w:val="-1"/>
          <w:w w:val="114"/>
          <w:sz w:val="24"/>
          <w:szCs w:val="24"/>
        </w:rPr>
        <w:t>p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o</w:t>
      </w:r>
      <w:r w:rsidRPr="00850524">
        <w:rPr>
          <w:color w:val="3F3F41"/>
          <w:w w:val="105"/>
          <w:sz w:val="24"/>
          <w:szCs w:val="24"/>
        </w:rPr>
        <w:t>v</w:t>
      </w:r>
      <w:r w:rsidRPr="00850524">
        <w:rPr>
          <w:color w:val="18181A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07"/>
          <w:sz w:val="24"/>
          <w:szCs w:val="24"/>
        </w:rPr>
        <w:t>m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2B2B2D"/>
          <w:w w:val="96"/>
          <w:sz w:val="24"/>
          <w:szCs w:val="24"/>
        </w:rPr>
        <w:t xml:space="preserve">s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spacing w:val="-1"/>
          <w:w w:val="114"/>
          <w:sz w:val="24"/>
          <w:szCs w:val="24"/>
        </w:rPr>
        <w:t>c</w:t>
      </w:r>
      <w:r w:rsidRPr="00850524">
        <w:rPr>
          <w:color w:val="18181A"/>
          <w:w w:val="95"/>
          <w:sz w:val="24"/>
          <w:szCs w:val="24"/>
        </w:rPr>
        <w:t>l</w:t>
      </w:r>
      <w:r w:rsidRPr="00850524">
        <w:rPr>
          <w:color w:val="18181A"/>
          <w:spacing w:val="-1"/>
          <w:w w:val="114"/>
          <w:sz w:val="24"/>
          <w:szCs w:val="24"/>
        </w:rPr>
        <w:t>u</w:t>
      </w:r>
      <w:r w:rsidRPr="00850524">
        <w:rPr>
          <w:color w:val="18181A"/>
          <w:spacing w:val="-1"/>
          <w:w w:val="110"/>
          <w:sz w:val="24"/>
          <w:szCs w:val="24"/>
        </w:rPr>
        <w:t>d</w:t>
      </w:r>
      <w:r w:rsidRPr="00850524">
        <w:rPr>
          <w:color w:val="2B2B2D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w w:val="105"/>
          <w:sz w:val="24"/>
          <w:szCs w:val="24"/>
        </w:rPr>
        <w:t>g</w:t>
      </w:r>
      <w:r w:rsidRPr="00850524">
        <w:rPr>
          <w:color w:val="2B2B2D"/>
          <w:spacing w:val="16"/>
          <w:w w:val="105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tr</w:t>
      </w:r>
      <w:r w:rsidRPr="00850524">
        <w:rPr>
          <w:color w:val="2B2B2D"/>
          <w:spacing w:val="-1"/>
          <w:sz w:val="24"/>
          <w:szCs w:val="24"/>
        </w:rPr>
        <w:t>ee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545456"/>
          <w:sz w:val="24"/>
          <w:szCs w:val="24"/>
        </w:rPr>
        <w:t>,</w:t>
      </w:r>
      <w:r w:rsidRPr="00850524">
        <w:rPr>
          <w:color w:val="545456"/>
          <w:spacing w:val="37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tr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24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g</w:t>
      </w:r>
      <w:r w:rsidRPr="00850524">
        <w:rPr>
          <w:color w:val="18181A"/>
          <w:sz w:val="24"/>
          <w:szCs w:val="24"/>
        </w:rPr>
        <w:t>ra</w:t>
      </w:r>
      <w:r w:rsidRPr="00850524">
        <w:rPr>
          <w:color w:val="2B2B2D"/>
          <w:sz w:val="24"/>
          <w:szCs w:val="24"/>
        </w:rPr>
        <w:t>t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545456"/>
          <w:spacing w:val="2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2B2B2D"/>
          <w:sz w:val="24"/>
          <w:szCs w:val="24"/>
        </w:rPr>
        <w:t>g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18181A"/>
          <w:spacing w:val="-1"/>
          <w:sz w:val="24"/>
          <w:szCs w:val="24"/>
        </w:rPr>
        <w:t>a</w:t>
      </w:r>
      <w:r w:rsidRPr="00850524">
        <w:rPr>
          <w:color w:val="2B2B2D"/>
          <w:spacing w:val="-1"/>
          <w:sz w:val="24"/>
          <w:szCs w:val="24"/>
        </w:rPr>
        <w:t>ge</w:t>
      </w:r>
      <w:r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545456"/>
          <w:spacing w:val="1"/>
          <w:sz w:val="24"/>
          <w:szCs w:val="24"/>
        </w:rPr>
        <w:t xml:space="preserve"> </w:t>
      </w:r>
      <w:r w:rsidRPr="00850524">
        <w:rPr>
          <w:color w:val="2B2B2D"/>
          <w:w w:val="99"/>
          <w:sz w:val="24"/>
          <w:szCs w:val="24"/>
        </w:rPr>
        <w:t>c</w:t>
      </w:r>
      <w:r w:rsidRPr="00850524">
        <w:rPr>
          <w:color w:val="18181A"/>
          <w:spacing w:val="-1"/>
          <w:w w:val="110"/>
          <w:sz w:val="24"/>
          <w:szCs w:val="24"/>
        </w:rPr>
        <w:t>u</w:t>
      </w:r>
      <w:r w:rsidRPr="00850524">
        <w:rPr>
          <w:color w:val="18181A"/>
          <w:w w:val="112"/>
          <w:sz w:val="24"/>
          <w:szCs w:val="24"/>
        </w:rPr>
        <w:t>r</w:t>
      </w:r>
      <w:r w:rsidRPr="00850524">
        <w:rPr>
          <w:color w:val="18181A"/>
          <w:spacing w:val="-1"/>
          <w:w w:val="110"/>
          <w:sz w:val="24"/>
          <w:szCs w:val="24"/>
        </w:rPr>
        <w:t>b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Pr="00850524">
        <w:rPr>
          <w:color w:val="545456"/>
          <w:w w:val="79"/>
          <w:sz w:val="24"/>
          <w:szCs w:val="24"/>
        </w:rPr>
        <w:t>,</w:t>
      </w:r>
      <w:r w:rsidRPr="00850524">
        <w:rPr>
          <w:color w:val="545456"/>
          <w:spacing w:val="21"/>
          <w:w w:val="79"/>
          <w:sz w:val="24"/>
          <w:szCs w:val="24"/>
        </w:rPr>
        <w:t xml:space="preserve"> </w:t>
      </w:r>
      <w:r w:rsidRPr="00850524">
        <w:rPr>
          <w:color w:val="2B2B2D"/>
          <w:w w:val="101"/>
          <w:sz w:val="24"/>
          <w:szCs w:val="24"/>
        </w:rPr>
        <w:t>s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18181A"/>
          <w:spacing w:val="-1"/>
          <w:w w:val="114"/>
          <w:sz w:val="24"/>
          <w:szCs w:val="24"/>
        </w:rPr>
        <w:t>d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2B2B2D"/>
          <w:w w:val="109"/>
          <w:sz w:val="24"/>
          <w:szCs w:val="24"/>
        </w:rPr>
        <w:t>w</w:t>
      </w:r>
      <w:r w:rsidRPr="00850524">
        <w:rPr>
          <w:color w:val="2B2B2D"/>
          <w:spacing w:val="-1"/>
          <w:w w:val="119"/>
          <w:sz w:val="24"/>
          <w:szCs w:val="24"/>
        </w:rPr>
        <w:t>a</w:t>
      </w:r>
      <w:r w:rsidRPr="00850524">
        <w:rPr>
          <w:color w:val="07080A"/>
          <w:w w:val="95"/>
          <w:sz w:val="24"/>
          <w:szCs w:val="24"/>
        </w:rPr>
        <w:t>l</w:t>
      </w:r>
      <w:r w:rsidRPr="00850524">
        <w:rPr>
          <w:color w:val="18181A"/>
          <w:spacing w:val="-1"/>
          <w:w w:val="114"/>
          <w:sz w:val="24"/>
          <w:szCs w:val="24"/>
        </w:rPr>
        <w:t>k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545456"/>
          <w:w w:val="88"/>
          <w:sz w:val="24"/>
          <w:szCs w:val="24"/>
        </w:rPr>
        <w:t>,</w:t>
      </w:r>
      <w:r w:rsidRPr="00850524">
        <w:rPr>
          <w:color w:val="545456"/>
          <w:spacing w:val="20"/>
          <w:w w:val="88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18181A"/>
          <w:spacing w:val="-1"/>
          <w:sz w:val="24"/>
          <w:szCs w:val="24"/>
        </w:rPr>
        <w:t>c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 xml:space="preserve">ic </w:t>
      </w:r>
      <w:r w:rsidRPr="00850524">
        <w:rPr>
          <w:color w:val="18181A"/>
          <w:spacing w:val="1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f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pacing w:val="-1"/>
          <w:sz w:val="24"/>
          <w:szCs w:val="24"/>
        </w:rPr>
        <w:t>nc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g</w:t>
      </w:r>
      <w:r w:rsidRPr="00850524">
        <w:rPr>
          <w:color w:val="545456"/>
          <w:sz w:val="24"/>
          <w:szCs w:val="24"/>
        </w:rPr>
        <w:t xml:space="preserve">,  </w:t>
      </w:r>
      <w:r w:rsidRPr="00850524">
        <w:rPr>
          <w:color w:val="2B2B2D"/>
          <w:spacing w:val="-1"/>
          <w:sz w:val="24"/>
          <w:szCs w:val="24"/>
        </w:rPr>
        <w:t>s</w:t>
      </w:r>
      <w:r w:rsidRPr="00850524">
        <w:rPr>
          <w:color w:val="18181A"/>
          <w:spacing w:val="-1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2B2B2D"/>
          <w:spacing w:val="-1"/>
          <w:sz w:val="24"/>
          <w:szCs w:val="24"/>
        </w:rPr>
        <w:t>ee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18181A"/>
          <w:spacing w:val="47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26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s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d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 xml:space="preserve">lk </w:t>
      </w:r>
      <w:r w:rsidRPr="00850524">
        <w:rPr>
          <w:color w:val="18181A"/>
          <w:spacing w:val="22"/>
          <w:sz w:val="24"/>
          <w:szCs w:val="24"/>
        </w:rPr>
        <w:t xml:space="preserve"> </w:t>
      </w:r>
      <w:r w:rsidRPr="00850524">
        <w:rPr>
          <w:color w:val="18181A"/>
          <w:w w:val="79"/>
          <w:sz w:val="24"/>
          <w:szCs w:val="24"/>
        </w:rPr>
        <w:t>l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2B2B2D"/>
          <w:w w:val="118"/>
          <w:sz w:val="24"/>
          <w:szCs w:val="24"/>
        </w:rPr>
        <w:t>g</w:t>
      </w:r>
      <w:r w:rsidRPr="00850524">
        <w:rPr>
          <w:color w:val="18181A"/>
          <w:spacing w:val="-1"/>
          <w:w w:val="110"/>
          <w:sz w:val="24"/>
          <w:szCs w:val="24"/>
        </w:rPr>
        <w:t>h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14"/>
          <w:sz w:val="24"/>
          <w:szCs w:val="24"/>
        </w:rPr>
        <w:t>n</w:t>
      </w:r>
      <w:r w:rsidRPr="00850524">
        <w:rPr>
          <w:color w:val="2B2B2D"/>
          <w:spacing w:val="-1"/>
          <w:w w:val="110"/>
          <w:sz w:val="24"/>
          <w:szCs w:val="24"/>
        </w:rPr>
        <w:t>g</w:t>
      </w:r>
      <w:r w:rsidRPr="00850524">
        <w:rPr>
          <w:color w:val="545456"/>
          <w:w w:val="88"/>
          <w:sz w:val="24"/>
          <w:szCs w:val="24"/>
        </w:rPr>
        <w:t xml:space="preserve">, </w:t>
      </w:r>
      <w:r w:rsidRPr="00850524">
        <w:rPr>
          <w:color w:val="18181A"/>
          <w:sz w:val="24"/>
          <w:szCs w:val="24"/>
        </w:rPr>
        <w:t>tra</w:t>
      </w:r>
      <w:r w:rsidRPr="00850524">
        <w:rPr>
          <w:color w:val="18181A"/>
          <w:spacing w:val="-1"/>
          <w:sz w:val="24"/>
          <w:szCs w:val="24"/>
        </w:rPr>
        <w:t>s</w:t>
      </w:r>
      <w:r w:rsidRPr="00850524">
        <w:rPr>
          <w:color w:val="07080A"/>
          <w:sz w:val="24"/>
          <w:szCs w:val="24"/>
        </w:rPr>
        <w:t xml:space="preserve">h  </w:t>
      </w:r>
      <w:r w:rsidRPr="00850524">
        <w:rPr>
          <w:color w:val="18181A"/>
          <w:spacing w:val="-1"/>
          <w:w w:val="99"/>
          <w:sz w:val="24"/>
          <w:szCs w:val="24"/>
        </w:rPr>
        <w:t>r</w:t>
      </w:r>
      <w:r w:rsidRPr="00850524">
        <w:rPr>
          <w:color w:val="2B2B2D"/>
          <w:spacing w:val="-1"/>
          <w:w w:val="104"/>
          <w:sz w:val="24"/>
          <w:szCs w:val="24"/>
        </w:rPr>
        <w:t>e</w:t>
      </w:r>
      <w:r w:rsidRPr="00850524">
        <w:rPr>
          <w:color w:val="18181A"/>
          <w:spacing w:val="-1"/>
          <w:w w:val="104"/>
          <w:sz w:val="24"/>
          <w:szCs w:val="24"/>
        </w:rPr>
        <w:t>c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10"/>
          <w:sz w:val="24"/>
          <w:szCs w:val="24"/>
        </w:rPr>
        <w:t>p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2B2B2D"/>
          <w:spacing w:val="-1"/>
          <w:w w:val="114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cl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="00697221" w:rsidRPr="00850524">
        <w:rPr>
          <w:color w:val="545456"/>
          <w:w w:val="88"/>
          <w:sz w:val="24"/>
          <w:szCs w:val="24"/>
        </w:rPr>
        <w:t xml:space="preserve">, </w:t>
      </w:r>
      <w:r w:rsidRPr="00850524">
        <w:rPr>
          <w:color w:val="545456"/>
          <w:spacing w:val="5"/>
          <w:w w:val="88"/>
          <w:sz w:val="24"/>
          <w:szCs w:val="24"/>
        </w:rPr>
        <w:t xml:space="preserve"> </w:t>
      </w:r>
      <w:r w:rsidRPr="00850524">
        <w:rPr>
          <w:color w:val="18181A"/>
          <w:w w:val="96"/>
          <w:sz w:val="24"/>
          <w:szCs w:val="24"/>
        </w:rPr>
        <w:t>b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spacing w:val="-1"/>
          <w:w w:val="114"/>
          <w:sz w:val="24"/>
          <w:szCs w:val="24"/>
        </w:rPr>
        <w:t>c</w:t>
      </w:r>
      <w:r w:rsidRPr="00850524">
        <w:rPr>
          <w:color w:val="18181A"/>
          <w:w w:val="105"/>
          <w:sz w:val="24"/>
          <w:szCs w:val="24"/>
        </w:rPr>
        <w:t>h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="00697221" w:rsidRPr="00850524">
        <w:rPr>
          <w:color w:val="545456"/>
          <w:w w:val="79"/>
          <w:sz w:val="24"/>
          <w:szCs w:val="24"/>
        </w:rPr>
        <w:t xml:space="preserve">, </w:t>
      </w:r>
      <w:r w:rsidRPr="00850524">
        <w:rPr>
          <w:color w:val="545456"/>
          <w:spacing w:val="6"/>
          <w:w w:val="79"/>
          <w:sz w:val="24"/>
          <w:szCs w:val="24"/>
        </w:rPr>
        <w:t xml:space="preserve"> </w:t>
      </w:r>
      <w:r w:rsidRPr="00850524">
        <w:rPr>
          <w:color w:val="18181A"/>
          <w:w w:val="107"/>
          <w:sz w:val="24"/>
          <w:szCs w:val="24"/>
        </w:rPr>
        <w:t>n</w:t>
      </w:r>
      <w:r w:rsidRPr="00850524">
        <w:rPr>
          <w:color w:val="2B2B2D"/>
          <w:spacing w:val="-1"/>
          <w:w w:val="107"/>
          <w:sz w:val="24"/>
          <w:szCs w:val="24"/>
        </w:rPr>
        <w:t>e</w:t>
      </w:r>
      <w:r w:rsidRPr="00850524">
        <w:rPr>
          <w:color w:val="2B2B2D"/>
          <w:w w:val="107"/>
          <w:sz w:val="24"/>
          <w:szCs w:val="24"/>
        </w:rPr>
        <w:t>w</w:t>
      </w:r>
      <w:r w:rsidRPr="00850524">
        <w:rPr>
          <w:color w:val="2B2B2D"/>
          <w:spacing w:val="-1"/>
          <w:w w:val="107"/>
          <w:sz w:val="24"/>
          <w:szCs w:val="24"/>
        </w:rPr>
        <w:t>s</w:t>
      </w:r>
      <w:r w:rsidRPr="00850524">
        <w:rPr>
          <w:color w:val="18181A"/>
          <w:w w:val="107"/>
          <w:sz w:val="24"/>
          <w:szCs w:val="24"/>
        </w:rPr>
        <w:t>p</w:t>
      </w:r>
      <w:r w:rsidRPr="00850524">
        <w:rPr>
          <w:color w:val="2B2B2D"/>
          <w:spacing w:val="-1"/>
          <w:w w:val="107"/>
          <w:sz w:val="24"/>
          <w:szCs w:val="24"/>
        </w:rPr>
        <w:t>a</w:t>
      </w:r>
      <w:r w:rsidRPr="00850524">
        <w:rPr>
          <w:color w:val="18181A"/>
          <w:spacing w:val="-1"/>
          <w:w w:val="107"/>
          <w:sz w:val="24"/>
          <w:szCs w:val="24"/>
        </w:rPr>
        <w:t>p</w:t>
      </w:r>
      <w:r w:rsidRPr="00850524">
        <w:rPr>
          <w:color w:val="2B2B2D"/>
          <w:spacing w:val="-1"/>
          <w:w w:val="107"/>
          <w:sz w:val="24"/>
          <w:szCs w:val="24"/>
        </w:rPr>
        <w:t>e</w:t>
      </w:r>
      <w:r w:rsidR="00697221" w:rsidRPr="00850524">
        <w:rPr>
          <w:color w:val="18181A"/>
          <w:w w:val="107"/>
          <w:sz w:val="24"/>
          <w:szCs w:val="24"/>
        </w:rPr>
        <w:t>r</w:t>
      </w:r>
      <w:r w:rsidRPr="00850524">
        <w:rPr>
          <w:color w:val="18181A"/>
          <w:spacing w:val="50"/>
          <w:w w:val="107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ra</w:t>
      </w:r>
      <w:r w:rsidRPr="00850524">
        <w:rPr>
          <w:color w:val="2B2B2D"/>
          <w:spacing w:val="-1"/>
          <w:sz w:val="24"/>
          <w:szCs w:val="24"/>
        </w:rPr>
        <w:t>c</w:t>
      </w:r>
      <w:r w:rsidRPr="00850524">
        <w:rPr>
          <w:color w:val="18181A"/>
          <w:spacing w:val="-1"/>
          <w:sz w:val="24"/>
          <w:szCs w:val="24"/>
        </w:rPr>
        <w:t>k</w:t>
      </w:r>
      <w:r w:rsidR="00697221" w:rsidRPr="00850524">
        <w:rPr>
          <w:color w:val="2B2B2D"/>
          <w:spacing w:val="-1"/>
          <w:sz w:val="24"/>
          <w:szCs w:val="24"/>
        </w:rPr>
        <w:t>s, burial of</w:t>
      </w:r>
      <w:r w:rsidRPr="00850524">
        <w:rPr>
          <w:color w:val="2B2B2D"/>
          <w:spacing w:val="7"/>
          <w:w w:val="115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o</w:t>
      </w:r>
      <w:r w:rsidRPr="00850524">
        <w:rPr>
          <w:color w:val="3F3F41"/>
          <w:sz w:val="24"/>
          <w:szCs w:val="24"/>
        </w:rPr>
        <w:t>v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-1"/>
          <w:sz w:val="24"/>
          <w:szCs w:val="24"/>
        </w:rPr>
        <w:t>h</w:t>
      </w:r>
      <w:r w:rsidRPr="00850524">
        <w:rPr>
          <w:color w:val="2B2B2D"/>
          <w:spacing w:val="-1"/>
          <w:sz w:val="24"/>
          <w:szCs w:val="24"/>
        </w:rPr>
        <w:t>ea</w:t>
      </w:r>
      <w:r w:rsidR="00697221"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9"/>
          <w:sz w:val="24"/>
          <w:szCs w:val="24"/>
        </w:rPr>
        <w:t xml:space="preserve"> </w:t>
      </w:r>
      <w:r w:rsidRPr="00850524">
        <w:rPr>
          <w:color w:val="18181A"/>
          <w:w w:val="104"/>
          <w:sz w:val="24"/>
          <w:szCs w:val="24"/>
        </w:rPr>
        <w:t>u</w:t>
      </w:r>
      <w:r w:rsidRPr="00850524">
        <w:rPr>
          <w:color w:val="18181A"/>
          <w:spacing w:val="-1"/>
          <w:w w:val="104"/>
          <w:sz w:val="24"/>
          <w:szCs w:val="24"/>
        </w:rPr>
        <w:t>t</w:t>
      </w:r>
      <w:r w:rsidRPr="00850524">
        <w:rPr>
          <w:color w:val="18181A"/>
          <w:w w:val="104"/>
          <w:sz w:val="24"/>
          <w:szCs w:val="24"/>
        </w:rPr>
        <w:t>i</w:t>
      </w:r>
      <w:r w:rsidRPr="00850524">
        <w:rPr>
          <w:color w:val="07080A"/>
          <w:w w:val="104"/>
          <w:sz w:val="24"/>
          <w:szCs w:val="24"/>
        </w:rPr>
        <w:t>l</w:t>
      </w:r>
      <w:r w:rsidRPr="00850524">
        <w:rPr>
          <w:color w:val="18181A"/>
          <w:w w:val="104"/>
          <w:sz w:val="24"/>
          <w:szCs w:val="24"/>
        </w:rPr>
        <w:t>i</w:t>
      </w:r>
      <w:r w:rsidRPr="00850524">
        <w:rPr>
          <w:color w:val="18181A"/>
          <w:spacing w:val="-1"/>
          <w:w w:val="104"/>
          <w:sz w:val="24"/>
          <w:szCs w:val="24"/>
        </w:rPr>
        <w:t>t</w:t>
      </w:r>
      <w:r w:rsidR="00697221" w:rsidRPr="00850524">
        <w:rPr>
          <w:color w:val="3F3F41"/>
          <w:w w:val="104"/>
          <w:sz w:val="24"/>
          <w:szCs w:val="24"/>
        </w:rPr>
        <w:t xml:space="preserve">y </w:t>
      </w:r>
      <w:r w:rsidRPr="00850524">
        <w:rPr>
          <w:color w:val="3F3F41"/>
          <w:spacing w:val="18"/>
          <w:w w:val="104"/>
          <w:sz w:val="24"/>
          <w:szCs w:val="24"/>
        </w:rPr>
        <w:t xml:space="preserve"> </w:t>
      </w:r>
      <w:r w:rsidRPr="00850524">
        <w:rPr>
          <w:color w:val="07080A"/>
          <w:w w:val="79"/>
          <w:sz w:val="24"/>
          <w:szCs w:val="24"/>
        </w:rPr>
        <w:t>l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="00697221" w:rsidRPr="00850524">
        <w:rPr>
          <w:color w:val="2B2B2D"/>
          <w:w w:val="96"/>
          <w:sz w:val="24"/>
          <w:szCs w:val="24"/>
        </w:rPr>
        <w:t>s</w:t>
      </w:r>
      <w:r w:rsidRPr="00850524">
        <w:rPr>
          <w:color w:val="2B2B2D"/>
          <w:w w:val="96"/>
          <w:sz w:val="24"/>
          <w:szCs w:val="24"/>
        </w:rPr>
        <w:t xml:space="preserve">  </w:t>
      </w:r>
      <w:r w:rsidRPr="00850524">
        <w:rPr>
          <w:color w:val="2B2B2D"/>
          <w:spacing w:val="-1"/>
          <w:sz w:val="24"/>
          <w:szCs w:val="24"/>
        </w:rPr>
        <w:t>a</w:t>
      </w:r>
      <w:r w:rsidR="00697221" w:rsidRPr="00850524">
        <w:rPr>
          <w:color w:val="18181A"/>
          <w:sz w:val="24"/>
          <w:szCs w:val="24"/>
        </w:rPr>
        <w:t xml:space="preserve">nd </w:t>
      </w:r>
      <w:r w:rsidRPr="00850524">
        <w:rPr>
          <w:color w:val="18181A"/>
          <w:spacing w:val="20"/>
          <w:sz w:val="24"/>
          <w:szCs w:val="24"/>
        </w:rPr>
        <w:t xml:space="preserve"> </w:t>
      </w:r>
      <w:r w:rsidRPr="00850524">
        <w:rPr>
          <w:color w:val="18181A"/>
          <w:w w:val="92"/>
          <w:sz w:val="24"/>
          <w:szCs w:val="24"/>
        </w:rPr>
        <w:t>r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w w:val="95"/>
          <w:sz w:val="24"/>
          <w:szCs w:val="24"/>
        </w:rPr>
        <w:t>l</w:t>
      </w:r>
      <w:r w:rsidRPr="00850524">
        <w:rPr>
          <w:color w:val="2B2B2D"/>
          <w:spacing w:val="-1"/>
          <w:w w:val="119"/>
          <w:sz w:val="24"/>
          <w:szCs w:val="24"/>
        </w:rPr>
        <w:t>a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w w:val="96"/>
          <w:sz w:val="24"/>
          <w:szCs w:val="24"/>
        </w:rPr>
        <w:t xml:space="preserve">d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mp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o</w:t>
      </w:r>
      <w:r w:rsidRPr="00850524">
        <w:rPr>
          <w:color w:val="2B2B2D"/>
          <w:w w:val="105"/>
          <w:sz w:val="24"/>
          <w:szCs w:val="24"/>
        </w:rPr>
        <w:t>v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07"/>
          <w:sz w:val="24"/>
          <w:szCs w:val="24"/>
        </w:rPr>
        <w:t>m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18181A"/>
          <w:w w:val="103"/>
          <w:sz w:val="24"/>
          <w:szCs w:val="24"/>
        </w:rPr>
        <w:t>t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Pr="00850524">
        <w:rPr>
          <w:color w:val="545456"/>
          <w:w w:val="88"/>
          <w:sz w:val="24"/>
          <w:szCs w:val="24"/>
        </w:rPr>
        <w:t>,</w:t>
      </w:r>
      <w:r w:rsidRPr="00850524">
        <w:rPr>
          <w:color w:val="545456"/>
          <w:spacing w:val="42"/>
          <w:w w:val="88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to</w:t>
      </w:r>
      <w:r w:rsidRPr="00850524">
        <w:rPr>
          <w:color w:val="2B2B2D"/>
          <w:sz w:val="24"/>
          <w:szCs w:val="24"/>
        </w:rPr>
        <w:t>g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18181A"/>
          <w:spacing w:val="-1"/>
          <w:sz w:val="24"/>
          <w:szCs w:val="24"/>
        </w:rPr>
        <w:t>h</w:t>
      </w:r>
      <w:r w:rsidRPr="00850524">
        <w:rPr>
          <w:color w:val="2B2B2D"/>
          <w:spacing w:val="-1"/>
          <w:sz w:val="24"/>
          <w:szCs w:val="24"/>
        </w:rPr>
        <w:t>e</w:t>
      </w:r>
      <w:r w:rsidR="00697221" w:rsidRPr="00850524">
        <w:rPr>
          <w:color w:val="18181A"/>
          <w:sz w:val="24"/>
          <w:szCs w:val="24"/>
        </w:rPr>
        <w:t>r</w:t>
      </w:r>
      <w:r w:rsidRPr="00850524">
        <w:rPr>
          <w:color w:val="18181A"/>
          <w:spacing w:val="29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18181A"/>
          <w:sz w:val="24"/>
          <w:szCs w:val="24"/>
        </w:rPr>
        <w:t>i</w:t>
      </w:r>
      <w:r w:rsidRPr="00850524">
        <w:rPr>
          <w:color w:val="18181A"/>
          <w:spacing w:val="-1"/>
          <w:sz w:val="24"/>
          <w:szCs w:val="24"/>
        </w:rPr>
        <w:t>t</w:t>
      </w:r>
      <w:r w:rsidRPr="00850524">
        <w:rPr>
          <w:color w:val="18181A"/>
          <w:sz w:val="24"/>
          <w:szCs w:val="24"/>
        </w:rPr>
        <w:t>h</w:t>
      </w:r>
      <w:r w:rsidRPr="00850524">
        <w:rPr>
          <w:color w:val="18181A"/>
          <w:spacing w:val="47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z w:val="24"/>
          <w:szCs w:val="24"/>
        </w:rPr>
        <w:t>ll</w:t>
      </w:r>
      <w:r w:rsidRPr="00850524">
        <w:rPr>
          <w:color w:val="18181A"/>
          <w:spacing w:val="39"/>
          <w:sz w:val="24"/>
          <w:szCs w:val="24"/>
        </w:rPr>
        <w:t xml:space="preserve"> </w:t>
      </w:r>
      <w:r w:rsidRPr="00850524">
        <w:rPr>
          <w:color w:val="2B2B2D"/>
          <w:spacing w:val="-1"/>
          <w:w w:val="108"/>
          <w:sz w:val="24"/>
          <w:szCs w:val="24"/>
        </w:rPr>
        <w:t>a</w:t>
      </w:r>
      <w:r w:rsidRPr="00850524">
        <w:rPr>
          <w:color w:val="18181A"/>
          <w:spacing w:val="-1"/>
          <w:w w:val="108"/>
          <w:sz w:val="24"/>
          <w:szCs w:val="24"/>
        </w:rPr>
        <w:t>ppu</w:t>
      </w:r>
      <w:r w:rsidRPr="00850524">
        <w:rPr>
          <w:color w:val="18181A"/>
          <w:w w:val="108"/>
          <w:sz w:val="24"/>
          <w:szCs w:val="24"/>
        </w:rPr>
        <w:t>r</w:t>
      </w:r>
      <w:r w:rsidRPr="00850524">
        <w:rPr>
          <w:color w:val="18181A"/>
          <w:spacing w:val="-1"/>
          <w:w w:val="108"/>
          <w:sz w:val="24"/>
          <w:szCs w:val="24"/>
        </w:rPr>
        <w:t>t</w:t>
      </w:r>
      <w:r w:rsidRPr="00850524">
        <w:rPr>
          <w:color w:val="2B2B2D"/>
          <w:spacing w:val="-1"/>
          <w:w w:val="108"/>
          <w:sz w:val="24"/>
          <w:szCs w:val="24"/>
        </w:rPr>
        <w:t>e</w:t>
      </w:r>
      <w:r w:rsidRPr="00850524">
        <w:rPr>
          <w:color w:val="18181A"/>
          <w:w w:val="108"/>
          <w:sz w:val="24"/>
          <w:szCs w:val="24"/>
        </w:rPr>
        <w:t>n</w:t>
      </w:r>
      <w:r w:rsidRPr="00850524">
        <w:rPr>
          <w:color w:val="2B2B2D"/>
          <w:spacing w:val="-1"/>
          <w:w w:val="108"/>
          <w:sz w:val="24"/>
          <w:szCs w:val="24"/>
        </w:rPr>
        <w:t>a</w:t>
      </w:r>
      <w:r w:rsidRPr="00850524">
        <w:rPr>
          <w:color w:val="18181A"/>
          <w:w w:val="108"/>
          <w:sz w:val="24"/>
          <w:szCs w:val="24"/>
        </w:rPr>
        <w:t>n</w:t>
      </w:r>
      <w:r w:rsidRPr="00850524">
        <w:rPr>
          <w:color w:val="18181A"/>
          <w:spacing w:val="-1"/>
          <w:w w:val="108"/>
          <w:sz w:val="24"/>
          <w:szCs w:val="24"/>
        </w:rPr>
        <w:t>c</w:t>
      </w:r>
      <w:r w:rsidRPr="00850524">
        <w:rPr>
          <w:color w:val="2B2B2D"/>
          <w:spacing w:val="-1"/>
          <w:w w:val="108"/>
          <w:sz w:val="24"/>
          <w:szCs w:val="24"/>
        </w:rPr>
        <w:t>e</w:t>
      </w:r>
      <w:r w:rsidRPr="00850524">
        <w:rPr>
          <w:color w:val="2B2B2D"/>
          <w:w w:val="108"/>
          <w:sz w:val="24"/>
          <w:szCs w:val="24"/>
        </w:rPr>
        <w:t>s</w:t>
      </w:r>
      <w:r w:rsidRPr="00850524">
        <w:rPr>
          <w:color w:val="2B2B2D"/>
          <w:spacing w:val="38"/>
          <w:w w:val="108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th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r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2B2B2D"/>
          <w:spacing w:val="-1"/>
          <w:sz w:val="24"/>
          <w:szCs w:val="24"/>
        </w:rPr>
        <w:t>o</w:t>
      </w:r>
      <w:r w:rsidRPr="00850524">
        <w:rPr>
          <w:color w:val="545456"/>
          <w:sz w:val="24"/>
          <w:szCs w:val="24"/>
        </w:rPr>
        <w:t xml:space="preserve">, </w:t>
      </w:r>
      <w:r w:rsidRPr="00850524">
        <w:rPr>
          <w:color w:val="545456"/>
          <w:spacing w:val="32"/>
          <w:sz w:val="24"/>
          <w:szCs w:val="24"/>
        </w:rPr>
        <w:t xml:space="preserve">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18181A"/>
          <w:w w:val="110"/>
          <w:sz w:val="24"/>
          <w:szCs w:val="24"/>
        </w:rPr>
        <w:t>c</w:t>
      </w:r>
      <w:r w:rsidRPr="00850524">
        <w:rPr>
          <w:color w:val="18181A"/>
          <w:spacing w:val="-1"/>
          <w:w w:val="110"/>
          <w:sz w:val="24"/>
          <w:szCs w:val="24"/>
        </w:rPr>
        <w:t>lu</w:t>
      </w:r>
      <w:r w:rsidRPr="00850524">
        <w:rPr>
          <w:color w:val="18181A"/>
          <w:spacing w:val="-1"/>
          <w:w w:val="114"/>
          <w:sz w:val="24"/>
          <w:szCs w:val="24"/>
        </w:rPr>
        <w:t>d</w:t>
      </w:r>
      <w:r w:rsidRPr="00850524">
        <w:rPr>
          <w:color w:val="18181A"/>
          <w:w w:val="95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2B2B2D"/>
          <w:spacing w:val="-1"/>
          <w:w w:val="114"/>
          <w:sz w:val="24"/>
          <w:szCs w:val="24"/>
        </w:rPr>
        <w:t>g</w:t>
      </w:r>
      <w:r w:rsidRPr="00850524">
        <w:rPr>
          <w:color w:val="545456"/>
          <w:w w:val="79"/>
          <w:sz w:val="24"/>
          <w:szCs w:val="24"/>
        </w:rPr>
        <w:t>,</w:t>
      </w:r>
      <w:r w:rsidRPr="00850524">
        <w:rPr>
          <w:color w:val="545456"/>
          <w:spacing w:val="47"/>
          <w:w w:val="79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b</w:t>
      </w:r>
      <w:r w:rsidRPr="00850524">
        <w:rPr>
          <w:color w:val="18181A"/>
          <w:sz w:val="24"/>
          <w:szCs w:val="24"/>
        </w:rPr>
        <w:t>ut</w:t>
      </w:r>
      <w:r w:rsidRPr="00850524">
        <w:rPr>
          <w:color w:val="18181A"/>
          <w:spacing w:val="46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pacing w:val="-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 xml:space="preserve">t  </w:t>
      </w:r>
      <w:r w:rsidRPr="00850524">
        <w:rPr>
          <w:color w:val="18181A"/>
          <w:w w:val="79"/>
          <w:sz w:val="24"/>
          <w:szCs w:val="24"/>
        </w:rPr>
        <w:t>l</w:t>
      </w:r>
      <w:r w:rsidRPr="00850524">
        <w:rPr>
          <w:color w:val="18181A"/>
          <w:w w:val="111"/>
          <w:sz w:val="24"/>
          <w:szCs w:val="24"/>
        </w:rPr>
        <w:t>i</w:t>
      </w:r>
      <w:r w:rsidRPr="00850524">
        <w:rPr>
          <w:color w:val="18181A"/>
          <w:spacing w:val="-1"/>
          <w:w w:val="113"/>
          <w:sz w:val="24"/>
          <w:szCs w:val="24"/>
        </w:rPr>
        <w:t>m</w:t>
      </w:r>
      <w:r w:rsidRPr="00850524">
        <w:rPr>
          <w:color w:val="18181A"/>
          <w:w w:val="103"/>
          <w:sz w:val="24"/>
          <w:szCs w:val="24"/>
        </w:rPr>
        <w:t>i</w:t>
      </w:r>
      <w:r w:rsidRPr="00850524">
        <w:rPr>
          <w:color w:val="18181A"/>
          <w:w w:val="111"/>
          <w:sz w:val="24"/>
          <w:szCs w:val="24"/>
        </w:rPr>
        <w:t>t</w:t>
      </w:r>
      <w:r w:rsidRPr="00850524">
        <w:rPr>
          <w:color w:val="2B2B2D"/>
          <w:spacing w:val="-1"/>
          <w:w w:val="104"/>
          <w:sz w:val="24"/>
          <w:szCs w:val="24"/>
        </w:rPr>
        <w:t>e</w:t>
      </w:r>
      <w:r w:rsidRPr="00850524">
        <w:rPr>
          <w:color w:val="18181A"/>
          <w:w w:val="105"/>
          <w:sz w:val="24"/>
          <w:szCs w:val="24"/>
        </w:rPr>
        <w:t>d</w:t>
      </w:r>
      <w:r w:rsidRPr="00850524">
        <w:rPr>
          <w:color w:val="18181A"/>
          <w:spacing w:val="38"/>
          <w:w w:val="105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</w:t>
      </w:r>
      <w:r w:rsidRPr="00850524">
        <w:rPr>
          <w:color w:val="2B2B2D"/>
          <w:sz w:val="24"/>
          <w:szCs w:val="24"/>
        </w:rPr>
        <w:t>o</w:t>
      </w:r>
      <w:r w:rsidRPr="00850524">
        <w:rPr>
          <w:color w:val="2B2B2D"/>
          <w:spacing w:val="40"/>
          <w:sz w:val="24"/>
          <w:szCs w:val="24"/>
        </w:rPr>
        <w:t xml:space="preserve"> </w:t>
      </w:r>
      <w:r w:rsidRPr="00850524">
        <w:rPr>
          <w:color w:val="2B2B2D"/>
          <w:spacing w:val="-1"/>
          <w:w w:val="96"/>
          <w:sz w:val="24"/>
          <w:szCs w:val="24"/>
        </w:rPr>
        <w:t>s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18181A"/>
          <w:w w:val="105"/>
          <w:sz w:val="24"/>
          <w:szCs w:val="24"/>
        </w:rPr>
        <w:t>r</w:t>
      </w:r>
      <w:r w:rsidRPr="00850524">
        <w:rPr>
          <w:color w:val="2B2B2D"/>
          <w:spacing w:val="-1"/>
          <w:w w:val="104"/>
          <w:sz w:val="24"/>
          <w:szCs w:val="24"/>
        </w:rPr>
        <w:t>e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2B2B2D"/>
          <w:w w:val="107"/>
          <w:sz w:val="24"/>
          <w:szCs w:val="24"/>
        </w:rPr>
        <w:t>s</w:t>
      </w:r>
      <w:r w:rsidRPr="00850524">
        <w:rPr>
          <w:color w:val="18181A"/>
          <w:spacing w:val="-1"/>
          <w:w w:val="104"/>
          <w:sz w:val="24"/>
          <w:szCs w:val="24"/>
        </w:rPr>
        <w:t>c</w:t>
      </w:r>
      <w:r w:rsidRPr="00850524">
        <w:rPr>
          <w:color w:val="2B2B2D"/>
          <w:spacing w:val="-1"/>
          <w:w w:val="119"/>
          <w:sz w:val="24"/>
          <w:szCs w:val="24"/>
        </w:rPr>
        <w:t>a</w:t>
      </w:r>
      <w:r w:rsidRPr="00850524">
        <w:rPr>
          <w:color w:val="18181A"/>
          <w:spacing w:val="-1"/>
          <w:w w:val="101"/>
          <w:sz w:val="24"/>
          <w:szCs w:val="24"/>
        </w:rPr>
        <w:t>p</w:t>
      </w:r>
      <w:r w:rsidRPr="00850524">
        <w:rPr>
          <w:color w:val="2B2B2D"/>
          <w:w w:val="109"/>
          <w:sz w:val="24"/>
          <w:szCs w:val="24"/>
        </w:rPr>
        <w:t xml:space="preserve">e </w:t>
      </w:r>
      <w:r w:rsidRPr="00850524">
        <w:rPr>
          <w:color w:val="18181A"/>
          <w:w w:val="79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m</w:t>
      </w:r>
      <w:r w:rsidRPr="00850524">
        <w:rPr>
          <w:color w:val="18181A"/>
          <w:spacing w:val="-1"/>
          <w:w w:val="114"/>
          <w:sz w:val="24"/>
          <w:szCs w:val="24"/>
        </w:rPr>
        <w:t>p</w:t>
      </w:r>
      <w:r w:rsidRPr="00850524">
        <w:rPr>
          <w:color w:val="2B2B2D"/>
          <w:w w:val="105"/>
          <w:sz w:val="24"/>
          <w:szCs w:val="24"/>
        </w:rPr>
        <w:t>ro</w:t>
      </w:r>
      <w:r w:rsidRPr="00850524">
        <w:rPr>
          <w:color w:val="3F3F41"/>
          <w:w w:val="105"/>
          <w:sz w:val="24"/>
          <w:szCs w:val="24"/>
        </w:rPr>
        <w:t>v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07"/>
          <w:sz w:val="24"/>
          <w:szCs w:val="24"/>
        </w:rPr>
        <w:t>m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10"/>
          <w:sz w:val="24"/>
          <w:szCs w:val="24"/>
        </w:rPr>
        <w:t>n</w:t>
      </w:r>
      <w:r w:rsidRPr="00850524">
        <w:rPr>
          <w:color w:val="18181A"/>
          <w:w w:val="103"/>
          <w:sz w:val="24"/>
          <w:szCs w:val="24"/>
        </w:rPr>
        <w:t>t</w:t>
      </w:r>
      <w:r w:rsidRPr="00850524">
        <w:rPr>
          <w:color w:val="2B2B2D"/>
          <w:w w:val="101"/>
          <w:sz w:val="24"/>
          <w:szCs w:val="24"/>
        </w:rPr>
        <w:t>s</w:t>
      </w:r>
      <w:r w:rsidRPr="00850524">
        <w:rPr>
          <w:color w:val="2B2B2D"/>
          <w:spacing w:val="12"/>
          <w:w w:val="101"/>
          <w:sz w:val="24"/>
          <w:szCs w:val="24"/>
        </w:rPr>
        <w:t xml:space="preserve"> </w:t>
      </w:r>
      <w:r w:rsidRPr="00850524">
        <w:rPr>
          <w:color w:val="18181A"/>
          <w:w w:val="71"/>
          <w:sz w:val="24"/>
          <w:szCs w:val="24"/>
        </w:rPr>
        <w:t>i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spacing w:val="2"/>
          <w:w w:val="105"/>
          <w:sz w:val="24"/>
          <w:szCs w:val="24"/>
        </w:rPr>
        <w:t xml:space="preserve"> </w:t>
      </w:r>
      <w:r w:rsidRPr="00850524">
        <w:rPr>
          <w:color w:val="18181A"/>
          <w:w w:val="107"/>
          <w:sz w:val="24"/>
          <w:szCs w:val="24"/>
        </w:rPr>
        <w:t>c</w:t>
      </w:r>
      <w:r w:rsidRPr="00850524">
        <w:rPr>
          <w:color w:val="2B2B2D"/>
          <w:spacing w:val="-1"/>
          <w:w w:val="107"/>
          <w:sz w:val="24"/>
          <w:szCs w:val="24"/>
        </w:rPr>
        <w:t>o</w:t>
      </w:r>
      <w:r w:rsidRPr="00850524">
        <w:rPr>
          <w:color w:val="18181A"/>
          <w:spacing w:val="-5"/>
          <w:w w:val="107"/>
          <w:sz w:val="24"/>
          <w:szCs w:val="24"/>
        </w:rPr>
        <w:t>n</w:t>
      </w:r>
      <w:r w:rsidRPr="00850524">
        <w:rPr>
          <w:color w:val="18181A"/>
          <w:spacing w:val="-1"/>
          <w:w w:val="107"/>
          <w:sz w:val="24"/>
          <w:szCs w:val="24"/>
        </w:rPr>
        <w:t>ju</w:t>
      </w:r>
      <w:r w:rsidRPr="00850524">
        <w:rPr>
          <w:color w:val="18181A"/>
          <w:w w:val="107"/>
          <w:sz w:val="24"/>
          <w:szCs w:val="24"/>
        </w:rPr>
        <w:t>n</w:t>
      </w:r>
      <w:r w:rsidRPr="00850524">
        <w:rPr>
          <w:color w:val="18181A"/>
          <w:spacing w:val="-1"/>
          <w:w w:val="107"/>
          <w:sz w:val="24"/>
          <w:szCs w:val="24"/>
        </w:rPr>
        <w:t>ct</w:t>
      </w:r>
      <w:r w:rsidRPr="00850524">
        <w:rPr>
          <w:color w:val="18181A"/>
          <w:w w:val="107"/>
          <w:sz w:val="24"/>
          <w:szCs w:val="24"/>
        </w:rPr>
        <w:t>i</w:t>
      </w:r>
      <w:r w:rsidRPr="00850524">
        <w:rPr>
          <w:color w:val="2B2B2D"/>
          <w:w w:val="107"/>
          <w:sz w:val="24"/>
          <w:szCs w:val="24"/>
        </w:rPr>
        <w:t>o</w:t>
      </w:r>
      <w:r w:rsidRPr="00850524">
        <w:rPr>
          <w:color w:val="18181A"/>
          <w:w w:val="107"/>
          <w:sz w:val="24"/>
          <w:szCs w:val="24"/>
        </w:rPr>
        <w:t>n</w:t>
      </w:r>
      <w:r w:rsidRPr="00850524">
        <w:rPr>
          <w:color w:val="18181A"/>
          <w:spacing w:val="7"/>
          <w:w w:val="107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18181A"/>
          <w:sz w:val="24"/>
          <w:szCs w:val="24"/>
        </w:rPr>
        <w:t>ith</w:t>
      </w:r>
      <w:r w:rsidRPr="00850524">
        <w:rPr>
          <w:color w:val="18181A"/>
          <w:spacing w:val="15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18181A"/>
          <w:spacing w:val="-1"/>
          <w:sz w:val="24"/>
          <w:szCs w:val="24"/>
        </w:rPr>
        <w:t>n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18181A"/>
          <w:spacing w:val="12"/>
          <w:sz w:val="24"/>
          <w:szCs w:val="24"/>
        </w:rPr>
        <w:t xml:space="preserve"> 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07080A"/>
          <w:sz w:val="24"/>
          <w:szCs w:val="24"/>
        </w:rPr>
        <w:t>l</w:t>
      </w:r>
      <w:r w:rsidRPr="00850524">
        <w:rPr>
          <w:color w:val="2B2B2D"/>
          <w:spacing w:val="-1"/>
          <w:sz w:val="24"/>
          <w:szCs w:val="24"/>
        </w:rPr>
        <w:t>o</w:t>
      </w:r>
      <w:r w:rsidRPr="00850524">
        <w:rPr>
          <w:color w:val="18181A"/>
          <w:sz w:val="24"/>
          <w:szCs w:val="24"/>
        </w:rPr>
        <w:t>n</w:t>
      </w:r>
      <w:r w:rsidRPr="00850524">
        <w:rPr>
          <w:color w:val="2B2B2D"/>
          <w:sz w:val="24"/>
          <w:szCs w:val="24"/>
        </w:rPr>
        <w:t>g</w:t>
      </w:r>
      <w:r w:rsidRPr="00850524">
        <w:rPr>
          <w:color w:val="2B2B2D"/>
          <w:spacing w:val="34"/>
          <w:sz w:val="24"/>
          <w:szCs w:val="24"/>
        </w:rPr>
        <w:t xml:space="preserve"> </w:t>
      </w:r>
      <w:r w:rsidRPr="00850524">
        <w:rPr>
          <w:color w:val="18181A"/>
          <w:sz w:val="24"/>
          <w:szCs w:val="24"/>
        </w:rPr>
        <w:t>th</w:t>
      </w:r>
      <w:r w:rsidRPr="00850524">
        <w:rPr>
          <w:color w:val="2B2B2D"/>
          <w:sz w:val="24"/>
          <w:szCs w:val="24"/>
        </w:rPr>
        <w:t>e</w:t>
      </w:r>
      <w:r w:rsidRPr="00850524">
        <w:rPr>
          <w:color w:val="2B2B2D"/>
          <w:spacing w:val="9"/>
          <w:sz w:val="24"/>
          <w:szCs w:val="24"/>
        </w:rPr>
        <w:t xml:space="preserve"> </w:t>
      </w:r>
      <w:r w:rsidRPr="00850524">
        <w:rPr>
          <w:color w:val="2B2B2D"/>
          <w:sz w:val="24"/>
          <w:szCs w:val="24"/>
        </w:rPr>
        <w:t>r</w:t>
      </w:r>
      <w:r w:rsidRPr="00850524">
        <w:rPr>
          <w:color w:val="2B2B2D"/>
          <w:spacing w:val="-1"/>
          <w:sz w:val="24"/>
          <w:szCs w:val="24"/>
        </w:rPr>
        <w:t>oa</w:t>
      </w:r>
      <w:r w:rsidRPr="00850524">
        <w:rPr>
          <w:color w:val="18181A"/>
          <w:sz w:val="24"/>
          <w:szCs w:val="24"/>
        </w:rPr>
        <w:t>d</w:t>
      </w:r>
      <w:r w:rsidRPr="00850524">
        <w:rPr>
          <w:color w:val="2B2B2D"/>
          <w:sz w:val="24"/>
          <w:szCs w:val="24"/>
        </w:rPr>
        <w:t>w</w:t>
      </w:r>
      <w:r w:rsidRPr="00850524">
        <w:rPr>
          <w:color w:val="2B2B2D"/>
          <w:spacing w:val="-1"/>
          <w:sz w:val="24"/>
          <w:szCs w:val="24"/>
        </w:rPr>
        <w:t>a</w:t>
      </w:r>
      <w:r w:rsidRPr="00850524">
        <w:rPr>
          <w:color w:val="3F3F41"/>
          <w:sz w:val="24"/>
          <w:szCs w:val="24"/>
        </w:rPr>
        <w:t xml:space="preserve">y  </w:t>
      </w:r>
      <w:r w:rsidRPr="00850524">
        <w:rPr>
          <w:color w:val="18181A"/>
          <w:w w:val="71"/>
          <w:sz w:val="24"/>
          <w:szCs w:val="24"/>
        </w:rPr>
        <w:t>i</w:t>
      </w:r>
      <w:r w:rsidRPr="00850524">
        <w:rPr>
          <w:color w:val="18181A"/>
          <w:spacing w:val="-1"/>
          <w:w w:val="110"/>
          <w:sz w:val="24"/>
          <w:szCs w:val="24"/>
        </w:rPr>
        <w:t>m</w:t>
      </w:r>
      <w:r w:rsidRPr="00850524">
        <w:rPr>
          <w:color w:val="18181A"/>
          <w:spacing w:val="-1"/>
          <w:w w:val="114"/>
          <w:sz w:val="24"/>
          <w:szCs w:val="24"/>
        </w:rPr>
        <w:t>p</w:t>
      </w:r>
      <w:r w:rsidRPr="00850524">
        <w:rPr>
          <w:color w:val="2B2B2D"/>
          <w:w w:val="108"/>
          <w:sz w:val="24"/>
          <w:szCs w:val="24"/>
        </w:rPr>
        <w:t>r</w:t>
      </w:r>
      <w:r w:rsidRPr="00850524">
        <w:rPr>
          <w:color w:val="2B2B2D"/>
          <w:spacing w:val="-1"/>
          <w:w w:val="108"/>
          <w:sz w:val="24"/>
          <w:szCs w:val="24"/>
        </w:rPr>
        <w:t>o</w:t>
      </w:r>
      <w:r w:rsidRPr="00850524">
        <w:rPr>
          <w:color w:val="2B2B2D"/>
          <w:w w:val="105"/>
          <w:sz w:val="24"/>
          <w:szCs w:val="24"/>
        </w:rPr>
        <w:t>v</w:t>
      </w:r>
      <w:r w:rsidRPr="00850524">
        <w:rPr>
          <w:color w:val="2B2B2D"/>
          <w:spacing w:val="-1"/>
          <w:w w:val="109"/>
          <w:sz w:val="24"/>
          <w:szCs w:val="24"/>
        </w:rPr>
        <w:t>e</w:t>
      </w:r>
      <w:r w:rsidRPr="00850524">
        <w:rPr>
          <w:color w:val="18181A"/>
          <w:spacing w:val="-1"/>
          <w:w w:val="110"/>
          <w:sz w:val="24"/>
          <w:szCs w:val="24"/>
        </w:rPr>
        <w:t>m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spacing w:val="-1"/>
          <w:w w:val="101"/>
          <w:sz w:val="24"/>
          <w:szCs w:val="24"/>
        </w:rPr>
        <w:t>n</w:t>
      </w:r>
      <w:r w:rsidRPr="00850524">
        <w:rPr>
          <w:color w:val="18181A"/>
          <w:spacing w:val="-1"/>
          <w:w w:val="119"/>
          <w:sz w:val="24"/>
          <w:szCs w:val="24"/>
        </w:rPr>
        <w:t>t</w:t>
      </w:r>
      <w:r w:rsidRPr="00850524">
        <w:rPr>
          <w:color w:val="2B2B2D"/>
          <w:w w:val="101"/>
          <w:sz w:val="24"/>
          <w:szCs w:val="24"/>
        </w:rPr>
        <w:t>s</w:t>
      </w:r>
      <w:r w:rsidRPr="00850524">
        <w:rPr>
          <w:color w:val="2B2B2D"/>
          <w:spacing w:val="2"/>
          <w:w w:val="101"/>
          <w:sz w:val="24"/>
          <w:szCs w:val="24"/>
        </w:rPr>
        <w:t xml:space="preserve"> </w:t>
      </w:r>
      <w:r w:rsidRPr="00850524">
        <w:rPr>
          <w:color w:val="18181A"/>
          <w:spacing w:val="-1"/>
          <w:sz w:val="24"/>
          <w:szCs w:val="24"/>
        </w:rPr>
        <w:t>d</w:t>
      </w:r>
      <w:r w:rsidRPr="00850524">
        <w:rPr>
          <w:color w:val="2B2B2D"/>
          <w:spacing w:val="-1"/>
          <w:sz w:val="24"/>
          <w:szCs w:val="24"/>
        </w:rPr>
        <w:t>es</w:t>
      </w:r>
      <w:r w:rsidRPr="00850524">
        <w:rPr>
          <w:color w:val="18181A"/>
          <w:spacing w:val="-1"/>
          <w:sz w:val="24"/>
          <w:szCs w:val="24"/>
        </w:rPr>
        <w:t>c</w:t>
      </w:r>
      <w:r w:rsidRPr="00850524">
        <w:rPr>
          <w:color w:val="18181A"/>
          <w:sz w:val="24"/>
          <w:szCs w:val="24"/>
        </w:rPr>
        <w:t>ri</w:t>
      </w:r>
      <w:r w:rsidRPr="00850524">
        <w:rPr>
          <w:color w:val="18181A"/>
          <w:spacing w:val="-1"/>
          <w:sz w:val="24"/>
          <w:szCs w:val="24"/>
        </w:rPr>
        <w:t>b</w:t>
      </w:r>
      <w:r w:rsidRPr="00850524">
        <w:rPr>
          <w:color w:val="2B2B2D"/>
          <w:spacing w:val="-1"/>
          <w:sz w:val="24"/>
          <w:szCs w:val="24"/>
        </w:rPr>
        <w:t>e</w:t>
      </w:r>
      <w:r w:rsidRPr="00850524">
        <w:rPr>
          <w:color w:val="18181A"/>
          <w:sz w:val="24"/>
          <w:szCs w:val="24"/>
        </w:rPr>
        <w:t xml:space="preserve">d </w:t>
      </w:r>
      <w:r w:rsidRPr="00850524">
        <w:rPr>
          <w:color w:val="18181A"/>
          <w:spacing w:val="17"/>
          <w:sz w:val="24"/>
          <w:szCs w:val="24"/>
        </w:rPr>
        <w:t xml:space="preserve"> </w:t>
      </w:r>
      <w:r w:rsidRPr="00850524">
        <w:rPr>
          <w:color w:val="18181A"/>
          <w:w w:val="71"/>
          <w:sz w:val="24"/>
          <w:szCs w:val="24"/>
        </w:rPr>
        <w:t>i</w:t>
      </w:r>
      <w:r w:rsidRPr="00850524">
        <w:rPr>
          <w:color w:val="18181A"/>
          <w:w w:val="105"/>
          <w:sz w:val="24"/>
          <w:szCs w:val="24"/>
        </w:rPr>
        <w:t>n</w:t>
      </w:r>
      <w:r w:rsidRPr="00850524">
        <w:rPr>
          <w:color w:val="18181A"/>
          <w:spacing w:val="2"/>
          <w:w w:val="105"/>
          <w:sz w:val="24"/>
          <w:szCs w:val="24"/>
        </w:rPr>
        <w:t xml:space="preserve"> </w:t>
      </w:r>
      <w:r w:rsidRPr="00850524">
        <w:rPr>
          <w:color w:val="545456"/>
          <w:spacing w:val="-1"/>
          <w:w w:val="113"/>
          <w:sz w:val="24"/>
          <w:szCs w:val="24"/>
        </w:rPr>
        <w:t>"</w:t>
      </w:r>
      <w:r w:rsidRPr="00850524">
        <w:rPr>
          <w:color w:val="18181A"/>
          <w:spacing w:val="-1"/>
          <w:w w:val="112"/>
          <w:sz w:val="24"/>
          <w:szCs w:val="24"/>
        </w:rPr>
        <w:t>R</w:t>
      </w:r>
      <w:r w:rsidRPr="00850524">
        <w:rPr>
          <w:color w:val="18181A"/>
          <w:w w:val="105"/>
          <w:sz w:val="24"/>
          <w:szCs w:val="24"/>
        </w:rPr>
        <w:t>o</w:t>
      </w:r>
      <w:r w:rsidRPr="00850524">
        <w:rPr>
          <w:color w:val="18181A"/>
          <w:spacing w:val="-1"/>
          <w:w w:val="109"/>
          <w:sz w:val="24"/>
          <w:szCs w:val="24"/>
        </w:rPr>
        <w:t>a</w:t>
      </w:r>
      <w:r w:rsidRPr="00850524">
        <w:rPr>
          <w:color w:val="18181A"/>
          <w:spacing w:val="-1"/>
          <w:w w:val="110"/>
          <w:sz w:val="24"/>
          <w:szCs w:val="24"/>
        </w:rPr>
        <w:t>d</w:t>
      </w:r>
      <w:r w:rsidRPr="00850524">
        <w:rPr>
          <w:color w:val="2B2B2D"/>
          <w:w w:val="112"/>
          <w:sz w:val="24"/>
          <w:szCs w:val="24"/>
        </w:rPr>
        <w:t>w</w:t>
      </w:r>
      <w:r w:rsidRPr="00850524">
        <w:rPr>
          <w:color w:val="2B2B2D"/>
          <w:spacing w:val="-1"/>
          <w:w w:val="104"/>
          <w:sz w:val="24"/>
          <w:szCs w:val="24"/>
        </w:rPr>
        <w:t>a</w:t>
      </w:r>
      <w:r w:rsidRPr="00850524">
        <w:rPr>
          <w:color w:val="2B2B2D"/>
          <w:spacing w:val="-1"/>
          <w:w w:val="110"/>
          <w:sz w:val="24"/>
          <w:szCs w:val="24"/>
        </w:rPr>
        <w:t>y</w:t>
      </w:r>
      <w:r w:rsidRPr="00850524">
        <w:rPr>
          <w:color w:val="2B2B2D"/>
          <w:spacing w:val="-1"/>
          <w:w w:val="113"/>
          <w:sz w:val="24"/>
          <w:szCs w:val="24"/>
        </w:rPr>
        <w:t>s</w:t>
      </w:r>
      <w:r w:rsidRPr="00850524">
        <w:rPr>
          <w:color w:val="545456"/>
          <w:w w:val="113"/>
          <w:sz w:val="24"/>
          <w:szCs w:val="24"/>
        </w:rPr>
        <w:t xml:space="preserve">" </w:t>
      </w:r>
      <w:r w:rsidRPr="00850524">
        <w:rPr>
          <w:color w:val="2B2B2D"/>
          <w:spacing w:val="-1"/>
          <w:w w:val="104"/>
          <w:sz w:val="24"/>
          <w:szCs w:val="24"/>
        </w:rPr>
        <w:t>a</w:t>
      </w:r>
      <w:r w:rsidRPr="00850524">
        <w:rPr>
          <w:color w:val="18181A"/>
          <w:spacing w:val="-1"/>
          <w:w w:val="101"/>
          <w:sz w:val="24"/>
          <w:szCs w:val="24"/>
        </w:rPr>
        <w:t>b</w:t>
      </w:r>
      <w:r w:rsidRPr="00850524">
        <w:rPr>
          <w:color w:val="2B2B2D"/>
          <w:spacing w:val="-1"/>
          <w:w w:val="114"/>
          <w:sz w:val="24"/>
          <w:szCs w:val="24"/>
        </w:rPr>
        <w:t>o</w:t>
      </w:r>
      <w:r w:rsidRPr="00850524">
        <w:rPr>
          <w:color w:val="3F3F41"/>
          <w:w w:val="105"/>
          <w:sz w:val="24"/>
          <w:szCs w:val="24"/>
        </w:rPr>
        <w:t>v</w:t>
      </w:r>
      <w:r w:rsidRPr="00850524">
        <w:rPr>
          <w:color w:val="2B2B2D"/>
          <w:spacing w:val="-1"/>
          <w:w w:val="114"/>
          <w:sz w:val="24"/>
          <w:szCs w:val="24"/>
        </w:rPr>
        <w:t>e</w:t>
      </w:r>
      <w:r w:rsidRPr="00850524">
        <w:rPr>
          <w:color w:val="18181A"/>
          <w:w w:val="79"/>
          <w:sz w:val="24"/>
          <w:szCs w:val="24"/>
        </w:rPr>
        <w:t>:</w:t>
      </w:r>
    </w:p>
    <w:p w14:paraId="4B1635E9" w14:textId="77777777" w:rsidR="00F92945" w:rsidRPr="00850524" w:rsidRDefault="00F92945">
      <w:pPr>
        <w:spacing w:before="12" w:line="280" w:lineRule="exact"/>
        <w:rPr>
          <w:sz w:val="24"/>
          <w:szCs w:val="24"/>
        </w:rPr>
      </w:pPr>
    </w:p>
    <w:p w14:paraId="2E1EFA52" w14:textId="77777777" w:rsidR="00F92945" w:rsidRPr="00850524" w:rsidRDefault="00697221" w:rsidP="00697221">
      <w:pPr>
        <w:pStyle w:val="ListParagraph"/>
        <w:numPr>
          <w:ilvl w:val="0"/>
          <w:numId w:val="2"/>
        </w:numPr>
        <w:tabs>
          <w:tab w:val="left" w:pos="840"/>
        </w:tabs>
        <w:spacing w:line="261" w:lineRule="auto"/>
        <w:ind w:right="87"/>
        <w:jc w:val="both"/>
        <w:rPr>
          <w:sz w:val="24"/>
          <w:szCs w:val="24"/>
        </w:rPr>
      </w:pPr>
      <w:r w:rsidRPr="00850524">
        <w:rPr>
          <w:color w:val="3F3F41"/>
          <w:sz w:val="24"/>
          <w:szCs w:val="24"/>
          <w:u w:val="single"/>
        </w:rPr>
        <w:t>Professional Services</w:t>
      </w:r>
      <w:r w:rsidRPr="00850524">
        <w:rPr>
          <w:color w:val="3F3F41"/>
          <w:sz w:val="24"/>
          <w:szCs w:val="24"/>
        </w:rPr>
        <w:t>.</w:t>
      </w:r>
      <w:r w:rsidR="005B34C2" w:rsidRPr="00850524">
        <w:rPr>
          <w:color w:val="3F3F41"/>
          <w:sz w:val="24"/>
          <w:szCs w:val="24"/>
        </w:rPr>
        <w:t xml:space="preserve">    </w:t>
      </w:r>
      <w:r w:rsidR="005B34C2" w:rsidRPr="00850524">
        <w:rPr>
          <w:color w:val="3F3F41"/>
          <w:spacing w:val="-11"/>
          <w:sz w:val="24"/>
          <w:szCs w:val="24"/>
        </w:rPr>
        <w:t xml:space="preserve"> </w:t>
      </w:r>
      <w:r w:rsidR="005B34C2" w:rsidRPr="00850524">
        <w:rPr>
          <w:color w:val="2B2B2D"/>
          <w:w w:val="93"/>
          <w:sz w:val="24"/>
          <w:szCs w:val="24"/>
        </w:rPr>
        <w:t>E</w:t>
      </w:r>
      <w:r w:rsidR="005B34C2" w:rsidRPr="00850524">
        <w:rPr>
          <w:color w:val="18181A"/>
          <w:spacing w:val="-1"/>
          <w:w w:val="110"/>
          <w:sz w:val="24"/>
          <w:szCs w:val="24"/>
        </w:rPr>
        <w:t>n</w:t>
      </w:r>
      <w:r w:rsidR="004419F1" w:rsidRPr="00850524">
        <w:rPr>
          <w:color w:val="2B2B2D"/>
          <w:spacing w:val="-1"/>
          <w:w w:val="110"/>
          <w:sz w:val="24"/>
          <w:szCs w:val="24"/>
        </w:rPr>
        <w:t>gineeri</w:t>
      </w:r>
      <w:r w:rsidR="005B34C2" w:rsidRPr="00850524">
        <w:rPr>
          <w:color w:val="18181A"/>
          <w:spacing w:val="-1"/>
          <w:w w:val="114"/>
          <w:sz w:val="24"/>
          <w:szCs w:val="24"/>
        </w:rPr>
        <w:t>n</w:t>
      </w:r>
      <w:r w:rsidR="005B34C2" w:rsidRPr="00850524">
        <w:rPr>
          <w:color w:val="2B2B2D"/>
          <w:spacing w:val="-1"/>
          <w:w w:val="110"/>
          <w:sz w:val="24"/>
          <w:szCs w:val="24"/>
        </w:rPr>
        <w:t>g</w:t>
      </w:r>
      <w:r w:rsidR="005B34C2" w:rsidRPr="00850524">
        <w:rPr>
          <w:color w:val="545456"/>
          <w:w w:val="79"/>
          <w:sz w:val="24"/>
          <w:szCs w:val="24"/>
        </w:rPr>
        <w:t>,</w:t>
      </w:r>
      <w:r w:rsidR="005B34C2" w:rsidRPr="00850524">
        <w:rPr>
          <w:color w:val="545456"/>
          <w:sz w:val="24"/>
          <w:szCs w:val="24"/>
        </w:rPr>
        <w:t xml:space="preserve"> </w:t>
      </w:r>
      <w:r w:rsidR="005B34C2" w:rsidRPr="00850524">
        <w:rPr>
          <w:color w:val="545456"/>
          <w:spacing w:val="24"/>
          <w:sz w:val="24"/>
          <w:szCs w:val="24"/>
        </w:rPr>
        <w:t xml:space="preserve"> </w:t>
      </w:r>
      <w:r w:rsidR="005B34C2" w:rsidRPr="00850524">
        <w:rPr>
          <w:color w:val="18181A"/>
          <w:w w:val="99"/>
          <w:sz w:val="24"/>
          <w:szCs w:val="24"/>
        </w:rPr>
        <w:t>c</w:t>
      </w:r>
      <w:r w:rsidR="005B34C2" w:rsidRPr="00850524">
        <w:rPr>
          <w:color w:val="2B2B2D"/>
          <w:spacing w:val="-1"/>
          <w:w w:val="114"/>
          <w:sz w:val="24"/>
          <w:szCs w:val="24"/>
        </w:rPr>
        <w:t>o</w:t>
      </w:r>
      <w:r w:rsidR="005B34C2" w:rsidRPr="00850524">
        <w:rPr>
          <w:color w:val="18181A"/>
          <w:w w:val="105"/>
          <w:sz w:val="24"/>
          <w:szCs w:val="24"/>
        </w:rPr>
        <w:t>n</w:t>
      </w:r>
      <w:r w:rsidR="005B34C2" w:rsidRPr="00850524">
        <w:rPr>
          <w:color w:val="2B2B2D"/>
          <w:spacing w:val="-1"/>
          <w:w w:val="113"/>
          <w:sz w:val="24"/>
          <w:szCs w:val="24"/>
        </w:rPr>
        <w:t>s</w:t>
      </w:r>
      <w:r w:rsidR="005B34C2" w:rsidRPr="00850524">
        <w:rPr>
          <w:color w:val="18181A"/>
          <w:spacing w:val="-1"/>
          <w:w w:val="114"/>
          <w:sz w:val="24"/>
          <w:szCs w:val="24"/>
        </w:rPr>
        <w:t>u</w:t>
      </w:r>
      <w:r w:rsidR="005B34C2" w:rsidRPr="00850524">
        <w:rPr>
          <w:color w:val="07080A"/>
          <w:w w:val="95"/>
          <w:sz w:val="24"/>
          <w:szCs w:val="24"/>
        </w:rPr>
        <w:t>l</w:t>
      </w:r>
      <w:r w:rsidR="005B34C2" w:rsidRPr="00850524">
        <w:rPr>
          <w:color w:val="18181A"/>
          <w:spacing w:val="-1"/>
          <w:w w:val="127"/>
          <w:sz w:val="24"/>
          <w:szCs w:val="24"/>
        </w:rPr>
        <w:t>t</w:t>
      </w:r>
      <w:r w:rsidR="005B34C2" w:rsidRPr="00850524">
        <w:rPr>
          <w:color w:val="18181A"/>
          <w:w w:val="95"/>
          <w:sz w:val="24"/>
          <w:szCs w:val="24"/>
        </w:rPr>
        <w:t>i</w:t>
      </w:r>
      <w:r w:rsidR="005B34C2" w:rsidRPr="00850524">
        <w:rPr>
          <w:color w:val="18181A"/>
          <w:spacing w:val="-1"/>
          <w:w w:val="110"/>
          <w:sz w:val="24"/>
          <w:szCs w:val="24"/>
        </w:rPr>
        <w:t>n</w:t>
      </w:r>
      <w:r w:rsidR="005B34C2" w:rsidRPr="00850524">
        <w:rPr>
          <w:color w:val="2B2B2D"/>
          <w:spacing w:val="-1"/>
          <w:w w:val="114"/>
          <w:sz w:val="24"/>
          <w:szCs w:val="24"/>
        </w:rPr>
        <w:t>g</w:t>
      </w:r>
      <w:r w:rsidR="005B34C2" w:rsidRPr="00850524">
        <w:rPr>
          <w:color w:val="545456"/>
          <w:w w:val="88"/>
          <w:sz w:val="24"/>
          <w:szCs w:val="24"/>
        </w:rPr>
        <w:t>,</w:t>
      </w:r>
      <w:r w:rsidR="005B34C2" w:rsidRPr="00850524">
        <w:rPr>
          <w:color w:val="545456"/>
          <w:sz w:val="24"/>
          <w:szCs w:val="24"/>
        </w:rPr>
        <w:t xml:space="preserve">  </w:t>
      </w:r>
      <w:r w:rsidR="005B34C2" w:rsidRPr="00850524">
        <w:rPr>
          <w:color w:val="545456"/>
          <w:spacing w:val="-21"/>
          <w:sz w:val="24"/>
          <w:szCs w:val="24"/>
        </w:rPr>
        <w:t xml:space="preserve"> </w:t>
      </w:r>
      <w:r w:rsidR="005B34C2" w:rsidRPr="00850524">
        <w:rPr>
          <w:color w:val="18181A"/>
          <w:w w:val="63"/>
          <w:sz w:val="24"/>
          <w:szCs w:val="24"/>
        </w:rPr>
        <w:t>l</w:t>
      </w:r>
      <w:r w:rsidR="005B34C2" w:rsidRPr="00850524">
        <w:rPr>
          <w:color w:val="2B2B2D"/>
          <w:spacing w:val="-1"/>
          <w:w w:val="119"/>
          <w:sz w:val="24"/>
          <w:szCs w:val="24"/>
        </w:rPr>
        <w:t>e</w:t>
      </w:r>
      <w:r w:rsidR="005B34C2" w:rsidRPr="00850524">
        <w:rPr>
          <w:color w:val="2B2B2D"/>
          <w:w w:val="105"/>
          <w:sz w:val="24"/>
          <w:szCs w:val="24"/>
        </w:rPr>
        <w:t>g</w:t>
      </w:r>
      <w:r w:rsidR="005B34C2" w:rsidRPr="00850524">
        <w:rPr>
          <w:color w:val="2B2B2D"/>
          <w:spacing w:val="-1"/>
          <w:w w:val="114"/>
          <w:sz w:val="24"/>
          <w:szCs w:val="24"/>
        </w:rPr>
        <w:t>a</w:t>
      </w:r>
      <w:r w:rsidR="005B34C2" w:rsidRPr="00850524">
        <w:rPr>
          <w:color w:val="18181A"/>
          <w:w w:val="103"/>
          <w:sz w:val="24"/>
          <w:szCs w:val="24"/>
        </w:rPr>
        <w:t>l</w:t>
      </w:r>
      <w:r w:rsidR="005B34C2" w:rsidRPr="00850524">
        <w:rPr>
          <w:color w:val="545456"/>
          <w:w w:val="96"/>
          <w:sz w:val="24"/>
          <w:szCs w:val="24"/>
        </w:rPr>
        <w:t>,</w:t>
      </w:r>
      <w:r w:rsidR="005B34C2" w:rsidRPr="00850524">
        <w:rPr>
          <w:color w:val="545456"/>
          <w:sz w:val="24"/>
          <w:szCs w:val="24"/>
        </w:rPr>
        <w:t xml:space="preserve"> </w:t>
      </w:r>
      <w:r w:rsidR="005B34C2" w:rsidRPr="00850524">
        <w:rPr>
          <w:color w:val="545456"/>
          <w:spacing w:val="20"/>
          <w:sz w:val="24"/>
          <w:szCs w:val="24"/>
        </w:rPr>
        <w:t xml:space="preserve"> </w:t>
      </w:r>
      <w:r w:rsidR="005B34C2" w:rsidRPr="00850524">
        <w:rPr>
          <w:color w:val="2B2B2D"/>
          <w:spacing w:val="-1"/>
          <w:w w:val="104"/>
          <w:sz w:val="24"/>
          <w:szCs w:val="24"/>
        </w:rPr>
        <w:t>a</w:t>
      </w:r>
      <w:r w:rsidR="005B34C2" w:rsidRPr="00850524">
        <w:rPr>
          <w:color w:val="18181A"/>
          <w:w w:val="105"/>
          <w:sz w:val="24"/>
          <w:szCs w:val="24"/>
        </w:rPr>
        <w:t>d</w:t>
      </w:r>
      <w:r w:rsidR="005B34C2" w:rsidRPr="00850524">
        <w:rPr>
          <w:color w:val="18181A"/>
          <w:spacing w:val="-1"/>
          <w:w w:val="110"/>
          <w:sz w:val="24"/>
          <w:szCs w:val="24"/>
        </w:rPr>
        <w:t>m</w:t>
      </w:r>
      <w:r w:rsidR="005B34C2" w:rsidRPr="00850524">
        <w:rPr>
          <w:color w:val="18181A"/>
          <w:w w:val="103"/>
          <w:sz w:val="24"/>
          <w:szCs w:val="24"/>
        </w:rPr>
        <w:t>i</w:t>
      </w:r>
      <w:r w:rsidR="005B34C2" w:rsidRPr="00850524">
        <w:rPr>
          <w:color w:val="18181A"/>
          <w:spacing w:val="-1"/>
          <w:w w:val="114"/>
          <w:sz w:val="24"/>
          <w:szCs w:val="24"/>
        </w:rPr>
        <w:t>n</w:t>
      </w:r>
      <w:r w:rsidR="005B34C2" w:rsidRPr="00850524">
        <w:rPr>
          <w:color w:val="18181A"/>
          <w:w w:val="103"/>
          <w:sz w:val="24"/>
          <w:szCs w:val="24"/>
        </w:rPr>
        <w:t>i</w:t>
      </w:r>
      <w:r w:rsidR="005B34C2" w:rsidRPr="00850524">
        <w:rPr>
          <w:color w:val="2B2B2D"/>
          <w:w w:val="118"/>
          <w:sz w:val="24"/>
          <w:szCs w:val="24"/>
        </w:rPr>
        <w:t>s</w:t>
      </w:r>
      <w:r w:rsidR="005B34C2" w:rsidRPr="00850524">
        <w:rPr>
          <w:color w:val="18181A"/>
          <w:w w:val="111"/>
          <w:sz w:val="24"/>
          <w:szCs w:val="24"/>
        </w:rPr>
        <w:t>t</w:t>
      </w:r>
      <w:r w:rsidR="005B34C2" w:rsidRPr="00850524">
        <w:rPr>
          <w:color w:val="2B2B2D"/>
          <w:w w:val="107"/>
          <w:sz w:val="24"/>
          <w:szCs w:val="24"/>
        </w:rPr>
        <w:t>ra</w:t>
      </w:r>
      <w:r w:rsidR="005B34C2" w:rsidRPr="00850524">
        <w:rPr>
          <w:color w:val="18181A"/>
          <w:w w:val="111"/>
          <w:sz w:val="24"/>
          <w:szCs w:val="24"/>
        </w:rPr>
        <w:t>t</w:t>
      </w:r>
      <w:r w:rsidR="005B34C2" w:rsidRPr="00850524">
        <w:rPr>
          <w:color w:val="18181A"/>
          <w:w w:val="95"/>
          <w:sz w:val="24"/>
          <w:szCs w:val="24"/>
        </w:rPr>
        <w:t>i</w:t>
      </w:r>
      <w:r w:rsidR="005B34C2" w:rsidRPr="00850524">
        <w:rPr>
          <w:color w:val="3F3F41"/>
          <w:spacing w:val="-1"/>
          <w:w w:val="110"/>
          <w:sz w:val="24"/>
          <w:szCs w:val="24"/>
        </w:rPr>
        <w:t>v</w:t>
      </w:r>
      <w:r w:rsidR="005B34C2" w:rsidRPr="00850524">
        <w:rPr>
          <w:color w:val="2B2B2D"/>
          <w:spacing w:val="-1"/>
          <w:w w:val="119"/>
          <w:sz w:val="24"/>
          <w:szCs w:val="24"/>
        </w:rPr>
        <w:t>e</w:t>
      </w:r>
      <w:r w:rsidR="005B34C2" w:rsidRPr="00850524">
        <w:rPr>
          <w:color w:val="3F3F41"/>
          <w:w w:val="79"/>
          <w:sz w:val="24"/>
          <w:szCs w:val="24"/>
        </w:rPr>
        <w:t>,</w:t>
      </w:r>
      <w:r w:rsidR="005B34C2" w:rsidRPr="00850524">
        <w:rPr>
          <w:color w:val="3F3F41"/>
          <w:sz w:val="24"/>
          <w:szCs w:val="24"/>
        </w:rPr>
        <w:t xml:space="preserve"> </w:t>
      </w:r>
      <w:r w:rsidR="005B34C2" w:rsidRPr="00850524">
        <w:rPr>
          <w:color w:val="3F3F41"/>
          <w:spacing w:val="24"/>
          <w:sz w:val="24"/>
          <w:szCs w:val="24"/>
        </w:rPr>
        <w:t xml:space="preserve"> </w:t>
      </w:r>
      <w:r w:rsidR="005B34C2" w:rsidRPr="00850524">
        <w:rPr>
          <w:color w:val="2B2B2D"/>
          <w:spacing w:val="-1"/>
          <w:sz w:val="24"/>
          <w:szCs w:val="24"/>
        </w:rPr>
        <w:t>a</w:t>
      </w:r>
      <w:r w:rsidR="005B34C2" w:rsidRPr="00850524">
        <w:rPr>
          <w:color w:val="18181A"/>
          <w:sz w:val="24"/>
          <w:szCs w:val="24"/>
        </w:rPr>
        <w:t xml:space="preserve">nd </w:t>
      </w:r>
      <w:r w:rsidR="005B34C2" w:rsidRPr="00850524">
        <w:rPr>
          <w:color w:val="18181A"/>
          <w:spacing w:val="39"/>
          <w:sz w:val="24"/>
          <w:szCs w:val="24"/>
        </w:rPr>
        <w:t xml:space="preserve"> </w:t>
      </w:r>
      <w:r w:rsidR="005B34C2" w:rsidRPr="00850524">
        <w:rPr>
          <w:color w:val="2B2B2D"/>
          <w:spacing w:val="-1"/>
          <w:sz w:val="24"/>
          <w:szCs w:val="24"/>
        </w:rPr>
        <w:t>o</w:t>
      </w:r>
      <w:r w:rsidR="005B34C2" w:rsidRPr="00850524">
        <w:rPr>
          <w:color w:val="18181A"/>
          <w:sz w:val="24"/>
          <w:szCs w:val="24"/>
        </w:rPr>
        <w:t>th</w:t>
      </w:r>
      <w:r w:rsidR="005B34C2" w:rsidRPr="00850524">
        <w:rPr>
          <w:color w:val="2B2B2D"/>
          <w:spacing w:val="-1"/>
          <w:sz w:val="24"/>
          <w:szCs w:val="24"/>
        </w:rPr>
        <w:t>e</w:t>
      </w:r>
      <w:r w:rsidR="004419F1" w:rsidRPr="00850524">
        <w:rPr>
          <w:color w:val="18181A"/>
          <w:sz w:val="24"/>
          <w:szCs w:val="24"/>
        </w:rPr>
        <w:t>r profe</w:t>
      </w:r>
      <w:r w:rsidR="005B34C2" w:rsidRPr="00850524">
        <w:rPr>
          <w:color w:val="2B2B2D"/>
          <w:spacing w:val="-1"/>
          <w:w w:val="113"/>
          <w:sz w:val="24"/>
          <w:szCs w:val="24"/>
        </w:rPr>
        <w:t>s</w:t>
      </w:r>
      <w:r w:rsidR="005B34C2" w:rsidRPr="00850524">
        <w:rPr>
          <w:color w:val="2B2B2D"/>
          <w:w w:val="107"/>
          <w:sz w:val="24"/>
          <w:szCs w:val="24"/>
        </w:rPr>
        <w:t>s</w:t>
      </w:r>
      <w:r w:rsidR="005B34C2" w:rsidRPr="00850524">
        <w:rPr>
          <w:color w:val="18181A"/>
          <w:w w:val="103"/>
          <w:sz w:val="24"/>
          <w:szCs w:val="24"/>
        </w:rPr>
        <w:t>i</w:t>
      </w:r>
      <w:r w:rsidR="005B34C2" w:rsidRPr="00850524">
        <w:rPr>
          <w:color w:val="2B2B2D"/>
          <w:spacing w:val="-1"/>
          <w:w w:val="114"/>
          <w:sz w:val="24"/>
          <w:szCs w:val="24"/>
        </w:rPr>
        <w:t>o</w:t>
      </w:r>
      <w:r w:rsidR="005B34C2" w:rsidRPr="00850524">
        <w:rPr>
          <w:color w:val="18181A"/>
          <w:spacing w:val="-1"/>
          <w:w w:val="110"/>
          <w:sz w:val="24"/>
          <w:szCs w:val="24"/>
        </w:rPr>
        <w:t>n</w:t>
      </w:r>
      <w:r w:rsidR="005B34C2" w:rsidRPr="00850524">
        <w:rPr>
          <w:color w:val="2B2B2D"/>
          <w:spacing w:val="-1"/>
          <w:w w:val="114"/>
          <w:sz w:val="24"/>
          <w:szCs w:val="24"/>
        </w:rPr>
        <w:t>a</w:t>
      </w:r>
      <w:r w:rsidR="005B34C2" w:rsidRPr="00850524">
        <w:rPr>
          <w:color w:val="18181A"/>
          <w:w w:val="79"/>
          <w:sz w:val="24"/>
          <w:szCs w:val="24"/>
        </w:rPr>
        <w:t xml:space="preserve">l </w:t>
      </w:r>
      <w:r w:rsidR="005B34C2" w:rsidRPr="00850524">
        <w:rPr>
          <w:color w:val="2B2B2D"/>
          <w:sz w:val="24"/>
          <w:szCs w:val="24"/>
        </w:rPr>
        <w:t>s</w:t>
      </w:r>
      <w:r w:rsidR="005B34C2" w:rsidRPr="00850524">
        <w:rPr>
          <w:color w:val="2B2B2D"/>
          <w:spacing w:val="-1"/>
          <w:sz w:val="24"/>
          <w:szCs w:val="24"/>
        </w:rPr>
        <w:t>e</w:t>
      </w:r>
      <w:r w:rsidR="005B34C2" w:rsidRPr="00850524">
        <w:rPr>
          <w:color w:val="18181A"/>
          <w:sz w:val="24"/>
          <w:szCs w:val="24"/>
        </w:rPr>
        <w:t>r</w:t>
      </w:r>
      <w:r w:rsidR="005B34C2" w:rsidRPr="00850524">
        <w:rPr>
          <w:color w:val="3F3F41"/>
          <w:spacing w:val="-1"/>
          <w:sz w:val="24"/>
          <w:szCs w:val="24"/>
        </w:rPr>
        <w:t>v</w:t>
      </w:r>
      <w:r w:rsidR="005B34C2" w:rsidRPr="00850524">
        <w:rPr>
          <w:color w:val="18181A"/>
          <w:sz w:val="24"/>
          <w:szCs w:val="24"/>
        </w:rPr>
        <w:t>i</w:t>
      </w:r>
      <w:r w:rsidR="005B34C2" w:rsidRPr="00850524">
        <w:rPr>
          <w:color w:val="18181A"/>
          <w:spacing w:val="-1"/>
          <w:sz w:val="24"/>
          <w:szCs w:val="24"/>
        </w:rPr>
        <w:t>c</w:t>
      </w:r>
      <w:r w:rsidR="005B34C2" w:rsidRPr="00850524">
        <w:rPr>
          <w:color w:val="2B2B2D"/>
          <w:spacing w:val="-1"/>
          <w:sz w:val="24"/>
          <w:szCs w:val="24"/>
        </w:rPr>
        <w:t>e</w:t>
      </w:r>
      <w:r w:rsidR="004419F1" w:rsidRPr="00850524">
        <w:rPr>
          <w:color w:val="2B2B2D"/>
          <w:sz w:val="24"/>
          <w:szCs w:val="24"/>
        </w:rPr>
        <w:t>s</w:t>
      </w:r>
      <w:r w:rsidR="005B34C2" w:rsidRPr="00850524">
        <w:rPr>
          <w:color w:val="2B2B2D"/>
          <w:spacing w:val="40"/>
          <w:sz w:val="24"/>
          <w:szCs w:val="24"/>
        </w:rPr>
        <w:t xml:space="preserve"> </w:t>
      </w:r>
      <w:r w:rsidR="005B34C2" w:rsidRPr="00850524">
        <w:rPr>
          <w:color w:val="2B2B2D"/>
          <w:sz w:val="24"/>
          <w:szCs w:val="24"/>
        </w:rPr>
        <w:t>as</w:t>
      </w:r>
      <w:r w:rsidR="005B34C2" w:rsidRPr="00850524">
        <w:rPr>
          <w:color w:val="2B2B2D"/>
          <w:spacing w:val="-1"/>
          <w:sz w:val="24"/>
          <w:szCs w:val="24"/>
        </w:rPr>
        <w:t>soc</w:t>
      </w:r>
      <w:r w:rsidR="005B34C2" w:rsidRPr="00850524">
        <w:rPr>
          <w:color w:val="07080A"/>
          <w:sz w:val="24"/>
          <w:szCs w:val="24"/>
        </w:rPr>
        <w:t>i</w:t>
      </w:r>
      <w:r w:rsidR="005B34C2" w:rsidRPr="00850524">
        <w:rPr>
          <w:color w:val="2B2B2D"/>
          <w:spacing w:val="-1"/>
          <w:sz w:val="24"/>
          <w:szCs w:val="24"/>
        </w:rPr>
        <w:t>a</w:t>
      </w:r>
      <w:r w:rsidR="005B34C2" w:rsidRPr="00850524">
        <w:rPr>
          <w:color w:val="18181A"/>
          <w:sz w:val="24"/>
          <w:szCs w:val="24"/>
        </w:rPr>
        <w:t>t</w:t>
      </w:r>
      <w:r w:rsidR="005B34C2" w:rsidRPr="00850524">
        <w:rPr>
          <w:color w:val="2B2B2D"/>
          <w:spacing w:val="-1"/>
          <w:sz w:val="24"/>
          <w:szCs w:val="24"/>
        </w:rPr>
        <w:t>e</w:t>
      </w:r>
      <w:r w:rsidR="004419F1" w:rsidRPr="00850524">
        <w:rPr>
          <w:color w:val="18181A"/>
          <w:sz w:val="24"/>
          <w:szCs w:val="24"/>
        </w:rPr>
        <w:t>d</w:t>
      </w:r>
      <w:r w:rsidR="005B34C2" w:rsidRPr="00850524">
        <w:rPr>
          <w:color w:val="18181A"/>
          <w:spacing w:val="8"/>
          <w:sz w:val="24"/>
          <w:szCs w:val="24"/>
        </w:rPr>
        <w:t xml:space="preserve"> </w:t>
      </w:r>
      <w:r w:rsidR="005B34C2" w:rsidRPr="00850524">
        <w:rPr>
          <w:color w:val="2B2B2D"/>
          <w:sz w:val="24"/>
          <w:szCs w:val="24"/>
        </w:rPr>
        <w:t>w</w:t>
      </w:r>
      <w:r w:rsidR="005B34C2" w:rsidRPr="00850524">
        <w:rPr>
          <w:color w:val="18181A"/>
          <w:sz w:val="24"/>
          <w:szCs w:val="24"/>
        </w:rPr>
        <w:t>i</w:t>
      </w:r>
      <w:r w:rsidR="005B34C2" w:rsidRPr="00850524">
        <w:rPr>
          <w:color w:val="18181A"/>
          <w:spacing w:val="-1"/>
          <w:sz w:val="24"/>
          <w:szCs w:val="24"/>
        </w:rPr>
        <w:t>t</w:t>
      </w:r>
      <w:r w:rsidR="004419F1" w:rsidRPr="00850524">
        <w:rPr>
          <w:color w:val="07080A"/>
          <w:sz w:val="24"/>
          <w:szCs w:val="24"/>
        </w:rPr>
        <w:t>h</w:t>
      </w:r>
      <w:r w:rsidR="005B34C2" w:rsidRPr="00850524">
        <w:rPr>
          <w:color w:val="07080A"/>
          <w:spacing w:val="19"/>
          <w:sz w:val="24"/>
          <w:szCs w:val="24"/>
        </w:rPr>
        <w:t xml:space="preserve"> </w:t>
      </w:r>
      <w:r w:rsidR="005B34C2" w:rsidRPr="00850524">
        <w:rPr>
          <w:color w:val="18181A"/>
          <w:sz w:val="24"/>
          <w:szCs w:val="24"/>
        </w:rPr>
        <w:t>t</w:t>
      </w:r>
      <w:r w:rsidR="005B34C2" w:rsidRPr="00850524">
        <w:rPr>
          <w:color w:val="18181A"/>
          <w:spacing w:val="-1"/>
          <w:sz w:val="24"/>
          <w:szCs w:val="24"/>
        </w:rPr>
        <w:t>h</w:t>
      </w:r>
      <w:r w:rsidR="004419F1" w:rsidRPr="00850524">
        <w:rPr>
          <w:color w:val="2B2B2D"/>
          <w:sz w:val="24"/>
          <w:szCs w:val="24"/>
        </w:rPr>
        <w:t>e</w:t>
      </w:r>
      <w:r w:rsidR="005B34C2" w:rsidRPr="00850524">
        <w:rPr>
          <w:color w:val="2B2B2D"/>
          <w:spacing w:val="12"/>
          <w:sz w:val="24"/>
          <w:szCs w:val="24"/>
        </w:rPr>
        <w:t xml:space="preserve"> </w:t>
      </w:r>
      <w:r w:rsidR="005B34C2" w:rsidRPr="00850524">
        <w:rPr>
          <w:color w:val="18181A"/>
          <w:spacing w:val="-1"/>
          <w:sz w:val="24"/>
          <w:szCs w:val="24"/>
        </w:rPr>
        <w:t>p</w:t>
      </w:r>
      <w:r w:rsidR="005B34C2" w:rsidRPr="00850524">
        <w:rPr>
          <w:color w:val="18181A"/>
          <w:sz w:val="24"/>
          <w:szCs w:val="24"/>
        </w:rPr>
        <w:t>l</w:t>
      </w:r>
      <w:r w:rsidR="005B34C2" w:rsidRPr="00850524">
        <w:rPr>
          <w:color w:val="2B2B2D"/>
          <w:spacing w:val="-1"/>
          <w:sz w:val="24"/>
          <w:szCs w:val="24"/>
        </w:rPr>
        <w:t>a</w:t>
      </w:r>
      <w:r w:rsidR="005B34C2" w:rsidRPr="00850524">
        <w:rPr>
          <w:color w:val="18181A"/>
          <w:sz w:val="24"/>
          <w:szCs w:val="24"/>
        </w:rPr>
        <w:t>n</w:t>
      </w:r>
      <w:r w:rsidR="005B34C2" w:rsidRPr="00850524">
        <w:rPr>
          <w:color w:val="18181A"/>
          <w:spacing w:val="-2"/>
          <w:sz w:val="24"/>
          <w:szCs w:val="24"/>
        </w:rPr>
        <w:t>n</w:t>
      </w:r>
      <w:r w:rsidR="005B34C2" w:rsidRPr="00850524">
        <w:rPr>
          <w:color w:val="18181A"/>
          <w:sz w:val="24"/>
          <w:szCs w:val="24"/>
        </w:rPr>
        <w:t>i</w:t>
      </w:r>
      <w:r w:rsidR="005B34C2" w:rsidRPr="00850524">
        <w:rPr>
          <w:color w:val="18181A"/>
          <w:spacing w:val="-1"/>
          <w:sz w:val="24"/>
          <w:szCs w:val="24"/>
        </w:rPr>
        <w:t>n</w:t>
      </w:r>
      <w:r w:rsidR="005B34C2" w:rsidRPr="00850524">
        <w:rPr>
          <w:color w:val="2B2B2D"/>
          <w:spacing w:val="-1"/>
          <w:sz w:val="24"/>
          <w:szCs w:val="24"/>
        </w:rPr>
        <w:t>g</w:t>
      </w:r>
      <w:r w:rsidR="005B34C2" w:rsidRPr="00850524">
        <w:rPr>
          <w:color w:val="545456"/>
          <w:sz w:val="24"/>
          <w:szCs w:val="24"/>
        </w:rPr>
        <w:t xml:space="preserve">,  </w:t>
      </w:r>
      <w:r w:rsidR="005B34C2" w:rsidRPr="00850524">
        <w:rPr>
          <w:color w:val="545456"/>
          <w:spacing w:val="1"/>
          <w:sz w:val="24"/>
          <w:szCs w:val="24"/>
        </w:rPr>
        <w:t xml:space="preserve"> </w:t>
      </w:r>
      <w:r w:rsidR="005B34C2" w:rsidRPr="00850524">
        <w:rPr>
          <w:color w:val="18181A"/>
          <w:sz w:val="24"/>
          <w:szCs w:val="24"/>
        </w:rPr>
        <w:t>d</w:t>
      </w:r>
      <w:r w:rsidR="005B34C2" w:rsidRPr="00850524">
        <w:rPr>
          <w:color w:val="2B2B2D"/>
          <w:spacing w:val="-1"/>
          <w:sz w:val="24"/>
          <w:szCs w:val="24"/>
        </w:rPr>
        <w:t>es</w:t>
      </w:r>
      <w:r w:rsidR="005B34C2" w:rsidRPr="00850524">
        <w:rPr>
          <w:color w:val="18181A"/>
          <w:sz w:val="24"/>
          <w:szCs w:val="24"/>
        </w:rPr>
        <w:t>i</w:t>
      </w:r>
      <w:r w:rsidR="005B34C2" w:rsidRPr="00850524">
        <w:rPr>
          <w:color w:val="2B2B2D"/>
          <w:spacing w:val="-1"/>
          <w:sz w:val="24"/>
          <w:szCs w:val="24"/>
        </w:rPr>
        <w:t>g</w:t>
      </w:r>
      <w:r w:rsidR="005B34C2" w:rsidRPr="00850524">
        <w:rPr>
          <w:color w:val="18181A"/>
          <w:sz w:val="24"/>
          <w:szCs w:val="24"/>
        </w:rPr>
        <w:t>n</w:t>
      </w:r>
      <w:r w:rsidR="005B34C2" w:rsidRPr="00850524">
        <w:rPr>
          <w:color w:val="545456"/>
          <w:sz w:val="24"/>
          <w:szCs w:val="24"/>
        </w:rPr>
        <w:t xml:space="preserve">, </w:t>
      </w:r>
      <w:r w:rsidR="005B34C2" w:rsidRPr="00850524">
        <w:rPr>
          <w:color w:val="545456"/>
          <w:spacing w:val="36"/>
          <w:sz w:val="24"/>
          <w:szCs w:val="24"/>
        </w:rPr>
        <w:t xml:space="preserve"> </w:t>
      </w:r>
      <w:r w:rsidR="005B34C2" w:rsidRPr="00850524">
        <w:rPr>
          <w:color w:val="2B2B2D"/>
          <w:spacing w:val="-1"/>
          <w:w w:val="104"/>
          <w:sz w:val="24"/>
          <w:szCs w:val="24"/>
        </w:rPr>
        <w:t>a</w:t>
      </w:r>
      <w:r w:rsidR="005B34C2" w:rsidRPr="00850524">
        <w:rPr>
          <w:color w:val="18181A"/>
          <w:spacing w:val="-1"/>
          <w:w w:val="104"/>
          <w:sz w:val="24"/>
          <w:szCs w:val="24"/>
        </w:rPr>
        <w:t>c</w:t>
      </w:r>
      <w:r w:rsidR="005B34C2" w:rsidRPr="00850524">
        <w:rPr>
          <w:color w:val="18181A"/>
          <w:spacing w:val="-1"/>
          <w:w w:val="114"/>
          <w:sz w:val="24"/>
          <w:szCs w:val="24"/>
        </w:rPr>
        <w:t>qu</w:t>
      </w:r>
      <w:r w:rsidR="005B34C2" w:rsidRPr="00850524">
        <w:rPr>
          <w:color w:val="18181A"/>
          <w:w w:val="95"/>
          <w:sz w:val="24"/>
          <w:szCs w:val="24"/>
        </w:rPr>
        <w:t>i</w:t>
      </w:r>
      <w:r w:rsidR="005B34C2" w:rsidRPr="00850524">
        <w:rPr>
          <w:color w:val="2B2B2D"/>
          <w:w w:val="118"/>
          <w:sz w:val="24"/>
          <w:szCs w:val="24"/>
        </w:rPr>
        <w:t>s</w:t>
      </w:r>
      <w:r w:rsidR="005B34C2" w:rsidRPr="00850524">
        <w:rPr>
          <w:color w:val="18181A"/>
          <w:w w:val="95"/>
          <w:sz w:val="24"/>
          <w:szCs w:val="24"/>
        </w:rPr>
        <w:t>i</w:t>
      </w:r>
      <w:r w:rsidR="005B34C2" w:rsidRPr="00850524">
        <w:rPr>
          <w:color w:val="18181A"/>
          <w:spacing w:val="-1"/>
          <w:w w:val="127"/>
          <w:sz w:val="24"/>
          <w:szCs w:val="24"/>
        </w:rPr>
        <w:t>t</w:t>
      </w:r>
      <w:r w:rsidR="005B34C2" w:rsidRPr="00850524">
        <w:rPr>
          <w:color w:val="18181A"/>
          <w:w w:val="87"/>
          <w:sz w:val="24"/>
          <w:szCs w:val="24"/>
        </w:rPr>
        <w:t>i</w:t>
      </w:r>
      <w:r w:rsidR="005B34C2" w:rsidRPr="00850524">
        <w:rPr>
          <w:color w:val="2B2B2D"/>
          <w:w w:val="118"/>
          <w:sz w:val="24"/>
          <w:szCs w:val="24"/>
        </w:rPr>
        <w:t>o</w:t>
      </w:r>
      <w:r w:rsidR="005B34C2" w:rsidRPr="00850524">
        <w:rPr>
          <w:color w:val="18181A"/>
          <w:w w:val="105"/>
          <w:sz w:val="24"/>
          <w:szCs w:val="24"/>
        </w:rPr>
        <w:t>n</w:t>
      </w:r>
      <w:r w:rsidR="005B34C2" w:rsidRPr="00850524">
        <w:rPr>
          <w:color w:val="545456"/>
          <w:w w:val="88"/>
          <w:sz w:val="24"/>
          <w:szCs w:val="24"/>
        </w:rPr>
        <w:t xml:space="preserve">,  </w:t>
      </w:r>
      <w:r w:rsidR="005B34C2" w:rsidRPr="00850524">
        <w:rPr>
          <w:color w:val="2B2B2D"/>
          <w:spacing w:val="-1"/>
          <w:w w:val="104"/>
          <w:sz w:val="24"/>
          <w:szCs w:val="24"/>
        </w:rPr>
        <w:t>c</w:t>
      </w:r>
      <w:r w:rsidR="005B34C2" w:rsidRPr="00850524">
        <w:rPr>
          <w:color w:val="2B2B2D"/>
          <w:spacing w:val="-1"/>
          <w:w w:val="110"/>
          <w:sz w:val="24"/>
          <w:szCs w:val="24"/>
        </w:rPr>
        <w:t>o</w:t>
      </w:r>
      <w:r w:rsidR="005B34C2" w:rsidRPr="00850524">
        <w:rPr>
          <w:color w:val="18181A"/>
          <w:w w:val="105"/>
          <w:sz w:val="24"/>
          <w:szCs w:val="24"/>
        </w:rPr>
        <w:t>n</w:t>
      </w:r>
      <w:r w:rsidR="005B34C2" w:rsidRPr="00850524">
        <w:rPr>
          <w:color w:val="2B2B2D"/>
          <w:spacing w:val="-1"/>
          <w:w w:val="113"/>
          <w:sz w:val="24"/>
          <w:szCs w:val="24"/>
        </w:rPr>
        <w:t>s</w:t>
      </w:r>
      <w:r w:rsidR="005B34C2" w:rsidRPr="00850524">
        <w:rPr>
          <w:color w:val="18181A"/>
          <w:w w:val="111"/>
          <w:sz w:val="24"/>
          <w:szCs w:val="24"/>
        </w:rPr>
        <w:t>t</w:t>
      </w:r>
      <w:r w:rsidR="005B34C2" w:rsidRPr="00850524">
        <w:rPr>
          <w:color w:val="18181A"/>
          <w:w w:val="108"/>
          <w:sz w:val="24"/>
          <w:szCs w:val="24"/>
        </w:rPr>
        <w:t>r</w:t>
      </w:r>
      <w:r w:rsidR="005B34C2" w:rsidRPr="00850524">
        <w:rPr>
          <w:color w:val="18181A"/>
          <w:spacing w:val="-1"/>
          <w:w w:val="108"/>
          <w:sz w:val="24"/>
          <w:szCs w:val="24"/>
        </w:rPr>
        <w:t>u</w:t>
      </w:r>
      <w:r w:rsidR="005B34C2" w:rsidRPr="00850524">
        <w:rPr>
          <w:color w:val="2B2B2D"/>
          <w:spacing w:val="-1"/>
          <w:w w:val="109"/>
          <w:sz w:val="24"/>
          <w:szCs w:val="24"/>
        </w:rPr>
        <w:t>c</w:t>
      </w:r>
      <w:r w:rsidR="005B34C2" w:rsidRPr="00850524">
        <w:rPr>
          <w:color w:val="18181A"/>
          <w:w w:val="111"/>
          <w:sz w:val="24"/>
          <w:szCs w:val="24"/>
        </w:rPr>
        <w:t>t</w:t>
      </w:r>
      <w:r w:rsidR="005B34C2" w:rsidRPr="00850524">
        <w:rPr>
          <w:color w:val="18181A"/>
          <w:w w:val="103"/>
          <w:sz w:val="24"/>
          <w:szCs w:val="24"/>
        </w:rPr>
        <w:t>i</w:t>
      </w:r>
      <w:r w:rsidR="005B34C2" w:rsidRPr="00850524">
        <w:rPr>
          <w:color w:val="2B2B2D"/>
          <w:spacing w:val="-1"/>
          <w:w w:val="114"/>
          <w:sz w:val="24"/>
          <w:szCs w:val="24"/>
        </w:rPr>
        <w:t>o</w:t>
      </w:r>
      <w:r w:rsidR="005B34C2" w:rsidRPr="00850524">
        <w:rPr>
          <w:color w:val="18181A"/>
          <w:spacing w:val="-1"/>
          <w:w w:val="110"/>
          <w:sz w:val="24"/>
          <w:szCs w:val="24"/>
        </w:rPr>
        <w:t>n</w:t>
      </w:r>
      <w:r w:rsidR="005B34C2" w:rsidRPr="00850524">
        <w:rPr>
          <w:color w:val="545456"/>
          <w:w w:val="88"/>
          <w:sz w:val="24"/>
          <w:szCs w:val="24"/>
        </w:rPr>
        <w:t xml:space="preserve">,  </w:t>
      </w:r>
      <w:r w:rsidR="005B34C2" w:rsidRPr="00850524">
        <w:rPr>
          <w:color w:val="2B2B2D"/>
          <w:spacing w:val="-1"/>
          <w:sz w:val="24"/>
          <w:szCs w:val="24"/>
        </w:rPr>
        <w:t>a</w:t>
      </w:r>
      <w:r w:rsidR="005B34C2" w:rsidRPr="00850524">
        <w:rPr>
          <w:color w:val="18181A"/>
          <w:sz w:val="24"/>
          <w:szCs w:val="24"/>
        </w:rPr>
        <w:t xml:space="preserve">nd </w:t>
      </w:r>
      <w:r w:rsidR="005B34C2" w:rsidRPr="00850524">
        <w:rPr>
          <w:color w:val="18181A"/>
          <w:spacing w:val="25"/>
          <w:sz w:val="24"/>
          <w:szCs w:val="24"/>
        </w:rPr>
        <w:t xml:space="preserve"> </w:t>
      </w:r>
      <w:r w:rsidR="005B34C2" w:rsidRPr="00850524">
        <w:rPr>
          <w:color w:val="18181A"/>
          <w:w w:val="79"/>
          <w:sz w:val="24"/>
          <w:szCs w:val="24"/>
        </w:rPr>
        <w:t>i</w:t>
      </w:r>
      <w:r w:rsidR="005B34C2" w:rsidRPr="00850524">
        <w:rPr>
          <w:color w:val="18181A"/>
          <w:spacing w:val="-1"/>
          <w:w w:val="110"/>
          <w:sz w:val="24"/>
          <w:szCs w:val="24"/>
        </w:rPr>
        <w:t>n</w:t>
      </w:r>
      <w:r w:rsidR="005B34C2" w:rsidRPr="00850524">
        <w:rPr>
          <w:color w:val="2B2B2D"/>
          <w:w w:val="107"/>
          <w:sz w:val="24"/>
          <w:szCs w:val="24"/>
        </w:rPr>
        <w:t>s</w:t>
      </w:r>
      <w:r w:rsidR="005B34C2" w:rsidRPr="00850524">
        <w:rPr>
          <w:color w:val="18181A"/>
          <w:w w:val="111"/>
          <w:sz w:val="24"/>
          <w:szCs w:val="24"/>
        </w:rPr>
        <w:t>t</w:t>
      </w:r>
      <w:r w:rsidR="005B34C2" w:rsidRPr="00850524">
        <w:rPr>
          <w:color w:val="2B2B2D"/>
          <w:spacing w:val="-1"/>
          <w:w w:val="114"/>
          <w:sz w:val="24"/>
          <w:szCs w:val="24"/>
        </w:rPr>
        <w:t>a</w:t>
      </w:r>
      <w:r w:rsidR="005B34C2" w:rsidRPr="00850524">
        <w:rPr>
          <w:color w:val="18181A"/>
          <w:w w:val="103"/>
          <w:sz w:val="24"/>
          <w:szCs w:val="24"/>
        </w:rPr>
        <w:t>l</w:t>
      </w:r>
      <w:r w:rsidR="005B34C2" w:rsidRPr="00850524">
        <w:rPr>
          <w:color w:val="18181A"/>
          <w:spacing w:val="-1"/>
          <w:w w:val="103"/>
          <w:sz w:val="24"/>
          <w:szCs w:val="24"/>
        </w:rPr>
        <w:t>l</w:t>
      </w:r>
      <w:r w:rsidR="005B34C2" w:rsidRPr="00850524">
        <w:rPr>
          <w:color w:val="2B2B2D"/>
          <w:spacing w:val="-1"/>
          <w:w w:val="119"/>
          <w:sz w:val="24"/>
          <w:szCs w:val="24"/>
        </w:rPr>
        <w:t>a</w:t>
      </w:r>
      <w:r w:rsidR="005B34C2" w:rsidRPr="00850524">
        <w:rPr>
          <w:color w:val="18181A"/>
          <w:spacing w:val="-1"/>
          <w:w w:val="119"/>
          <w:sz w:val="24"/>
          <w:szCs w:val="24"/>
        </w:rPr>
        <w:t>t</w:t>
      </w:r>
      <w:r w:rsidR="005B34C2" w:rsidRPr="00850524">
        <w:rPr>
          <w:color w:val="18181A"/>
          <w:w w:val="87"/>
          <w:sz w:val="24"/>
          <w:szCs w:val="24"/>
        </w:rPr>
        <w:t>i</w:t>
      </w:r>
      <w:r w:rsidR="005B34C2" w:rsidRPr="00850524">
        <w:rPr>
          <w:color w:val="2B2B2D"/>
          <w:w w:val="118"/>
          <w:sz w:val="24"/>
          <w:szCs w:val="24"/>
        </w:rPr>
        <w:t>o</w:t>
      </w:r>
      <w:r w:rsidR="005B34C2" w:rsidRPr="00850524">
        <w:rPr>
          <w:color w:val="18181A"/>
          <w:w w:val="96"/>
          <w:sz w:val="24"/>
          <w:szCs w:val="24"/>
        </w:rPr>
        <w:t xml:space="preserve">n </w:t>
      </w:r>
      <w:r w:rsidR="005B34C2" w:rsidRPr="00850524">
        <w:rPr>
          <w:color w:val="18181A"/>
          <w:spacing w:val="5"/>
          <w:w w:val="96"/>
          <w:sz w:val="24"/>
          <w:szCs w:val="24"/>
        </w:rPr>
        <w:t xml:space="preserve"> </w:t>
      </w:r>
      <w:r w:rsidR="005B34C2" w:rsidRPr="00850524">
        <w:rPr>
          <w:color w:val="2B2B2D"/>
          <w:w w:val="115"/>
          <w:sz w:val="24"/>
          <w:szCs w:val="24"/>
        </w:rPr>
        <w:t>of</w:t>
      </w:r>
      <w:r w:rsidR="005B34C2" w:rsidRPr="00850524">
        <w:rPr>
          <w:color w:val="2B2B2D"/>
          <w:spacing w:val="19"/>
          <w:w w:val="115"/>
          <w:sz w:val="24"/>
          <w:szCs w:val="24"/>
        </w:rPr>
        <w:t xml:space="preserve"> </w:t>
      </w:r>
      <w:r w:rsidR="005B34C2" w:rsidRPr="00850524">
        <w:rPr>
          <w:color w:val="18181A"/>
          <w:w w:val="103"/>
          <w:sz w:val="24"/>
          <w:szCs w:val="24"/>
        </w:rPr>
        <w:t>t</w:t>
      </w:r>
      <w:r w:rsidR="005B34C2" w:rsidRPr="00850524">
        <w:rPr>
          <w:color w:val="18181A"/>
          <w:w w:val="105"/>
          <w:sz w:val="24"/>
          <w:szCs w:val="24"/>
        </w:rPr>
        <w:t>h</w:t>
      </w:r>
      <w:r w:rsidR="005B34C2" w:rsidRPr="00850524">
        <w:rPr>
          <w:color w:val="2B2B2D"/>
          <w:w w:val="104"/>
          <w:sz w:val="24"/>
          <w:szCs w:val="24"/>
        </w:rPr>
        <w:t xml:space="preserve">e </w:t>
      </w:r>
      <w:r w:rsidR="005B34C2" w:rsidRPr="00850524">
        <w:rPr>
          <w:color w:val="2B2B2D"/>
          <w:sz w:val="24"/>
          <w:szCs w:val="24"/>
        </w:rPr>
        <w:t>f</w:t>
      </w:r>
      <w:r w:rsidR="005B34C2" w:rsidRPr="00850524">
        <w:rPr>
          <w:color w:val="2B2B2D"/>
          <w:spacing w:val="-1"/>
          <w:sz w:val="24"/>
          <w:szCs w:val="24"/>
        </w:rPr>
        <w:t>o</w:t>
      </w:r>
      <w:r w:rsidR="005B34C2" w:rsidRPr="00850524">
        <w:rPr>
          <w:color w:val="18181A"/>
          <w:sz w:val="24"/>
          <w:szCs w:val="24"/>
        </w:rPr>
        <w:t>r</w:t>
      </w:r>
      <w:r w:rsidR="005B34C2" w:rsidRPr="00850524">
        <w:rPr>
          <w:color w:val="2B2B2D"/>
          <w:spacing w:val="-1"/>
          <w:sz w:val="24"/>
          <w:szCs w:val="24"/>
        </w:rPr>
        <w:t>ego</w:t>
      </w:r>
      <w:r w:rsidR="005B34C2" w:rsidRPr="00850524">
        <w:rPr>
          <w:color w:val="2B2B2D"/>
          <w:sz w:val="24"/>
          <w:szCs w:val="24"/>
        </w:rPr>
        <w:t>i</w:t>
      </w:r>
      <w:r w:rsidR="005B34C2" w:rsidRPr="00850524">
        <w:rPr>
          <w:color w:val="18181A"/>
          <w:spacing w:val="-1"/>
          <w:sz w:val="24"/>
          <w:szCs w:val="24"/>
        </w:rPr>
        <w:t>n</w:t>
      </w:r>
      <w:r w:rsidR="005B34C2" w:rsidRPr="00850524">
        <w:rPr>
          <w:color w:val="2B2B2D"/>
          <w:sz w:val="24"/>
          <w:szCs w:val="24"/>
        </w:rPr>
        <w:t xml:space="preserve">g </w:t>
      </w:r>
      <w:r w:rsidR="005B34C2" w:rsidRPr="00850524">
        <w:rPr>
          <w:color w:val="2B2B2D"/>
          <w:spacing w:val="15"/>
          <w:sz w:val="24"/>
          <w:szCs w:val="24"/>
        </w:rPr>
        <w:t xml:space="preserve"> </w:t>
      </w:r>
      <w:r w:rsidR="005B34C2" w:rsidRPr="00850524">
        <w:rPr>
          <w:color w:val="18181A"/>
          <w:w w:val="79"/>
          <w:sz w:val="24"/>
          <w:szCs w:val="24"/>
        </w:rPr>
        <w:t>i</w:t>
      </w:r>
      <w:r w:rsidR="005B34C2" w:rsidRPr="00850524">
        <w:rPr>
          <w:color w:val="18181A"/>
          <w:spacing w:val="-1"/>
          <w:w w:val="110"/>
          <w:sz w:val="24"/>
          <w:szCs w:val="24"/>
        </w:rPr>
        <w:t>m</w:t>
      </w:r>
      <w:r w:rsidR="005B34C2" w:rsidRPr="00850524">
        <w:rPr>
          <w:color w:val="18181A"/>
          <w:spacing w:val="-1"/>
          <w:w w:val="114"/>
          <w:sz w:val="24"/>
          <w:szCs w:val="24"/>
        </w:rPr>
        <w:t>p</w:t>
      </w:r>
      <w:r w:rsidR="005B34C2" w:rsidRPr="00850524">
        <w:rPr>
          <w:color w:val="18181A"/>
          <w:w w:val="105"/>
          <w:sz w:val="24"/>
          <w:szCs w:val="24"/>
        </w:rPr>
        <w:t>ro</w:t>
      </w:r>
      <w:r w:rsidR="005B34C2" w:rsidRPr="00850524">
        <w:rPr>
          <w:color w:val="2B2B2D"/>
          <w:spacing w:val="-1"/>
          <w:w w:val="110"/>
          <w:sz w:val="24"/>
          <w:szCs w:val="24"/>
        </w:rPr>
        <w:t>v</w:t>
      </w:r>
      <w:r w:rsidR="005B34C2" w:rsidRPr="00850524">
        <w:rPr>
          <w:color w:val="2B2B2D"/>
          <w:spacing w:val="-1"/>
          <w:w w:val="109"/>
          <w:sz w:val="24"/>
          <w:szCs w:val="24"/>
        </w:rPr>
        <w:t>e</w:t>
      </w:r>
      <w:r w:rsidR="005B34C2" w:rsidRPr="00850524">
        <w:rPr>
          <w:color w:val="18181A"/>
          <w:spacing w:val="-1"/>
          <w:w w:val="107"/>
          <w:sz w:val="24"/>
          <w:szCs w:val="24"/>
        </w:rPr>
        <w:t>m</w:t>
      </w:r>
      <w:r w:rsidR="005B34C2" w:rsidRPr="00850524">
        <w:rPr>
          <w:color w:val="2B2B2D"/>
          <w:spacing w:val="-1"/>
          <w:w w:val="114"/>
          <w:sz w:val="24"/>
          <w:szCs w:val="24"/>
        </w:rPr>
        <w:t>e</w:t>
      </w:r>
      <w:r w:rsidR="005B34C2" w:rsidRPr="00850524">
        <w:rPr>
          <w:color w:val="18181A"/>
          <w:w w:val="105"/>
          <w:sz w:val="24"/>
          <w:szCs w:val="24"/>
        </w:rPr>
        <w:t>n</w:t>
      </w:r>
      <w:r w:rsidR="005B34C2" w:rsidRPr="00850524">
        <w:rPr>
          <w:color w:val="18181A"/>
          <w:spacing w:val="-1"/>
          <w:w w:val="119"/>
          <w:sz w:val="24"/>
          <w:szCs w:val="24"/>
        </w:rPr>
        <w:t>t</w:t>
      </w:r>
      <w:r w:rsidR="005B34C2" w:rsidRPr="00850524">
        <w:rPr>
          <w:color w:val="2B2B2D"/>
          <w:spacing w:val="-1"/>
          <w:w w:val="113"/>
          <w:sz w:val="24"/>
          <w:szCs w:val="24"/>
        </w:rPr>
        <w:t>s</w:t>
      </w:r>
      <w:r w:rsidR="005B34C2" w:rsidRPr="00850524">
        <w:rPr>
          <w:color w:val="545456"/>
          <w:w w:val="70"/>
          <w:sz w:val="24"/>
          <w:szCs w:val="24"/>
        </w:rPr>
        <w:t>.</w:t>
      </w:r>
    </w:p>
    <w:p w14:paraId="7575EAFC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47C4C586" w14:textId="77777777" w:rsidR="00F92945" w:rsidRPr="00850524" w:rsidRDefault="00F92945">
      <w:pPr>
        <w:spacing w:before="32"/>
        <w:ind w:left="5024" w:right="5064"/>
        <w:jc w:val="center"/>
        <w:rPr>
          <w:rFonts w:eastAsia="Arial"/>
          <w:sz w:val="24"/>
          <w:szCs w:val="24"/>
        </w:rPr>
      </w:pPr>
    </w:p>
    <w:p w14:paraId="62DA88CF" w14:textId="77777777" w:rsidR="00F92945" w:rsidRPr="00850524" w:rsidRDefault="005B34C2" w:rsidP="00850524">
      <w:pPr>
        <w:spacing w:before="75" w:line="286" w:lineRule="auto"/>
        <w:ind w:left="140" w:right="82"/>
        <w:jc w:val="both"/>
        <w:rPr>
          <w:sz w:val="24"/>
          <w:szCs w:val="24"/>
        </w:rPr>
      </w:pPr>
      <w:r w:rsidRPr="00850524">
        <w:rPr>
          <w:color w:val="28282A"/>
          <w:spacing w:val="12"/>
          <w:sz w:val="24"/>
          <w:szCs w:val="24"/>
        </w:rPr>
        <w:t>T</w:t>
      </w:r>
      <w:r w:rsidRPr="00850524">
        <w:rPr>
          <w:color w:val="151517"/>
          <w:spacing w:val="10"/>
          <w:sz w:val="24"/>
          <w:szCs w:val="24"/>
        </w:rPr>
        <w:t>h</w:t>
      </w:r>
      <w:r w:rsidR="004419F1"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14"/>
          <w:sz w:val="24"/>
          <w:szCs w:val="24"/>
        </w:rPr>
        <w:t xml:space="preserve"> </w:t>
      </w:r>
      <w:r w:rsidRPr="00850524">
        <w:rPr>
          <w:color w:val="151517"/>
          <w:spacing w:val="10"/>
          <w:sz w:val="24"/>
          <w:szCs w:val="24"/>
        </w:rPr>
        <w:t>P</w:t>
      </w:r>
      <w:r w:rsidRPr="00850524">
        <w:rPr>
          <w:color w:val="151517"/>
          <w:spacing w:val="11"/>
          <w:sz w:val="24"/>
          <w:szCs w:val="24"/>
        </w:rPr>
        <w:t>ub</w:t>
      </w:r>
      <w:r w:rsidRPr="00850524">
        <w:rPr>
          <w:color w:val="151517"/>
          <w:spacing w:val="5"/>
          <w:sz w:val="24"/>
          <w:szCs w:val="24"/>
        </w:rPr>
        <w:t>li</w:t>
      </w:r>
      <w:r w:rsidR="00850524" w:rsidRPr="00850524">
        <w:rPr>
          <w:color w:val="28282A"/>
          <w:sz w:val="24"/>
          <w:szCs w:val="24"/>
        </w:rPr>
        <w:t>c Infra</w:t>
      </w:r>
      <w:r w:rsidRPr="00850524">
        <w:rPr>
          <w:color w:val="28282A"/>
          <w:spacing w:val="8"/>
          <w:w w:val="107"/>
          <w:sz w:val="24"/>
          <w:szCs w:val="24"/>
        </w:rPr>
        <w:t>s</w:t>
      </w:r>
      <w:r w:rsidRPr="00850524">
        <w:rPr>
          <w:color w:val="151517"/>
          <w:spacing w:val="6"/>
          <w:w w:val="111"/>
          <w:sz w:val="24"/>
          <w:szCs w:val="24"/>
        </w:rPr>
        <w:t>t</w:t>
      </w:r>
      <w:r w:rsidRPr="00850524">
        <w:rPr>
          <w:color w:val="151517"/>
          <w:w w:val="108"/>
          <w:sz w:val="24"/>
          <w:szCs w:val="24"/>
        </w:rPr>
        <w:t>r</w:t>
      </w:r>
      <w:r w:rsidRPr="00850524">
        <w:rPr>
          <w:color w:val="151517"/>
          <w:spacing w:val="17"/>
          <w:w w:val="108"/>
          <w:sz w:val="24"/>
          <w:szCs w:val="24"/>
        </w:rPr>
        <w:t>u</w:t>
      </w:r>
      <w:r w:rsidRPr="00850524">
        <w:rPr>
          <w:color w:val="28282A"/>
          <w:spacing w:val="9"/>
          <w:w w:val="109"/>
          <w:sz w:val="24"/>
          <w:szCs w:val="24"/>
        </w:rPr>
        <w:t>c</w:t>
      </w:r>
      <w:r w:rsidRPr="00850524">
        <w:rPr>
          <w:color w:val="151517"/>
          <w:spacing w:val="6"/>
          <w:w w:val="119"/>
          <w:sz w:val="24"/>
          <w:szCs w:val="24"/>
        </w:rPr>
        <w:t>t</w:t>
      </w:r>
      <w:r w:rsidRPr="00850524">
        <w:rPr>
          <w:color w:val="151517"/>
          <w:w w:val="108"/>
          <w:sz w:val="24"/>
          <w:szCs w:val="24"/>
        </w:rPr>
        <w:t>u</w:t>
      </w:r>
      <w:r w:rsidRPr="00850524">
        <w:rPr>
          <w:color w:val="151517"/>
          <w:spacing w:val="17"/>
          <w:w w:val="108"/>
          <w:sz w:val="24"/>
          <w:szCs w:val="24"/>
        </w:rPr>
        <w:t>r</w:t>
      </w:r>
      <w:r w:rsidR="004419F1" w:rsidRPr="00850524">
        <w:rPr>
          <w:color w:val="28282A"/>
          <w:w w:val="99"/>
          <w:sz w:val="24"/>
          <w:szCs w:val="24"/>
        </w:rPr>
        <w:t>e Impro</w:t>
      </w:r>
      <w:r w:rsidRPr="00850524">
        <w:rPr>
          <w:color w:val="28282A"/>
          <w:spacing w:val="10"/>
          <w:w w:val="110"/>
          <w:sz w:val="24"/>
          <w:szCs w:val="24"/>
        </w:rPr>
        <w:t>v</w:t>
      </w:r>
      <w:r w:rsidRPr="00850524">
        <w:rPr>
          <w:color w:val="28282A"/>
          <w:spacing w:val="9"/>
          <w:w w:val="114"/>
          <w:sz w:val="24"/>
          <w:szCs w:val="24"/>
        </w:rPr>
        <w:t>e</w:t>
      </w:r>
      <w:r w:rsidRPr="00850524">
        <w:rPr>
          <w:color w:val="151517"/>
          <w:spacing w:val="16"/>
          <w:w w:val="107"/>
          <w:sz w:val="24"/>
          <w:szCs w:val="24"/>
        </w:rPr>
        <w:t>m</w:t>
      </w:r>
      <w:r w:rsidRPr="00850524">
        <w:rPr>
          <w:color w:val="28282A"/>
          <w:spacing w:val="9"/>
          <w:w w:val="109"/>
          <w:sz w:val="24"/>
          <w:szCs w:val="24"/>
        </w:rPr>
        <w:t>e</w:t>
      </w:r>
      <w:r w:rsidRPr="00850524">
        <w:rPr>
          <w:color w:val="151517"/>
          <w:spacing w:val="10"/>
          <w:w w:val="110"/>
          <w:sz w:val="24"/>
          <w:szCs w:val="24"/>
        </w:rPr>
        <w:t>n</w:t>
      </w:r>
      <w:r w:rsidRPr="00850524">
        <w:rPr>
          <w:color w:val="151517"/>
          <w:spacing w:val="6"/>
          <w:w w:val="111"/>
          <w:sz w:val="24"/>
          <w:szCs w:val="24"/>
        </w:rPr>
        <w:t>t</w:t>
      </w:r>
      <w:r w:rsidR="004419F1" w:rsidRPr="00850524">
        <w:rPr>
          <w:color w:val="28282A"/>
          <w:w w:val="96"/>
          <w:sz w:val="24"/>
          <w:szCs w:val="24"/>
        </w:rPr>
        <w:t>s</w:t>
      </w:r>
      <w:r w:rsidRPr="00850524">
        <w:rPr>
          <w:color w:val="28282A"/>
          <w:spacing w:val="38"/>
          <w:w w:val="96"/>
          <w:sz w:val="24"/>
          <w:szCs w:val="24"/>
        </w:rPr>
        <w:t xml:space="preserve"> </w:t>
      </w:r>
      <w:r w:rsidRPr="00850524">
        <w:rPr>
          <w:color w:val="28282A"/>
          <w:spacing w:val="8"/>
          <w:w w:val="106"/>
          <w:sz w:val="24"/>
          <w:szCs w:val="24"/>
        </w:rPr>
        <w:t>s</w:t>
      </w:r>
      <w:r w:rsidRPr="00850524">
        <w:rPr>
          <w:color w:val="151517"/>
          <w:spacing w:val="11"/>
          <w:w w:val="106"/>
          <w:sz w:val="24"/>
          <w:szCs w:val="24"/>
        </w:rPr>
        <w:t>p</w:t>
      </w:r>
      <w:r w:rsidRPr="00850524">
        <w:rPr>
          <w:color w:val="28282A"/>
          <w:spacing w:val="10"/>
          <w:w w:val="106"/>
          <w:sz w:val="24"/>
          <w:szCs w:val="24"/>
        </w:rPr>
        <w:t>ec</w:t>
      </w:r>
      <w:r w:rsidRPr="00850524">
        <w:rPr>
          <w:color w:val="28282A"/>
          <w:spacing w:val="5"/>
          <w:w w:val="106"/>
          <w:sz w:val="24"/>
          <w:szCs w:val="24"/>
        </w:rPr>
        <w:t>i</w:t>
      </w:r>
      <w:r w:rsidRPr="00850524">
        <w:rPr>
          <w:color w:val="28282A"/>
          <w:w w:val="106"/>
          <w:sz w:val="24"/>
          <w:szCs w:val="24"/>
        </w:rPr>
        <w:t>f</w:t>
      </w:r>
      <w:r w:rsidRPr="00850524">
        <w:rPr>
          <w:color w:val="28282A"/>
          <w:spacing w:val="13"/>
          <w:w w:val="106"/>
          <w:sz w:val="24"/>
          <w:szCs w:val="24"/>
        </w:rPr>
        <w:t>i</w:t>
      </w:r>
      <w:r w:rsidRPr="00850524">
        <w:rPr>
          <w:color w:val="28282A"/>
          <w:spacing w:val="10"/>
          <w:w w:val="106"/>
          <w:sz w:val="24"/>
          <w:szCs w:val="24"/>
        </w:rPr>
        <w:t>c</w:t>
      </w:r>
      <w:r w:rsidRPr="00850524">
        <w:rPr>
          <w:color w:val="28282A"/>
          <w:spacing w:val="11"/>
          <w:w w:val="106"/>
          <w:sz w:val="24"/>
          <w:szCs w:val="24"/>
        </w:rPr>
        <w:t>a</w:t>
      </w:r>
      <w:r w:rsidRPr="00850524">
        <w:rPr>
          <w:color w:val="151517"/>
          <w:w w:val="106"/>
          <w:sz w:val="24"/>
          <w:szCs w:val="24"/>
        </w:rPr>
        <w:t>l</w:t>
      </w:r>
      <w:r w:rsidRPr="00850524">
        <w:rPr>
          <w:color w:val="151517"/>
          <w:spacing w:val="11"/>
          <w:w w:val="106"/>
          <w:sz w:val="24"/>
          <w:szCs w:val="24"/>
        </w:rPr>
        <w:t>l</w:t>
      </w:r>
      <w:r w:rsidR="004419F1" w:rsidRPr="00850524">
        <w:rPr>
          <w:color w:val="494949"/>
          <w:w w:val="106"/>
          <w:sz w:val="24"/>
          <w:szCs w:val="24"/>
        </w:rPr>
        <w:t>y</w:t>
      </w:r>
      <w:r w:rsidRPr="00850524">
        <w:rPr>
          <w:color w:val="494949"/>
          <w:spacing w:val="48"/>
          <w:w w:val="106"/>
          <w:sz w:val="24"/>
          <w:szCs w:val="24"/>
        </w:rPr>
        <w:t xml:space="preserve"> </w:t>
      </w:r>
      <w:r w:rsidRPr="00850524">
        <w:rPr>
          <w:color w:val="151517"/>
          <w:spacing w:val="4"/>
          <w:w w:val="79"/>
          <w:sz w:val="24"/>
          <w:szCs w:val="24"/>
        </w:rPr>
        <w:t>i</w:t>
      </w:r>
      <w:r w:rsidRPr="00850524">
        <w:rPr>
          <w:color w:val="151517"/>
          <w:spacing w:val="10"/>
          <w:w w:val="110"/>
          <w:sz w:val="24"/>
          <w:szCs w:val="24"/>
        </w:rPr>
        <w:t>n</w:t>
      </w:r>
      <w:r w:rsidRPr="00850524">
        <w:rPr>
          <w:color w:val="28282A"/>
          <w:spacing w:val="9"/>
          <w:w w:val="114"/>
          <w:sz w:val="24"/>
          <w:szCs w:val="24"/>
        </w:rPr>
        <w:t>c</w:t>
      </w:r>
      <w:r w:rsidRPr="00850524">
        <w:rPr>
          <w:color w:val="151517"/>
          <w:spacing w:val="5"/>
          <w:w w:val="103"/>
          <w:sz w:val="24"/>
          <w:szCs w:val="24"/>
        </w:rPr>
        <w:t>l</w:t>
      </w:r>
      <w:r w:rsidRPr="00850524">
        <w:rPr>
          <w:color w:val="151517"/>
          <w:spacing w:val="10"/>
          <w:w w:val="110"/>
          <w:sz w:val="24"/>
          <w:szCs w:val="24"/>
        </w:rPr>
        <w:t>ud</w:t>
      </w:r>
      <w:r w:rsidR="004419F1" w:rsidRPr="00850524">
        <w:rPr>
          <w:color w:val="28282A"/>
          <w:w w:val="104"/>
          <w:sz w:val="24"/>
          <w:szCs w:val="24"/>
        </w:rPr>
        <w:t>e</w:t>
      </w:r>
      <w:r w:rsidRPr="00850524">
        <w:rPr>
          <w:color w:val="28282A"/>
          <w:spacing w:val="40"/>
          <w:w w:val="104"/>
          <w:sz w:val="24"/>
          <w:szCs w:val="24"/>
        </w:rPr>
        <w:t xml:space="preserve"> </w:t>
      </w:r>
      <w:r w:rsidRPr="00850524">
        <w:rPr>
          <w:color w:val="151517"/>
          <w:spacing w:val="5"/>
          <w:sz w:val="24"/>
          <w:szCs w:val="24"/>
        </w:rPr>
        <w:t>t</w:t>
      </w:r>
      <w:r w:rsidRPr="00850524">
        <w:rPr>
          <w:color w:val="151517"/>
          <w:spacing w:val="10"/>
          <w:sz w:val="24"/>
          <w:szCs w:val="24"/>
        </w:rPr>
        <w:t>h</w:t>
      </w:r>
      <w:r w:rsidR="004419F1"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1"/>
          <w:sz w:val="24"/>
          <w:szCs w:val="24"/>
        </w:rPr>
        <w:t xml:space="preserve"> </w:t>
      </w:r>
      <w:r w:rsidR="004419F1" w:rsidRPr="00850524">
        <w:rPr>
          <w:color w:val="28282A"/>
          <w:spacing w:val="8"/>
          <w:sz w:val="24"/>
          <w:szCs w:val="24"/>
        </w:rPr>
        <w:t>costs</w:t>
      </w:r>
      <w:r w:rsidR="004419F1" w:rsidRPr="00850524">
        <w:rPr>
          <w:color w:val="151517"/>
          <w:spacing w:val="6"/>
          <w:sz w:val="24"/>
          <w:szCs w:val="24"/>
        </w:rPr>
        <w:t xml:space="preserve"> of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11"/>
          <w:sz w:val="24"/>
          <w:szCs w:val="24"/>
        </w:rPr>
        <w:t>i</w:t>
      </w:r>
      <w:r w:rsidRPr="00850524">
        <w:rPr>
          <w:color w:val="151517"/>
          <w:spacing w:val="10"/>
          <w:sz w:val="24"/>
          <w:szCs w:val="24"/>
        </w:rPr>
        <w:t>n</w:t>
      </w:r>
      <w:r w:rsidRPr="00850524">
        <w:rPr>
          <w:color w:val="28282A"/>
          <w:spacing w:val="9"/>
          <w:sz w:val="24"/>
          <w:szCs w:val="24"/>
        </w:rPr>
        <w:t>a</w:t>
      </w:r>
      <w:r w:rsidRPr="00850524">
        <w:rPr>
          <w:color w:val="151517"/>
          <w:spacing w:val="10"/>
          <w:sz w:val="24"/>
          <w:szCs w:val="24"/>
        </w:rPr>
        <w:t>n</w:t>
      </w:r>
      <w:r w:rsidRPr="00850524">
        <w:rPr>
          <w:color w:val="28282A"/>
          <w:spacing w:val="9"/>
          <w:sz w:val="24"/>
          <w:szCs w:val="24"/>
        </w:rPr>
        <w:t>c</w:t>
      </w:r>
      <w:r w:rsidRPr="00850524">
        <w:rPr>
          <w:color w:val="151517"/>
          <w:spacing w:val="5"/>
          <w:sz w:val="24"/>
          <w:szCs w:val="24"/>
        </w:rPr>
        <w:t>i</w:t>
      </w:r>
      <w:r w:rsidRPr="00850524">
        <w:rPr>
          <w:color w:val="151517"/>
          <w:spacing w:val="10"/>
          <w:sz w:val="24"/>
          <w:szCs w:val="24"/>
        </w:rPr>
        <w:t>n</w:t>
      </w:r>
      <w:r w:rsidR="004419F1" w:rsidRPr="00850524">
        <w:rPr>
          <w:color w:val="28282A"/>
          <w:sz w:val="24"/>
          <w:szCs w:val="24"/>
        </w:rPr>
        <w:t xml:space="preserve">g 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5"/>
          <w:sz w:val="24"/>
          <w:szCs w:val="24"/>
        </w:rPr>
        <w:t>t</w:t>
      </w:r>
      <w:r w:rsidRPr="00850524">
        <w:rPr>
          <w:color w:val="151517"/>
          <w:spacing w:val="10"/>
          <w:sz w:val="24"/>
          <w:szCs w:val="24"/>
        </w:rPr>
        <w:t>h</w:t>
      </w:r>
      <w:r w:rsidR="001B7FE4" w:rsidRPr="00850524">
        <w:rPr>
          <w:color w:val="28282A"/>
          <w:sz w:val="24"/>
          <w:szCs w:val="24"/>
        </w:rPr>
        <w:t>e</w:t>
      </w:r>
      <w:r w:rsidR="004419F1"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151517"/>
          <w:spacing w:val="10"/>
          <w:w w:val="99"/>
          <w:sz w:val="24"/>
          <w:szCs w:val="24"/>
        </w:rPr>
        <w:t>P</w:t>
      </w:r>
      <w:r w:rsidRPr="00850524">
        <w:rPr>
          <w:color w:val="151517"/>
          <w:spacing w:val="10"/>
          <w:w w:val="110"/>
          <w:sz w:val="24"/>
          <w:szCs w:val="24"/>
        </w:rPr>
        <w:t>ub</w:t>
      </w:r>
      <w:r w:rsidRPr="00850524">
        <w:rPr>
          <w:color w:val="151517"/>
          <w:spacing w:val="5"/>
          <w:w w:val="103"/>
          <w:sz w:val="24"/>
          <w:szCs w:val="24"/>
        </w:rPr>
        <w:t>li</w:t>
      </w:r>
      <w:r w:rsidRPr="00850524">
        <w:rPr>
          <w:color w:val="28282A"/>
          <w:w w:val="104"/>
          <w:sz w:val="24"/>
          <w:szCs w:val="24"/>
        </w:rPr>
        <w:t xml:space="preserve">c </w:t>
      </w:r>
      <w:r w:rsidRPr="00850524">
        <w:rPr>
          <w:color w:val="151517"/>
          <w:spacing w:val="5"/>
          <w:w w:val="79"/>
          <w:sz w:val="24"/>
          <w:szCs w:val="24"/>
        </w:rPr>
        <w:t>I</w:t>
      </w:r>
      <w:r w:rsidRPr="00850524">
        <w:rPr>
          <w:color w:val="151517"/>
          <w:spacing w:val="11"/>
          <w:w w:val="114"/>
          <w:sz w:val="24"/>
          <w:szCs w:val="24"/>
        </w:rPr>
        <w:t>n</w:t>
      </w:r>
      <w:r w:rsidRPr="00850524">
        <w:rPr>
          <w:color w:val="28282A"/>
          <w:w w:val="109"/>
          <w:sz w:val="24"/>
          <w:szCs w:val="24"/>
        </w:rPr>
        <w:t>f</w:t>
      </w:r>
      <w:r w:rsidRPr="00850524">
        <w:rPr>
          <w:color w:val="28282A"/>
          <w:spacing w:val="13"/>
          <w:w w:val="109"/>
          <w:sz w:val="24"/>
          <w:szCs w:val="24"/>
        </w:rPr>
        <w:t>r</w:t>
      </w:r>
      <w:r w:rsidRPr="00850524">
        <w:rPr>
          <w:color w:val="28282A"/>
          <w:spacing w:val="9"/>
          <w:w w:val="109"/>
          <w:sz w:val="24"/>
          <w:szCs w:val="24"/>
        </w:rPr>
        <w:t>a</w:t>
      </w:r>
      <w:r w:rsidRPr="00850524">
        <w:rPr>
          <w:color w:val="28282A"/>
          <w:spacing w:val="8"/>
          <w:w w:val="107"/>
          <w:sz w:val="24"/>
          <w:szCs w:val="24"/>
        </w:rPr>
        <w:t>s</w:t>
      </w:r>
      <w:r w:rsidRPr="00850524">
        <w:rPr>
          <w:color w:val="151517"/>
          <w:spacing w:val="6"/>
          <w:w w:val="119"/>
          <w:sz w:val="24"/>
          <w:szCs w:val="24"/>
        </w:rPr>
        <w:t>t</w:t>
      </w:r>
      <w:r w:rsidRPr="00850524">
        <w:rPr>
          <w:color w:val="151517"/>
          <w:w w:val="111"/>
          <w:sz w:val="24"/>
          <w:szCs w:val="24"/>
        </w:rPr>
        <w:t>r</w:t>
      </w:r>
      <w:r w:rsidRPr="00850524">
        <w:rPr>
          <w:color w:val="151517"/>
          <w:spacing w:val="17"/>
          <w:w w:val="111"/>
          <w:sz w:val="24"/>
          <w:szCs w:val="24"/>
        </w:rPr>
        <w:t>u</w:t>
      </w:r>
      <w:r w:rsidRPr="00850524">
        <w:rPr>
          <w:color w:val="28282A"/>
          <w:spacing w:val="9"/>
          <w:w w:val="109"/>
          <w:sz w:val="24"/>
          <w:szCs w:val="24"/>
        </w:rPr>
        <w:t>c</w:t>
      </w:r>
      <w:r w:rsidRPr="00850524">
        <w:rPr>
          <w:color w:val="151517"/>
          <w:spacing w:val="6"/>
          <w:w w:val="119"/>
          <w:sz w:val="24"/>
          <w:szCs w:val="24"/>
        </w:rPr>
        <w:t>t</w:t>
      </w:r>
      <w:r w:rsidRPr="00850524">
        <w:rPr>
          <w:color w:val="151517"/>
          <w:w w:val="113"/>
          <w:sz w:val="24"/>
          <w:szCs w:val="24"/>
        </w:rPr>
        <w:t>u</w:t>
      </w:r>
      <w:r w:rsidRPr="00850524">
        <w:rPr>
          <w:color w:val="151517"/>
          <w:spacing w:val="18"/>
          <w:w w:val="113"/>
          <w:sz w:val="24"/>
          <w:szCs w:val="24"/>
        </w:rPr>
        <w:t>r</w:t>
      </w:r>
      <w:r w:rsidRPr="00850524">
        <w:rPr>
          <w:color w:val="28282A"/>
          <w:w w:val="94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8"/>
          <w:sz w:val="24"/>
          <w:szCs w:val="24"/>
        </w:rPr>
        <w:t xml:space="preserve"> </w:t>
      </w:r>
      <w:r w:rsidRPr="00850524">
        <w:rPr>
          <w:color w:val="151517"/>
          <w:spacing w:val="5"/>
          <w:w w:val="79"/>
          <w:sz w:val="24"/>
          <w:szCs w:val="24"/>
        </w:rPr>
        <w:t>I</w:t>
      </w:r>
      <w:r w:rsidRPr="00850524">
        <w:rPr>
          <w:color w:val="151517"/>
          <w:spacing w:val="16"/>
          <w:w w:val="110"/>
          <w:sz w:val="24"/>
          <w:szCs w:val="24"/>
        </w:rPr>
        <w:t>m</w:t>
      </w:r>
      <w:r w:rsidRPr="00850524">
        <w:rPr>
          <w:color w:val="28282A"/>
          <w:spacing w:val="10"/>
          <w:w w:val="110"/>
          <w:sz w:val="24"/>
          <w:szCs w:val="24"/>
        </w:rPr>
        <w:t>p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17"/>
          <w:w w:val="108"/>
          <w:sz w:val="24"/>
          <w:szCs w:val="24"/>
        </w:rPr>
        <w:t>o</w:t>
      </w:r>
      <w:r w:rsidRPr="00850524">
        <w:rPr>
          <w:color w:val="28282A"/>
          <w:spacing w:val="10"/>
          <w:w w:val="110"/>
          <w:sz w:val="24"/>
          <w:szCs w:val="24"/>
        </w:rPr>
        <w:t>v</w:t>
      </w:r>
      <w:r w:rsidRPr="00850524">
        <w:rPr>
          <w:color w:val="28282A"/>
          <w:spacing w:val="9"/>
          <w:w w:val="109"/>
          <w:sz w:val="24"/>
          <w:szCs w:val="24"/>
        </w:rPr>
        <w:t>e</w:t>
      </w:r>
      <w:r w:rsidRPr="00850524">
        <w:rPr>
          <w:color w:val="151517"/>
          <w:spacing w:val="16"/>
          <w:w w:val="107"/>
          <w:sz w:val="24"/>
          <w:szCs w:val="24"/>
        </w:rPr>
        <w:t>m</w:t>
      </w:r>
      <w:r w:rsidRPr="00850524">
        <w:rPr>
          <w:color w:val="28282A"/>
          <w:spacing w:val="9"/>
          <w:w w:val="114"/>
          <w:sz w:val="24"/>
          <w:szCs w:val="24"/>
        </w:rPr>
        <w:t>e</w:t>
      </w:r>
      <w:r w:rsidRPr="00850524">
        <w:rPr>
          <w:color w:val="151517"/>
          <w:spacing w:val="10"/>
          <w:w w:val="105"/>
          <w:sz w:val="24"/>
          <w:szCs w:val="24"/>
        </w:rPr>
        <w:t>n</w:t>
      </w:r>
      <w:r w:rsidRPr="00850524">
        <w:rPr>
          <w:color w:val="151517"/>
          <w:spacing w:val="6"/>
          <w:w w:val="111"/>
          <w:sz w:val="24"/>
          <w:szCs w:val="24"/>
        </w:rPr>
        <w:t>t</w:t>
      </w:r>
      <w:r w:rsidRPr="00850524">
        <w:rPr>
          <w:color w:val="28282A"/>
          <w:spacing w:val="8"/>
          <w:w w:val="113"/>
          <w:sz w:val="24"/>
          <w:szCs w:val="24"/>
        </w:rPr>
        <w:t>s</w:t>
      </w:r>
      <w:r w:rsidRPr="00850524">
        <w:rPr>
          <w:color w:val="59595B"/>
          <w:w w:val="79"/>
          <w:sz w:val="24"/>
          <w:szCs w:val="24"/>
        </w:rPr>
        <w:t>,</w:t>
      </w:r>
      <w:r w:rsidRPr="00850524">
        <w:rPr>
          <w:color w:val="59595B"/>
          <w:sz w:val="24"/>
          <w:szCs w:val="24"/>
        </w:rPr>
        <w:t xml:space="preserve"> </w:t>
      </w:r>
      <w:r w:rsidRPr="00850524">
        <w:rPr>
          <w:color w:val="59595B"/>
          <w:spacing w:val="-10"/>
          <w:sz w:val="24"/>
          <w:szCs w:val="24"/>
        </w:rPr>
        <w:t xml:space="preserve"> </w:t>
      </w:r>
      <w:r w:rsidRPr="00850524">
        <w:rPr>
          <w:color w:val="151517"/>
          <w:spacing w:val="4"/>
          <w:w w:val="79"/>
          <w:sz w:val="24"/>
          <w:szCs w:val="24"/>
        </w:rPr>
        <w:t>i</w:t>
      </w:r>
      <w:r w:rsidRPr="00850524">
        <w:rPr>
          <w:color w:val="151517"/>
          <w:spacing w:val="10"/>
          <w:w w:val="110"/>
          <w:sz w:val="24"/>
          <w:szCs w:val="24"/>
        </w:rPr>
        <w:t>n</w:t>
      </w:r>
      <w:r w:rsidRPr="00850524">
        <w:rPr>
          <w:color w:val="28282A"/>
          <w:spacing w:val="9"/>
          <w:w w:val="114"/>
          <w:sz w:val="24"/>
          <w:szCs w:val="24"/>
        </w:rPr>
        <w:t>c</w:t>
      </w:r>
      <w:r w:rsidRPr="00850524">
        <w:rPr>
          <w:color w:val="151517"/>
          <w:spacing w:val="5"/>
          <w:w w:val="103"/>
          <w:sz w:val="24"/>
          <w:szCs w:val="24"/>
        </w:rPr>
        <w:t>l</w:t>
      </w:r>
      <w:r w:rsidRPr="00850524">
        <w:rPr>
          <w:color w:val="151517"/>
          <w:spacing w:val="10"/>
          <w:w w:val="110"/>
          <w:sz w:val="24"/>
          <w:szCs w:val="24"/>
        </w:rPr>
        <w:t>u</w:t>
      </w:r>
      <w:r w:rsidRPr="00850524">
        <w:rPr>
          <w:color w:val="151517"/>
          <w:spacing w:val="11"/>
          <w:w w:val="114"/>
          <w:sz w:val="24"/>
          <w:szCs w:val="24"/>
        </w:rPr>
        <w:t>d</w:t>
      </w:r>
      <w:r w:rsidRPr="00850524">
        <w:rPr>
          <w:color w:val="151517"/>
          <w:spacing w:val="5"/>
          <w:w w:val="95"/>
          <w:sz w:val="24"/>
          <w:szCs w:val="24"/>
        </w:rPr>
        <w:t>i</w:t>
      </w:r>
      <w:r w:rsidRPr="00850524">
        <w:rPr>
          <w:color w:val="28282A"/>
          <w:spacing w:val="11"/>
          <w:w w:val="114"/>
          <w:sz w:val="24"/>
          <w:szCs w:val="24"/>
        </w:rPr>
        <w:t>n</w:t>
      </w:r>
      <w:r w:rsidRPr="00850524">
        <w:rPr>
          <w:color w:val="28282A"/>
          <w:w w:val="101"/>
          <w:sz w:val="24"/>
          <w:szCs w:val="24"/>
        </w:rPr>
        <w:t>g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19"/>
          <w:sz w:val="24"/>
          <w:szCs w:val="24"/>
        </w:rPr>
        <w:t xml:space="preserve"> </w:t>
      </w:r>
      <w:r w:rsidR="001B7FE4" w:rsidRPr="00850524">
        <w:rPr>
          <w:color w:val="151517"/>
          <w:spacing w:val="5"/>
          <w:sz w:val="24"/>
          <w:szCs w:val="24"/>
        </w:rPr>
        <w:t xml:space="preserve">the items of </w:t>
      </w:r>
      <w:r w:rsidRPr="00850524">
        <w:rPr>
          <w:color w:val="494949"/>
          <w:spacing w:val="9"/>
          <w:sz w:val="24"/>
          <w:szCs w:val="24"/>
        </w:rPr>
        <w:t>"</w:t>
      </w:r>
      <w:r w:rsidRPr="00850524">
        <w:rPr>
          <w:color w:val="28282A"/>
          <w:spacing w:val="9"/>
          <w:sz w:val="24"/>
          <w:szCs w:val="24"/>
        </w:rPr>
        <w:t>c</w:t>
      </w:r>
      <w:r w:rsidRPr="00850524">
        <w:rPr>
          <w:color w:val="28282A"/>
          <w:spacing w:val="10"/>
          <w:sz w:val="24"/>
          <w:szCs w:val="24"/>
        </w:rPr>
        <w:t>o</w:t>
      </w:r>
      <w:r w:rsidRPr="00850524">
        <w:rPr>
          <w:color w:val="28282A"/>
          <w:spacing w:val="8"/>
          <w:sz w:val="24"/>
          <w:szCs w:val="24"/>
        </w:rPr>
        <w:t>s</w:t>
      </w:r>
      <w:r w:rsidRPr="00850524">
        <w:rPr>
          <w:color w:val="151517"/>
          <w:spacing w:val="6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s </w:t>
      </w:r>
      <w:r w:rsidRPr="00850524">
        <w:rPr>
          <w:color w:val="28282A"/>
          <w:spacing w:val="16"/>
          <w:sz w:val="24"/>
          <w:szCs w:val="24"/>
        </w:rPr>
        <w:t xml:space="preserve"> </w:t>
      </w:r>
      <w:r w:rsidRPr="00850524">
        <w:rPr>
          <w:color w:val="28282A"/>
          <w:spacing w:val="10"/>
          <w:w w:val="111"/>
          <w:sz w:val="24"/>
          <w:szCs w:val="24"/>
        </w:rPr>
        <w:t>o</w:t>
      </w:r>
      <w:r w:rsidRPr="00850524">
        <w:rPr>
          <w:color w:val="28282A"/>
          <w:w w:val="111"/>
          <w:sz w:val="24"/>
          <w:szCs w:val="24"/>
        </w:rPr>
        <w:t>f</w:t>
      </w:r>
      <w:r w:rsidRPr="00850524">
        <w:rPr>
          <w:color w:val="28282A"/>
          <w:spacing w:val="-1"/>
          <w:w w:val="111"/>
          <w:sz w:val="24"/>
          <w:szCs w:val="24"/>
        </w:rPr>
        <w:t xml:space="preserve"> </w:t>
      </w:r>
      <w:r w:rsidRPr="00850524">
        <w:rPr>
          <w:color w:val="151517"/>
          <w:spacing w:val="11"/>
          <w:w w:val="111"/>
          <w:sz w:val="24"/>
          <w:szCs w:val="24"/>
        </w:rPr>
        <w:t>p</w:t>
      </w:r>
      <w:r w:rsidRPr="00850524">
        <w:rPr>
          <w:color w:val="28282A"/>
          <w:spacing w:val="11"/>
          <w:w w:val="111"/>
          <w:sz w:val="24"/>
          <w:szCs w:val="24"/>
        </w:rPr>
        <w:t>e</w:t>
      </w:r>
      <w:r w:rsidRPr="00850524">
        <w:rPr>
          <w:color w:val="151517"/>
          <w:spacing w:val="8"/>
          <w:w w:val="111"/>
          <w:sz w:val="24"/>
          <w:szCs w:val="24"/>
        </w:rPr>
        <w:t>r</w:t>
      </w:r>
      <w:r w:rsidRPr="00850524">
        <w:rPr>
          <w:color w:val="151517"/>
          <w:spacing w:val="18"/>
          <w:w w:val="111"/>
          <w:sz w:val="24"/>
          <w:szCs w:val="24"/>
        </w:rPr>
        <w:t>m</w:t>
      </w:r>
      <w:r w:rsidRPr="00850524">
        <w:rPr>
          <w:color w:val="28282A"/>
          <w:spacing w:val="11"/>
          <w:w w:val="111"/>
          <w:sz w:val="24"/>
          <w:szCs w:val="24"/>
        </w:rPr>
        <w:t>a</w:t>
      </w:r>
      <w:r w:rsidRPr="00850524">
        <w:rPr>
          <w:color w:val="151517"/>
          <w:spacing w:val="10"/>
          <w:w w:val="111"/>
          <w:sz w:val="24"/>
          <w:szCs w:val="24"/>
        </w:rPr>
        <w:t>n</w:t>
      </w:r>
      <w:r w:rsidRPr="00850524">
        <w:rPr>
          <w:color w:val="28282A"/>
          <w:spacing w:val="10"/>
          <w:w w:val="111"/>
          <w:sz w:val="24"/>
          <w:szCs w:val="24"/>
        </w:rPr>
        <w:t>e</w:t>
      </w:r>
      <w:r w:rsidRPr="00850524">
        <w:rPr>
          <w:color w:val="151517"/>
          <w:spacing w:val="11"/>
          <w:w w:val="111"/>
          <w:sz w:val="24"/>
          <w:szCs w:val="24"/>
        </w:rPr>
        <w:t>n</w:t>
      </w:r>
      <w:r w:rsidR="001B7FE4" w:rsidRPr="00850524">
        <w:rPr>
          <w:color w:val="151517"/>
          <w:w w:val="111"/>
          <w:sz w:val="24"/>
          <w:szCs w:val="24"/>
        </w:rPr>
        <w:t>t impr</w:t>
      </w:r>
      <w:r w:rsidRPr="00850524">
        <w:rPr>
          <w:color w:val="28282A"/>
          <w:spacing w:val="17"/>
          <w:w w:val="105"/>
          <w:sz w:val="24"/>
          <w:szCs w:val="24"/>
        </w:rPr>
        <w:t>o</w:t>
      </w:r>
      <w:r w:rsidRPr="00850524">
        <w:rPr>
          <w:color w:val="28282A"/>
          <w:spacing w:val="10"/>
          <w:w w:val="110"/>
          <w:sz w:val="24"/>
          <w:szCs w:val="24"/>
        </w:rPr>
        <w:t>v</w:t>
      </w:r>
      <w:r w:rsidRPr="00850524">
        <w:rPr>
          <w:color w:val="28282A"/>
          <w:spacing w:val="9"/>
          <w:w w:val="109"/>
          <w:sz w:val="24"/>
          <w:szCs w:val="24"/>
        </w:rPr>
        <w:t>e</w:t>
      </w:r>
      <w:r w:rsidRPr="00850524">
        <w:rPr>
          <w:color w:val="151517"/>
          <w:spacing w:val="16"/>
          <w:w w:val="107"/>
          <w:sz w:val="24"/>
          <w:szCs w:val="24"/>
        </w:rPr>
        <w:t>m</w:t>
      </w:r>
      <w:r w:rsidRPr="00850524">
        <w:rPr>
          <w:color w:val="28282A"/>
          <w:spacing w:val="9"/>
          <w:w w:val="114"/>
          <w:sz w:val="24"/>
          <w:szCs w:val="24"/>
        </w:rPr>
        <w:t>e</w:t>
      </w:r>
      <w:r w:rsidRPr="00850524">
        <w:rPr>
          <w:color w:val="151517"/>
          <w:spacing w:val="10"/>
          <w:w w:val="105"/>
          <w:sz w:val="24"/>
          <w:szCs w:val="24"/>
        </w:rPr>
        <w:t>n</w:t>
      </w:r>
      <w:r w:rsidRPr="00850524">
        <w:rPr>
          <w:color w:val="151517"/>
          <w:spacing w:val="6"/>
          <w:w w:val="119"/>
          <w:sz w:val="24"/>
          <w:szCs w:val="24"/>
        </w:rPr>
        <w:t>t</w:t>
      </w:r>
      <w:r w:rsidRPr="00850524">
        <w:rPr>
          <w:color w:val="28282A"/>
          <w:spacing w:val="8"/>
          <w:w w:val="107"/>
          <w:sz w:val="24"/>
          <w:szCs w:val="24"/>
        </w:rPr>
        <w:t>s</w:t>
      </w:r>
      <w:r w:rsidRPr="00850524">
        <w:rPr>
          <w:color w:val="494949"/>
          <w:w w:val="107"/>
          <w:sz w:val="24"/>
          <w:szCs w:val="24"/>
        </w:rPr>
        <w:t>"</w:t>
      </w:r>
      <w:r w:rsidRPr="00850524">
        <w:rPr>
          <w:color w:val="494949"/>
          <w:sz w:val="24"/>
          <w:szCs w:val="24"/>
        </w:rPr>
        <w:t xml:space="preserve"> </w:t>
      </w:r>
      <w:r w:rsidRPr="00850524">
        <w:rPr>
          <w:color w:val="494949"/>
          <w:spacing w:val="-19"/>
          <w:sz w:val="24"/>
          <w:szCs w:val="24"/>
        </w:rPr>
        <w:t xml:space="preserve"> </w:t>
      </w:r>
      <w:r w:rsidRPr="00850524">
        <w:rPr>
          <w:color w:val="28282A"/>
          <w:spacing w:val="7"/>
          <w:sz w:val="24"/>
          <w:szCs w:val="24"/>
        </w:rPr>
        <w:t>s</w:t>
      </w:r>
      <w:r w:rsidRPr="00850524">
        <w:rPr>
          <w:color w:val="28282A"/>
          <w:spacing w:val="9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>t</w:t>
      </w:r>
      <w:r w:rsidRPr="00850524">
        <w:rPr>
          <w:color w:val="151517"/>
          <w:spacing w:val="30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16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13"/>
          <w:sz w:val="24"/>
          <w:szCs w:val="24"/>
        </w:rPr>
        <w:t>t</w:t>
      </w:r>
      <w:r w:rsidRPr="00850524">
        <w:rPr>
          <w:color w:val="151517"/>
          <w:sz w:val="24"/>
          <w:szCs w:val="24"/>
        </w:rPr>
        <w:t xml:space="preserve">h  </w:t>
      </w:r>
      <w:r w:rsidRPr="00850524">
        <w:rPr>
          <w:color w:val="151517"/>
          <w:spacing w:val="4"/>
          <w:w w:val="79"/>
          <w:sz w:val="24"/>
          <w:szCs w:val="24"/>
        </w:rPr>
        <w:t>i</w:t>
      </w:r>
      <w:r w:rsidRPr="00850524">
        <w:rPr>
          <w:color w:val="151517"/>
          <w:w w:val="105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 </w:t>
      </w:r>
      <w:r w:rsidRPr="00850524">
        <w:rPr>
          <w:color w:val="151517"/>
          <w:spacing w:val="-18"/>
          <w:sz w:val="24"/>
          <w:szCs w:val="24"/>
        </w:rPr>
        <w:t xml:space="preserve"> </w:t>
      </w:r>
      <w:r w:rsidRPr="00850524">
        <w:rPr>
          <w:color w:val="151517"/>
          <w:spacing w:val="14"/>
          <w:sz w:val="24"/>
          <w:szCs w:val="24"/>
        </w:rPr>
        <w:t>O</w:t>
      </w:r>
      <w:r w:rsidRPr="00850524">
        <w:rPr>
          <w:color w:val="151517"/>
          <w:spacing w:val="11"/>
          <w:w w:val="114"/>
          <w:sz w:val="24"/>
          <w:szCs w:val="24"/>
        </w:rPr>
        <w:t>h</w:t>
      </w:r>
      <w:r w:rsidRPr="00850524">
        <w:rPr>
          <w:color w:val="151517"/>
          <w:spacing w:val="5"/>
          <w:w w:val="95"/>
          <w:sz w:val="24"/>
          <w:szCs w:val="24"/>
        </w:rPr>
        <w:t>i</w:t>
      </w:r>
      <w:r w:rsidRPr="00850524">
        <w:rPr>
          <w:color w:val="28282A"/>
          <w:w w:val="105"/>
          <w:sz w:val="24"/>
          <w:szCs w:val="24"/>
        </w:rPr>
        <w:t xml:space="preserve">o </w:t>
      </w:r>
      <w:r w:rsidRPr="00850524">
        <w:rPr>
          <w:color w:val="151517"/>
          <w:spacing w:val="13"/>
          <w:sz w:val="24"/>
          <w:szCs w:val="24"/>
        </w:rPr>
        <w:t>R</w:t>
      </w:r>
      <w:r w:rsidRPr="00850524">
        <w:rPr>
          <w:color w:val="28282A"/>
          <w:spacing w:val="9"/>
          <w:sz w:val="24"/>
          <w:szCs w:val="24"/>
        </w:rPr>
        <w:t>e</w:t>
      </w:r>
      <w:r w:rsidRPr="00850524">
        <w:rPr>
          <w:color w:val="28282A"/>
          <w:spacing w:val="10"/>
          <w:sz w:val="24"/>
          <w:szCs w:val="24"/>
        </w:rPr>
        <w:t>v</w:t>
      </w:r>
      <w:r w:rsidRPr="00850524">
        <w:rPr>
          <w:color w:val="28282A"/>
          <w:spacing w:val="5"/>
          <w:sz w:val="24"/>
          <w:szCs w:val="24"/>
        </w:rPr>
        <w:t>i</w:t>
      </w:r>
      <w:r w:rsidRPr="00850524">
        <w:rPr>
          <w:color w:val="28282A"/>
          <w:spacing w:val="8"/>
          <w:sz w:val="24"/>
          <w:szCs w:val="24"/>
        </w:rPr>
        <w:t>s</w:t>
      </w:r>
      <w:r w:rsidRPr="00850524">
        <w:rPr>
          <w:color w:val="28282A"/>
          <w:spacing w:val="9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d  </w:t>
      </w:r>
      <w:r w:rsidRPr="00850524">
        <w:rPr>
          <w:color w:val="151517"/>
          <w:spacing w:val="4"/>
          <w:sz w:val="24"/>
          <w:szCs w:val="24"/>
        </w:rPr>
        <w:t xml:space="preserve"> </w:t>
      </w:r>
      <w:r w:rsidRPr="00850524">
        <w:rPr>
          <w:color w:val="28282A"/>
          <w:spacing w:val="12"/>
          <w:sz w:val="24"/>
          <w:szCs w:val="24"/>
        </w:rPr>
        <w:t>C</w:t>
      </w:r>
      <w:r w:rsidRPr="00850524">
        <w:rPr>
          <w:color w:val="28282A"/>
          <w:spacing w:val="11"/>
          <w:sz w:val="24"/>
          <w:szCs w:val="24"/>
        </w:rPr>
        <w:t>o</w:t>
      </w:r>
      <w:r w:rsidRPr="00850524">
        <w:rPr>
          <w:color w:val="151517"/>
          <w:spacing w:val="10"/>
          <w:sz w:val="24"/>
          <w:szCs w:val="24"/>
        </w:rPr>
        <w:t>d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28282A"/>
          <w:spacing w:val="10"/>
          <w:w w:val="104"/>
          <w:sz w:val="24"/>
          <w:szCs w:val="24"/>
        </w:rPr>
        <w:t>S</w:t>
      </w:r>
      <w:r w:rsidRPr="00850524">
        <w:rPr>
          <w:color w:val="28282A"/>
          <w:spacing w:val="9"/>
          <w:w w:val="104"/>
          <w:sz w:val="24"/>
          <w:szCs w:val="24"/>
        </w:rPr>
        <w:t>ec</w:t>
      </w:r>
      <w:r w:rsidRPr="00850524">
        <w:rPr>
          <w:color w:val="151517"/>
          <w:spacing w:val="6"/>
          <w:w w:val="104"/>
          <w:sz w:val="24"/>
          <w:szCs w:val="24"/>
        </w:rPr>
        <w:t>t</w:t>
      </w:r>
      <w:r w:rsidRPr="00850524">
        <w:rPr>
          <w:color w:val="151517"/>
          <w:spacing w:val="5"/>
          <w:w w:val="104"/>
          <w:sz w:val="24"/>
          <w:szCs w:val="24"/>
        </w:rPr>
        <w:t>i</w:t>
      </w:r>
      <w:r w:rsidRPr="00850524">
        <w:rPr>
          <w:color w:val="28282A"/>
          <w:spacing w:val="11"/>
          <w:w w:val="104"/>
          <w:sz w:val="24"/>
          <w:szCs w:val="24"/>
        </w:rPr>
        <w:t>o</w:t>
      </w:r>
      <w:r w:rsidRPr="00850524">
        <w:rPr>
          <w:color w:val="151517"/>
          <w:w w:val="104"/>
          <w:sz w:val="24"/>
          <w:szCs w:val="24"/>
        </w:rPr>
        <w:t xml:space="preserve">n </w:t>
      </w:r>
      <w:r w:rsidRPr="00850524">
        <w:rPr>
          <w:color w:val="151517"/>
          <w:spacing w:val="15"/>
          <w:w w:val="104"/>
          <w:sz w:val="24"/>
          <w:szCs w:val="24"/>
        </w:rPr>
        <w:t xml:space="preserve"> </w:t>
      </w:r>
      <w:r w:rsidRPr="00850524">
        <w:rPr>
          <w:color w:val="151517"/>
          <w:spacing w:val="6"/>
          <w:w w:val="61"/>
          <w:sz w:val="24"/>
          <w:szCs w:val="24"/>
        </w:rPr>
        <w:t>1</w:t>
      </w:r>
      <w:r w:rsidRPr="00850524">
        <w:rPr>
          <w:color w:val="28282A"/>
          <w:spacing w:val="12"/>
          <w:w w:val="118"/>
          <w:sz w:val="24"/>
          <w:szCs w:val="24"/>
        </w:rPr>
        <w:t>3</w:t>
      </w:r>
      <w:r w:rsidRPr="00850524">
        <w:rPr>
          <w:color w:val="28282A"/>
          <w:spacing w:val="10"/>
          <w:w w:val="110"/>
          <w:sz w:val="24"/>
          <w:szCs w:val="24"/>
        </w:rPr>
        <w:t>3</w:t>
      </w:r>
      <w:r w:rsidRPr="00850524">
        <w:rPr>
          <w:color w:val="28282A"/>
          <w:w w:val="88"/>
          <w:sz w:val="24"/>
          <w:szCs w:val="24"/>
        </w:rPr>
        <w:t>.</w:t>
      </w:r>
      <w:r w:rsidRPr="00850524">
        <w:rPr>
          <w:color w:val="28282A"/>
          <w:spacing w:val="4"/>
          <w:w w:val="88"/>
          <w:sz w:val="24"/>
          <w:szCs w:val="24"/>
        </w:rPr>
        <w:t xml:space="preserve"> </w:t>
      </w:r>
      <w:r w:rsidRPr="00850524">
        <w:rPr>
          <w:color w:val="151517"/>
          <w:spacing w:val="6"/>
          <w:w w:val="61"/>
          <w:sz w:val="24"/>
          <w:szCs w:val="24"/>
        </w:rPr>
        <w:t>1</w:t>
      </w:r>
      <w:r w:rsidRPr="00850524">
        <w:rPr>
          <w:color w:val="28282A"/>
          <w:spacing w:val="12"/>
          <w:w w:val="118"/>
          <w:sz w:val="24"/>
          <w:szCs w:val="24"/>
        </w:rPr>
        <w:t>5</w:t>
      </w:r>
      <w:r w:rsidRPr="00850524">
        <w:rPr>
          <w:color w:val="28282A"/>
          <w:spacing w:val="8"/>
          <w:w w:val="125"/>
          <w:sz w:val="24"/>
          <w:szCs w:val="24"/>
        </w:rPr>
        <w:t>(</w:t>
      </w:r>
      <w:r w:rsidRPr="00850524">
        <w:rPr>
          <w:color w:val="151517"/>
          <w:spacing w:val="13"/>
          <w:w w:val="102"/>
          <w:sz w:val="24"/>
          <w:szCs w:val="24"/>
        </w:rPr>
        <w:t>B</w:t>
      </w:r>
      <w:r w:rsidRPr="00850524">
        <w:rPr>
          <w:color w:val="28282A"/>
          <w:spacing w:val="7"/>
          <w:w w:val="112"/>
          <w:sz w:val="24"/>
          <w:szCs w:val="24"/>
        </w:rPr>
        <w:t>)</w:t>
      </w:r>
      <w:r w:rsidRPr="00850524">
        <w:rPr>
          <w:color w:val="494949"/>
          <w:w w:val="88"/>
          <w:sz w:val="24"/>
          <w:szCs w:val="24"/>
        </w:rPr>
        <w:t xml:space="preserve">, </w:t>
      </w:r>
      <w:r w:rsidRPr="00850524">
        <w:rPr>
          <w:color w:val="494949"/>
          <w:spacing w:val="2"/>
          <w:w w:val="88"/>
          <w:sz w:val="24"/>
          <w:szCs w:val="24"/>
        </w:rPr>
        <w:t xml:space="preserve"> </w:t>
      </w:r>
      <w:r w:rsidRPr="00850524">
        <w:rPr>
          <w:color w:val="28282A"/>
          <w:spacing w:val="9"/>
          <w:sz w:val="24"/>
          <w:szCs w:val="24"/>
        </w:rPr>
        <w:t>a</w:t>
      </w:r>
      <w:r w:rsidRPr="00850524">
        <w:rPr>
          <w:color w:val="151517"/>
          <w:spacing w:val="9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22"/>
          <w:sz w:val="24"/>
          <w:szCs w:val="24"/>
        </w:rPr>
        <w:t xml:space="preserve"> </w:t>
      </w:r>
      <w:r w:rsidRPr="00850524">
        <w:rPr>
          <w:color w:val="151517"/>
          <w:spacing w:val="4"/>
          <w:w w:val="79"/>
          <w:sz w:val="24"/>
          <w:szCs w:val="24"/>
        </w:rPr>
        <w:t>i</w:t>
      </w:r>
      <w:r w:rsidRPr="00850524">
        <w:rPr>
          <w:color w:val="151517"/>
          <w:spacing w:val="10"/>
          <w:w w:val="110"/>
          <w:sz w:val="24"/>
          <w:szCs w:val="24"/>
        </w:rPr>
        <w:t>n</w:t>
      </w:r>
      <w:r w:rsidRPr="00850524">
        <w:rPr>
          <w:color w:val="28282A"/>
          <w:spacing w:val="10"/>
          <w:w w:val="119"/>
          <w:sz w:val="24"/>
          <w:szCs w:val="24"/>
        </w:rPr>
        <w:t>c</w:t>
      </w:r>
      <w:r w:rsidRPr="00850524">
        <w:rPr>
          <w:color w:val="151517"/>
          <w:spacing w:val="10"/>
          <w:w w:val="105"/>
          <w:sz w:val="24"/>
          <w:szCs w:val="24"/>
        </w:rPr>
        <w:t>u</w:t>
      </w:r>
      <w:r w:rsidRPr="00850524">
        <w:rPr>
          <w:color w:val="151517"/>
          <w:w w:val="109"/>
          <w:sz w:val="24"/>
          <w:szCs w:val="24"/>
        </w:rPr>
        <w:t>r</w:t>
      </w:r>
      <w:r w:rsidRPr="00850524">
        <w:rPr>
          <w:color w:val="151517"/>
          <w:spacing w:val="13"/>
          <w:w w:val="109"/>
          <w:sz w:val="24"/>
          <w:szCs w:val="24"/>
        </w:rPr>
        <w:t>r</w:t>
      </w:r>
      <w:r w:rsidRPr="00850524">
        <w:rPr>
          <w:color w:val="28282A"/>
          <w:spacing w:val="9"/>
          <w:w w:val="104"/>
          <w:sz w:val="24"/>
          <w:szCs w:val="24"/>
        </w:rPr>
        <w:t>e</w:t>
      </w:r>
      <w:r w:rsidRPr="00850524">
        <w:rPr>
          <w:color w:val="151517"/>
          <w:w w:val="105"/>
          <w:sz w:val="24"/>
          <w:szCs w:val="24"/>
        </w:rPr>
        <w:t xml:space="preserve">d </w:t>
      </w:r>
      <w:r w:rsidRPr="00850524">
        <w:rPr>
          <w:color w:val="151517"/>
          <w:spacing w:val="8"/>
          <w:w w:val="105"/>
          <w:sz w:val="24"/>
          <w:szCs w:val="24"/>
        </w:rPr>
        <w:t xml:space="preserve"> </w:t>
      </w:r>
      <w:r w:rsidRPr="00850524">
        <w:rPr>
          <w:color w:val="28282A"/>
          <w:spacing w:val="14"/>
          <w:w w:val="103"/>
          <w:sz w:val="24"/>
          <w:szCs w:val="24"/>
        </w:rPr>
        <w:t>w</w:t>
      </w:r>
      <w:r w:rsidRPr="00850524">
        <w:rPr>
          <w:color w:val="28282A"/>
          <w:spacing w:val="5"/>
          <w:w w:val="103"/>
          <w:sz w:val="24"/>
          <w:szCs w:val="24"/>
        </w:rPr>
        <w:t>i</w:t>
      </w:r>
      <w:r w:rsidRPr="00850524">
        <w:rPr>
          <w:color w:val="28282A"/>
          <w:spacing w:val="6"/>
          <w:w w:val="103"/>
          <w:sz w:val="24"/>
          <w:szCs w:val="24"/>
        </w:rPr>
        <w:t>t</w:t>
      </w:r>
      <w:r w:rsidRPr="00850524">
        <w:rPr>
          <w:color w:val="151517"/>
          <w:w w:val="103"/>
          <w:sz w:val="24"/>
          <w:szCs w:val="24"/>
        </w:rPr>
        <w:t xml:space="preserve">h </w:t>
      </w:r>
      <w:r w:rsidRPr="00850524">
        <w:rPr>
          <w:color w:val="151517"/>
          <w:spacing w:val="5"/>
          <w:w w:val="103"/>
          <w:sz w:val="24"/>
          <w:szCs w:val="24"/>
        </w:rPr>
        <w:t xml:space="preserve"> </w:t>
      </w:r>
      <w:r w:rsidRPr="00850524">
        <w:rPr>
          <w:color w:val="28282A"/>
          <w:spacing w:val="6"/>
          <w:sz w:val="24"/>
          <w:szCs w:val="24"/>
        </w:rPr>
        <w:t>r</w:t>
      </w:r>
      <w:r w:rsidRPr="00850524">
        <w:rPr>
          <w:color w:val="28282A"/>
          <w:spacing w:val="9"/>
          <w:sz w:val="24"/>
          <w:szCs w:val="24"/>
        </w:rPr>
        <w:t>e</w:t>
      </w:r>
      <w:r w:rsidRPr="00850524">
        <w:rPr>
          <w:color w:val="28282A"/>
          <w:spacing w:val="8"/>
          <w:sz w:val="24"/>
          <w:szCs w:val="24"/>
        </w:rPr>
        <w:t>s</w:t>
      </w:r>
      <w:r w:rsidRPr="00850524">
        <w:rPr>
          <w:color w:val="151517"/>
          <w:spacing w:val="10"/>
          <w:sz w:val="24"/>
          <w:szCs w:val="24"/>
        </w:rPr>
        <w:t>p</w:t>
      </w:r>
      <w:r w:rsidRPr="00850524">
        <w:rPr>
          <w:color w:val="28282A"/>
          <w:spacing w:val="9"/>
          <w:sz w:val="24"/>
          <w:szCs w:val="24"/>
        </w:rPr>
        <w:t>ec</w:t>
      </w:r>
      <w:r w:rsidRPr="00850524">
        <w:rPr>
          <w:color w:val="28282A"/>
          <w:sz w:val="24"/>
          <w:szCs w:val="24"/>
        </w:rPr>
        <w:t xml:space="preserve">t </w:t>
      </w:r>
      <w:r w:rsidRPr="00850524">
        <w:rPr>
          <w:color w:val="28282A"/>
          <w:spacing w:val="34"/>
          <w:sz w:val="24"/>
          <w:szCs w:val="24"/>
        </w:rPr>
        <w:t xml:space="preserve"> </w:t>
      </w:r>
      <w:r w:rsidRPr="00850524">
        <w:rPr>
          <w:color w:val="151517"/>
          <w:spacing w:val="5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 xml:space="preserve">o  </w:t>
      </w:r>
      <w:r w:rsidRPr="00850524">
        <w:rPr>
          <w:color w:val="151517"/>
          <w:spacing w:val="5"/>
          <w:sz w:val="24"/>
          <w:szCs w:val="24"/>
        </w:rPr>
        <w:t>t</w:t>
      </w:r>
      <w:r w:rsidRPr="00850524">
        <w:rPr>
          <w:color w:val="151517"/>
          <w:spacing w:val="10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21"/>
          <w:sz w:val="24"/>
          <w:szCs w:val="24"/>
        </w:rPr>
        <w:t xml:space="preserve"> </w:t>
      </w:r>
      <w:r w:rsidRPr="00850524">
        <w:rPr>
          <w:color w:val="151517"/>
          <w:spacing w:val="10"/>
          <w:sz w:val="24"/>
          <w:szCs w:val="24"/>
        </w:rPr>
        <w:t>Pu</w:t>
      </w:r>
      <w:r w:rsidRPr="00850524">
        <w:rPr>
          <w:color w:val="151517"/>
          <w:spacing w:val="11"/>
          <w:sz w:val="24"/>
          <w:szCs w:val="24"/>
        </w:rPr>
        <w:t>b</w:t>
      </w:r>
      <w:r w:rsidRPr="00850524">
        <w:rPr>
          <w:color w:val="151517"/>
          <w:spacing w:val="5"/>
          <w:sz w:val="24"/>
          <w:szCs w:val="24"/>
        </w:rPr>
        <w:t>li</w:t>
      </w:r>
      <w:r w:rsidRPr="00850524">
        <w:rPr>
          <w:color w:val="28282A"/>
          <w:sz w:val="24"/>
          <w:szCs w:val="24"/>
        </w:rPr>
        <w:t xml:space="preserve">c </w:t>
      </w:r>
      <w:r w:rsidRPr="00850524">
        <w:rPr>
          <w:color w:val="28282A"/>
          <w:spacing w:val="41"/>
          <w:sz w:val="24"/>
          <w:szCs w:val="24"/>
        </w:rPr>
        <w:t xml:space="preserve"> </w:t>
      </w:r>
      <w:r w:rsidRPr="00850524">
        <w:rPr>
          <w:color w:val="151517"/>
          <w:spacing w:val="5"/>
          <w:w w:val="72"/>
          <w:sz w:val="24"/>
          <w:szCs w:val="24"/>
        </w:rPr>
        <w:t>I</w:t>
      </w:r>
      <w:r w:rsidRPr="00850524">
        <w:rPr>
          <w:color w:val="151517"/>
          <w:spacing w:val="12"/>
          <w:w w:val="118"/>
          <w:sz w:val="24"/>
          <w:szCs w:val="24"/>
        </w:rPr>
        <w:t>n</w:t>
      </w:r>
      <w:r w:rsidRPr="00850524">
        <w:rPr>
          <w:color w:val="28282A"/>
          <w:w w:val="105"/>
          <w:sz w:val="24"/>
          <w:szCs w:val="24"/>
        </w:rPr>
        <w:t>f</w:t>
      </w:r>
      <w:r w:rsidRPr="00850524">
        <w:rPr>
          <w:color w:val="28282A"/>
          <w:spacing w:val="14"/>
          <w:w w:val="105"/>
          <w:sz w:val="24"/>
          <w:szCs w:val="24"/>
        </w:rPr>
        <w:t>r</w:t>
      </w:r>
      <w:r w:rsidRPr="00850524">
        <w:rPr>
          <w:color w:val="28282A"/>
          <w:spacing w:val="9"/>
          <w:w w:val="114"/>
          <w:sz w:val="24"/>
          <w:szCs w:val="24"/>
        </w:rPr>
        <w:t>a</w:t>
      </w:r>
      <w:r w:rsidRPr="00850524">
        <w:rPr>
          <w:color w:val="28282A"/>
          <w:spacing w:val="8"/>
          <w:w w:val="107"/>
          <w:sz w:val="24"/>
          <w:szCs w:val="24"/>
        </w:rPr>
        <w:t>s</w:t>
      </w:r>
      <w:r w:rsidRPr="00850524">
        <w:rPr>
          <w:color w:val="151517"/>
          <w:spacing w:val="6"/>
          <w:w w:val="111"/>
          <w:sz w:val="24"/>
          <w:szCs w:val="24"/>
        </w:rPr>
        <w:t>t</w:t>
      </w:r>
      <w:r w:rsidRPr="00850524">
        <w:rPr>
          <w:color w:val="151517"/>
          <w:w w:val="105"/>
          <w:sz w:val="24"/>
          <w:szCs w:val="24"/>
        </w:rPr>
        <w:t>r</w:t>
      </w:r>
      <w:r w:rsidRPr="00850524">
        <w:rPr>
          <w:color w:val="151517"/>
          <w:spacing w:val="17"/>
          <w:w w:val="105"/>
          <w:sz w:val="24"/>
          <w:szCs w:val="24"/>
        </w:rPr>
        <w:t>u</w:t>
      </w:r>
      <w:r w:rsidRPr="00850524">
        <w:rPr>
          <w:color w:val="28282A"/>
          <w:spacing w:val="9"/>
          <w:w w:val="109"/>
          <w:sz w:val="24"/>
          <w:szCs w:val="24"/>
        </w:rPr>
        <w:t>c</w:t>
      </w:r>
      <w:r w:rsidRPr="00850524">
        <w:rPr>
          <w:color w:val="151517"/>
          <w:spacing w:val="6"/>
          <w:w w:val="127"/>
          <w:sz w:val="24"/>
          <w:szCs w:val="24"/>
        </w:rPr>
        <w:t>t</w:t>
      </w:r>
      <w:r w:rsidRPr="00850524">
        <w:rPr>
          <w:color w:val="151517"/>
          <w:spacing w:val="10"/>
          <w:w w:val="105"/>
          <w:sz w:val="24"/>
          <w:szCs w:val="24"/>
        </w:rPr>
        <w:t>u</w:t>
      </w:r>
      <w:r w:rsidRPr="00850524">
        <w:rPr>
          <w:color w:val="151517"/>
          <w:spacing w:val="7"/>
          <w:w w:val="112"/>
          <w:sz w:val="24"/>
          <w:szCs w:val="24"/>
        </w:rPr>
        <w:t>r</w:t>
      </w:r>
      <w:r w:rsidRPr="00850524">
        <w:rPr>
          <w:color w:val="28282A"/>
          <w:w w:val="99"/>
          <w:sz w:val="24"/>
          <w:szCs w:val="24"/>
        </w:rPr>
        <w:t xml:space="preserve">e </w:t>
      </w:r>
      <w:r w:rsidRPr="00850524">
        <w:rPr>
          <w:color w:val="28282A"/>
          <w:spacing w:val="11"/>
          <w:w w:val="99"/>
          <w:sz w:val="24"/>
          <w:szCs w:val="24"/>
        </w:rPr>
        <w:t xml:space="preserve"> </w:t>
      </w:r>
      <w:r w:rsidRPr="00850524">
        <w:rPr>
          <w:color w:val="151517"/>
          <w:spacing w:val="5"/>
          <w:w w:val="79"/>
          <w:sz w:val="24"/>
          <w:szCs w:val="24"/>
        </w:rPr>
        <w:t>I</w:t>
      </w:r>
      <w:r w:rsidRPr="00850524">
        <w:rPr>
          <w:color w:val="151517"/>
          <w:spacing w:val="16"/>
          <w:w w:val="110"/>
          <w:sz w:val="24"/>
          <w:szCs w:val="24"/>
        </w:rPr>
        <w:t>m</w:t>
      </w:r>
      <w:r w:rsidRPr="00850524">
        <w:rPr>
          <w:color w:val="151517"/>
          <w:spacing w:val="11"/>
          <w:w w:val="114"/>
          <w:sz w:val="24"/>
          <w:szCs w:val="24"/>
        </w:rPr>
        <w:t>p</w:t>
      </w:r>
      <w:r w:rsidRPr="00850524">
        <w:rPr>
          <w:color w:val="28282A"/>
          <w:w w:val="105"/>
          <w:sz w:val="24"/>
          <w:szCs w:val="24"/>
        </w:rPr>
        <w:t>r</w:t>
      </w:r>
      <w:r w:rsidRPr="00850524">
        <w:rPr>
          <w:color w:val="28282A"/>
          <w:spacing w:val="17"/>
          <w:w w:val="105"/>
          <w:sz w:val="24"/>
          <w:szCs w:val="24"/>
        </w:rPr>
        <w:t>o</w:t>
      </w:r>
      <w:r w:rsidRPr="00850524">
        <w:rPr>
          <w:color w:val="28282A"/>
          <w:spacing w:val="10"/>
          <w:w w:val="110"/>
          <w:sz w:val="24"/>
          <w:szCs w:val="24"/>
        </w:rPr>
        <w:t>v</w:t>
      </w:r>
      <w:r w:rsidRPr="00850524">
        <w:rPr>
          <w:color w:val="28282A"/>
          <w:spacing w:val="9"/>
          <w:w w:val="109"/>
          <w:sz w:val="24"/>
          <w:szCs w:val="24"/>
        </w:rPr>
        <w:t>e</w:t>
      </w:r>
      <w:r w:rsidRPr="00850524">
        <w:rPr>
          <w:color w:val="28282A"/>
          <w:spacing w:val="16"/>
          <w:w w:val="110"/>
          <w:sz w:val="24"/>
          <w:szCs w:val="24"/>
        </w:rPr>
        <w:t>m</w:t>
      </w:r>
      <w:r w:rsidRPr="00850524">
        <w:rPr>
          <w:color w:val="28282A"/>
          <w:spacing w:val="9"/>
          <w:w w:val="109"/>
          <w:sz w:val="24"/>
          <w:szCs w:val="24"/>
        </w:rPr>
        <w:t>e</w:t>
      </w:r>
      <w:r w:rsidRPr="00850524">
        <w:rPr>
          <w:color w:val="151517"/>
          <w:spacing w:val="10"/>
          <w:w w:val="110"/>
          <w:sz w:val="24"/>
          <w:szCs w:val="24"/>
        </w:rPr>
        <w:t>n</w:t>
      </w:r>
      <w:r w:rsidRPr="00850524">
        <w:rPr>
          <w:color w:val="151517"/>
          <w:spacing w:val="6"/>
          <w:w w:val="111"/>
          <w:sz w:val="24"/>
          <w:szCs w:val="24"/>
        </w:rPr>
        <w:t>t</w:t>
      </w:r>
      <w:r w:rsidRPr="00850524">
        <w:rPr>
          <w:color w:val="28282A"/>
          <w:spacing w:val="8"/>
          <w:w w:val="107"/>
          <w:sz w:val="24"/>
          <w:szCs w:val="24"/>
        </w:rPr>
        <w:t>s</w:t>
      </w:r>
      <w:r w:rsidRPr="00850524">
        <w:rPr>
          <w:color w:val="59595B"/>
          <w:w w:val="88"/>
          <w:sz w:val="24"/>
          <w:szCs w:val="24"/>
        </w:rPr>
        <w:t xml:space="preserve">, </w:t>
      </w:r>
      <w:r w:rsidRPr="00850524">
        <w:rPr>
          <w:color w:val="28282A"/>
          <w:spacing w:val="14"/>
          <w:sz w:val="24"/>
          <w:szCs w:val="24"/>
        </w:rPr>
        <w:t>w</w:t>
      </w:r>
      <w:r w:rsidRPr="00850524">
        <w:rPr>
          <w:color w:val="151517"/>
          <w:spacing w:val="10"/>
          <w:sz w:val="24"/>
          <w:szCs w:val="24"/>
        </w:rPr>
        <w:t>h</w:t>
      </w:r>
      <w:r w:rsidRPr="00850524">
        <w:rPr>
          <w:color w:val="151517"/>
          <w:spacing w:val="5"/>
          <w:sz w:val="24"/>
          <w:szCs w:val="24"/>
        </w:rPr>
        <w:t>i</w:t>
      </w:r>
      <w:r w:rsidRPr="00850524">
        <w:rPr>
          <w:color w:val="28282A"/>
          <w:spacing w:val="10"/>
          <w:sz w:val="24"/>
          <w:szCs w:val="24"/>
        </w:rPr>
        <w:t>c</w:t>
      </w:r>
      <w:r w:rsidRPr="00850524">
        <w:rPr>
          <w:color w:val="151517"/>
          <w:sz w:val="24"/>
          <w:szCs w:val="24"/>
        </w:rPr>
        <w:t xml:space="preserve">h </w:t>
      </w:r>
      <w:r w:rsidRPr="00850524">
        <w:rPr>
          <w:color w:val="151517"/>
          <w:spacing w:val="10"/>
          <w:sz w:val="24"/>
          <w:szCs w:val="24"/>
        </w:rPr>
        <w:t xml:space="preserve"> </w:t>
      </w:r>
      <w:r w:rsidRPr="00850524">
        <w:rPr>
          <w:color w:val="28282A"/>
          <w:spacing w:val="10"/>
          <w:w w:val="108"/>
          <w:sz w:val="24"/>
          <w:szCs w:val="24"/>
        </w:rPr>
        <w:t>"c</w:t>
      </w:r>
      <w:r w:rsidRPr="00850524">
        <w:rPr>
          <w:color w:val="28282A"/>
          <w:spacing w:val="12"/>
          <w:w w:val="108"/>
          <w:sz w:val="24"/>
          <w:szCs w:val="24"/>
        </w:rPr>
        <w:t>o</w:t>
      </w:r>
      <w:r w:rsidRPr="00850524">
        <w:rPr>
          <w:color w:val="28282A"/>
          <w:spacing w:val="9"/>
          <w:w w:val="108"/>
          <w:sz w:val="24"/>
          <w:szCs w:val="24"/>
        </w:rPr>
        <w:t>s</w:t>
      </w:r>
      <w:r w:rsidRPr="00850524">
        <w:rPr>
          <w:color w:val="151517"/>
          <w:spacing w:val="6"/>
          <w:w w:val="108"/>
          <w:sz w:val="24"/>
          <w:szCs w:val="24"/>
        </w:rPr>
        <w:t>t</w:t>
      </w:r>
      <w:r w:rsidRPr="00850524">
        <w:rPr>
          <w:color w:val="28282A"/>
          <w:spacing w:val="9"/>
          <w:w w:val="108"/>
          <w:sz w:val="24"/>
          <w:szCs w:val="24"/>
        </w:rPr>
        <w:t>s</w:t>
      </w:r>
      <w:r w:rsidRPr="00850524">
        <w:rPr>
          <w:color w:val="494949"/>
          <w:w w:val="108"/>
          <w:sz w:val="24"/>
          <w:szCs w:val="24"/>
        </w:rPr>
        <w:t>"</w:t>
      </w:r>
      <w:r w:rsidRPr="00850524">
        <w:rPr>
          <w:color w:val="494949"/>
          <w:spacing w:val="47"/>
          <w:w w:val="108"/>
          <w:sz w:val="24"/>
          <w:szCs w:val="24"/>
        </w:rPr>
        <w:t xml:space="preserve"> </w:t>
      </w:r>
      <w:r w:rsidRPr="00850524">
        <w:rPr>
          <w:color w:val="28282A"/>
          <w:spacing w:val="9"/>
          <w:w w:val="108"/>
          <w:sz w:val="24"/>
          <w:szCs w:val="24"/>
        </w:rPr>
        <w:t>s</w:t>
      </w:r>
      <w:r w:rsidRPr="00850524">
        <w:rPr>
          <w:color w:val="28282A"/>
          <w:spacing w:val="11"/>
          <w:w w:val="108"/>
          <w:sz w:val="24"/>
          <w:szCs w:val="24"/>
        </w:rPr>
        <w:t>p</w:t>
      </w:r>
      <w:r w:rsidRPr="00850524">
        <w:rPr>
          <w:color w:val="28282A"/>
          <w:spacing w:val="10"/>
          <w:w w:val="108"/>
          <w:sz w:val="24"/>
          <w:szCs w:val="24"/>
        </w:rPr>
        <w:t>ec</w:t>
      </w:r>
      <w:r w:rsidRPr="00850524">
        <w:rPr>
          <w:color w:val="28282A"/>
          <w:spacing w:val="6"/>
          <w:w w:val="108"/>
          <w:sz w:val="24"/>
          <w:szCs w:val="24"/>
        </w:rPr>
        <w:t>i</w:t>
      </w:r>
      <w:r w:rsidRPr="00850524">
        <w:rPr>
          <w:color w:val="28282A"/>
          <w:w w:val="108"/>
          <w:sz w:val="24"/>
          <w:szCs w:val="24"/>
        </w:rPr>
        <w:t>f</w:t>
      </w:r>
      <w:r w:rsidRPr="00850524">
        <w:rPr>
          <w:color w:val="28282A"/>
          <w:spacing w:val="12"/>
          <w:w w:val="108"/>
          <w:sz w:val="24"/>
          <w:szCs w:val="24"/>
        </w:rPr>
        <w:t>i</w:t>
      </w:r>
      <w:r w:rsidRPr="00850524">
        <w:rPr>
          <w:color w:val="28282A"/>
          <w:spacing w:val="10"/>
          <w:w w:val="108"/>
          <w:sz w:val="24"/>
          <w:szCs w:val="24"/>
        </w:rPr>
        <w:t>c</w:t>
      </w:r>
      <w:r w:rsidRPr="00850524">
        <w:rPr>
          <w:color w:val="28282A"/>
          <w:spacing w:val="11"/>
          <w:w w:val="108"/>
          <w:sz w:val="24"/>
          <w:szCs w:val="24"/>
        </w:rPr>
        <w:t>a</w:t>
      </w:r>
      <w:r w:rsidRPr="00850524">
        <w:rPr>
          <w:color w:val="151517"/>
          <w:w w:val="108"/>
          <w:sz w:val="24"/>
          <w:szCs w:val="24"/>
        </w:rPr>
        <w:t>l</w:t>
      </w:r>
      <w:r w:rsidRPr="00850524">
        <w:rPr>
          <w:color w:val="151517"/>
          <w:spacing w:val="11"/>
          <w:w w:val="108"/>
          <w:sz w:val="24"/>
          <w:szCs w:val="24"/>
        </w:rPr>
        <w:t>l</w:t>
      </w:r>
      <w:r w:rsidRPr="00850524">
        <w:rPr>
          <w:color w:val="28282A"/>
          <w:w w:val="108"/>
          <w:sz w:val="24"/>
          <w:szCs w:val="24"/>
        </w:rPr>
        <w:t>y</w:t>
      </w:r>
      <w:r w:rsidRPr="00850524">
        <w:rPr>
          <w:color w:val="28282A"/>
          <w:spacing w:val="25"/>
          <w:w w:val="108"/>
          <w:sz w:val="24"/>
          <w:szCs w:val="24"/>
        </w:rPr>
        <w:t xml:space="preserve"> </w:t>
      </w:r>
      <w:r w:rsidRPr="00850524">
        <w:rPr>
          <w:color w:val="151517"/>
          <w:spacing w:val="4"/>
          <w:w w:val="79"/>
          <w:sz w:val="24"/>
          <w:szCs w:val="24"/>
        </w:rPr>
        <w:t>i</w:t>
      </w:r>
      <w:r w:rsidRPr="00850524">
        <w:rPr>
          <w:color w:val="151517"/>
          <w:spacing w:val="10"/>
          <w:w w:val="110"/>
          <w:sz w:val="24"/>
          <w:szCs w:val="24"/>
        </w:rPr>
        <w:t>n</w:t>
      </w:r>
      <w:r w:rsidRPr="00850524">
        <w:rPr>
          <w:color w:val="151517"/>
          <w:w w:val="107"/>
          <w:sz w:val="24"/>
          <w:szCs w:val="24"/>
        </w:rPr>
        <w:t>c</w:t>
      </w:r>
      <w:r w:rsidRPr="00850524">
        <w:rPr>
          <w:color w:val="151517"/>
          <w:spacing w:val="14"/>
          <w:w w:val="107"/>
          <w:sz w:val="24"/>
          <w:szCs w:val="24"/>
        </w:rPr>
        <w:t>l</w:t>
      </w:r>
      <w:r w:rsidRPr="00850524">
        <w:rPr>
          <w:color w:val="28282A"/>
          <w:spacing w:val="11"/>
          <w:w w:val="114"/>
          <w:sz w:val="24"/>
          <w:szCs w:val="24"/>
        </w:rPr>
        <w:t>u</w:t>
      </w:r>
      <w:r w:rsidRPr="00850524">
        <w:rPr>
          <w:color w:val="28282A"/>
          <w:spacing w:val="10"/>
          <w:w w:val="110"/>
          <w:sz w:val="24"/>
          <w:szCs w:val="24"/>
        </w:rPr>
        <w:t>d</w:t>
      </w:r>
      <w:r w:rsidRPr="00850524">
        <w:rPr>
          <w:color w:val="28282A"/>
          <w:w w:val="99"/>
          <w:sz w:val="24"/>
          <w:szCs w:val="24"/>
        </w:rPr>
        <w:t>e</w:t>
      </w:r>
      <w:r w:rsidRPr="00850524">
        <w:rPr>
          <w:color w:val="28282A"/>
          <w:spacing w:val="-20"/>
          <w:sz w:val="24"/>
          <w:szCs w:val="24"/>
        </w:rPr>
        <w:t xml:space="preserve"> </w:t>
      </w:r>
      <w:r w:rsidRPr="00850524">
        <w:rPr>
          <w:color w:val="28282A"/>
          <w:spacing w:val="9"/>
          <w:sz w:val="24"/>
          <w:szCs w:val="24"/>
        </w:rPr>
        <w:t>a</w:t>
      </w:r>
      <w:r w:rsidRPr="00850524">
        <w:rPr>
          <w:color w:val="151517"/>
          <w:spacing w:val="9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y </w:t>
      </w:r>
      <w:r w:rsidRPr="00850524">
        <w:rPr>
          <w:color w:val="151517"/>
          <w:spacing w:val="6"/>
          <w:w w:val="107"/>
          <w:sz w:val="24"/>
          <w:szCs w:val="24"/>
        </w:rPr>
        <w:t>r</w:t>
      </w:r>
      <w:r w:rsidRPr="00850524">
        <w:rPr>
          <w:color w:val="28282A"/>
          <w:spacing w:val="10"/>
          <w:w w:val="107"/>
          <w:sz w:val="24"/>
          <w:szCs w:val="24"/>
        </w:rPr>
        <w:t>e</w:t>
      </w:r>
      <w:r w:rsidRPr="00850524">
        <w:rPr>
          <w:color w:val="151517"/>
          <w:spacing w:val="5"/>
          <w:w w:val="107"/>
          <w:sz w:val="24"/>
          <w:szCs w:val="24"/>
        </w:rPr>
        <w:t>i</w:t>
      </w:r>
      <w:r w:rsidRPr="00850524">
        <w:rPr>
          <w:color w:val="28282A"/>
          <w:spacing w:val="17"/>
          <w:w w:val="107"/>
          <w:sz w:val="24"/>
          <w:szCs w:val="24"/>
        </w:rPr>
        <w:t>m</w:t>
      </w:r>
      <w:r w:rsidRPr="00850524">
        <w:rPr>
          <w:color w:val="151517"/>
          <w:spacing w:val="11"/>
          <w:w w:val="107"/>
          <w:sz w:val="24"/>
          <w:szCs w:val="24"/>
        </w:rPr>
        <w:t>b</w:t>
      </w:r>
      <w:r w:rsidRPr="00850524">
        <w:rPr>
          <w:color w:val="151517"/>
          <w:w w:val="107"/>
          <w:sz w:val="24"/>
          <w:szCs w:val="24"/>
        </w:rPr>
        <w:t>u</w:t>
      </w:r>
      <w:r w:rsidRPr="00850524">
        <w:rPr>
          <w:color w:val="151517"/>
          <w:spacing w:val="18"/>
          <w:w w:val="107"/>
          <w:sz w:val="24"/>
          <w:szCs w:val="24"/>
        </w:rPr>
        <w:t>r</w:t>
      </w:r>
      <w:r w:rsidRPr="00850524">
        <w:rPr>
          <w:color w:val="28282A"/>
          <w:spacing w:val="9"/>
          <w:w w:val="107"/>
          <w:sz w:val="24"/>
          <w:szCs w:val="24"/>
        </w:rPr>
        <w:t>s</w:t>
      </w:r>
      <w:r w:rsidRPr="00850524">
        <w:rPr>
          <w:color w:val="28282A"/>
          <w:spacing w:val="10"/>
          <w:w w:val="107"/>
          <w:sz w:val="24"/>
          <w:szCs w:val="24"/>
        </w:rPr>
        <w:t>e</w:t>
      </w:r>
      <w:r w:rsidRPr="00850524">
        <w:rPr>
          <w:color w:val="28282A"/>
          <w:spacing w:val="17"/>
          <w:w w:val="107"/>
          <w:sz w:val="24"/>
          <w:szCs w:val="24"/>
        </w:rPr>
        <w:t>m</w:t>
      </w:r>
      <w:r w:rsidRPr="00850524">
        <w:rPr>
          <w:color w:val="28282A"/>
          <w:spacing w:val="10"/>
          <w:w w:val="107"/>
          <w:sz w:val="24"/>
          <w:szCs w:val="24"/>
        </w:rPr>
        <w:t>e</w:t>
      </w:r>
      <w:r w:rsidRPr="00850524">
        <w:rPr>
          <w:color w:val="151517"/>
          <w:spacing w:val="11"/>
          <w:w w:val="107"/>
          <w:sz w:val="24"/>
          <w:szCs w:val="24"/>
        </w:rPr>
        <w:t>n</w:t>
      </w:r>
      <w:r w:rsidRPr="00850524">
        <w:rPr>
          <w:color w:val="151517"/>
          <w:w w:val="107"/>
          <w:sz w:val="24"/>
          <w:szCs w:val="24"/>
        </w:rPr>
        <w:t>t</w:t>
      </w:r>
      <w:r w:rsidRPr="00850524">
        <w:rPr>
          <w:color w:val="151517"/>
          <w:spacing w:val="28"/>
          <w:w w:val="107"/>
          <w:sz w:val="24"/>
          <w:szCs w:val="24"/>
        </w:rPr>
        <w:t xml:space="preserve"> </w:t>
      </w:r>
      <w:r w:rsidRPr="00850524">
        <w:rPr>
          <w:color w:val="151517"/>
          <w:spacing w:val="10"/>
          <w:sz w:val="24"/>
          <w:szCs w:val="24"/>
        </w:rPr>
        <w:t>p</w:t>
      </w:r>
      <w:r w:rsidRPr="00850524">
        <w:rPr>
          <w:color w:val="28282A"/>
          <w:spacing w:val="9"/>
          <w:sz w:val="24"/>
          <w:szCs w:val="24"/>
        </w:rPr>
        <w:t>a</w:t>
      </w:r>
      <w:r w:rsidRPr="00850524">
        <w:rPr>
          <w:color w:val="28282A"/>
          <w:spacing w:val="10"/>
          <w:sz w:val="24"/>
          <w:szCs w:val="24"/>
        </w:rPr>
        <w:t>y</w:t>
      </w:r>
      <w:r w:rsidRPr="00850524">
        <w:rPr>
          <w:color w:val="151517"/>
          <w:spacing w:val="16"/>
          <w:sz w:val="24"/>
          <w:szCs w:val="24"/>
        </w:rPr>
        <w:t>m</w:t>
      </w:r>
      <w:r w:rsidRPr="00850524">
        <w:rPr>
          <w:color w:val="28282A"/>
          <w:spacing w:val="9"/>
          <w:sz w:val="24"/>
          <w:szCs w:val="24"/>
        </w:rPr>
        <w:t>e</w:t>
      </w:r>
      <w:r w:rsidRPr="00850524">
        <w:rPr>
          <w:color w:val="151517"/>
          <w:spacing w:val="10"/>
          <w:sz w:val="24"/>
          <w:szCs w:val="24"/>
        </w:rPr>
        <w:t>n</w:t>
      </w:r>
      <w:r w:rsidRPr="00850524">
        <w:rPr>
          <w:color w:val="151517"/>
          <w:spacing w:val="6"/>
          <w:sz w:val="24"/>
          <w:szCs w:val="24"/>
        </w:rPr>
        <w:t>t</w:t>
      </w:r>
      <w:r w:rsidR="001B7FE4" w:rsidRPr="00850524">
        <w:rPr>
          <w:color w:val="28282A"/>
          <w:sz w:val="24"/>
          <w:szCs w:val="24"/>
        </w:rPr>
        <w:t>s</w:t>
      </w:r>
      <w:r w:rsidRPr="00850524">
        <w:rPr>
          <w:color w:val="28282A"/>
          <w:spacing w:val="43"/>
          <w:sz w:val="24"/>
          <w:szCs w:val="24"/>
        </w:rPr>
        <w:t xml:space="preserve"> </w:t>
      </w:r>
      <w:r w:rsidRPr="00850524">
        <w:rPr>
          <w:color w:val="28282A"/>
          <w:sz w:val="24"/>
          <w:szCs w:val="24"/>
        </w:rPr>
        <w:t>f</w:t>
      </w:r>
      <w:r w:rsidRPr="00850524">
        <w:rPr>
          <w:color w:val="28282A"/>
          <w:spacing w:val="16"/>
          <w:sz w:val="24"/>
          <w:szCs w:val="24"/>
        </w:rPr>
        <w:t>o</w:t>
      </w:r>
      <w:r w:rsidRPr="00850524">
        <w:rPr>
          <w:color w:val="151517"/>
          <w:sz w:val="24"/>
          <w:szCs w:val="24"/>
        </w:rPr>
        <w:t>r</w:t>
      </w:r>
      <w:r w:rsidRPr="00850524">
        <w:rPr>
          <w:color w:val="151517"/>
          <w:spacing w:val="32"/>
          <w:sz w:val="24"/>
          <w:szCs w:val="24"/>
        </w:rPr>
        <w:t xml:space="preserve"> </w:t>
      </w:r>
      <w:r w:rsidRPr="00850524">
        <w:rPr>
          <w:color w:val="151517"/>
          <w:spacing w:val="5"/>
          <w:sz w:val="24"/>
          <w:szCs w:val="24"/>
        </w:rPr>
        <w:t>t</w:t>
      </w:r>
      <w:r w:rsidRPr="00850524">
        <w:rPr>
          <w:color w:val="151517"/>
          <w:spacing w:val="10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41"/>
          <w:sz w:val="24"/>
          <w:szCs w:val="24"/>
        </w:rPr>
        <w:t xml:space="preserve"> </w:t>
      </w:r>
      <w:r w:rsidRPr="00850524">
        <w:rPr>
          <w:color w:val="151517"/>
          <w:spacing w:val="6"/>
          <w:w w:val="107"/>
          <w:sz w:val="24"/>
          <w:szCs w:val="24"/>
        </w:rPr>
        <w:t>r</w:t>
      </w:r>
      <w:r w:rsidRPr="00850524">
        <w:rPr>
          <w:color w:val="28282A"/>
          <w:spacing w:val="10"/>
          <w:w w:val="107"/>
          <w:sz w:val="24"/>
          <w:szCs w:val="24"/>
        </w:rPr>
        <w:t>e</w:t>
      </w:r>
      <w:r w:rsidRPr="00850524">
        <w:rPr>
          <w:color w:val="28282A"/>
          <w:spacing w:val="5"/>
          <w:w w:val="107"/>
          <w:sz w:val="24"/>
          <w:szCs w:val="24"/>
        </w:rPr>
        <w:t>i</w:t>
      </w:r>
      <w:r w:rsidRPr="00850524">
        <w:rPr>
          <w:color w:val="151517"/>
          <w:spacing w:val="17"/>
          <w:w w:val="107"/>
          <w:sz w:val="24"/>
          <w:szCs w:val="24"/>
        </w:rPr>
        <w:t>m</w:t>
      </w:r>
      <w:r w:rsidRPr="00850524">
        <w:rPr>
          <w:color w:val="151517"/>
          <w:spacing w:val="12"/>
          <w:w w:val="107"/>
          <w:sz w:val="24"/>
          <w:szCs w:val="24"/>
        </w:rPr>
        <w:t>b</w:t>
      </w:r>
      <w:r w:rsidRPr="00850524">
        <w:rPr>
          <w:color w:val="151517"/>
          <w:spacing w:val="11"/>
          <w:w w:val="107"/>
          <w:sz w:val="24"/>
          <w:szCs w:val="24"/>
        </w:rPr>
        <w:t>u</w:t>
      </w:r>
      <w:r w:rsidRPr="00850524">
        <w:rPr>
          <w:color w:val="28282A"/>
          <w:spacing w:val="7"/>
          <w:w w:val="107"/>
          <w:sz w:val="24"/>
          <w:szCs w:val="24"/>
        </w:rPr>
        <w:t>r</w:t>
      </w:r>
      <w:r w:rsidRPr="00850524">
        <w:rPr>
          <w:color w:val="28282A"/>
          <w:spacing w:val="9"/>
          <w:w w:val="107"/>
          <w:sz w:val="24"/>
          <w:szCs w:val="24"/>
        </w:rPr>
        <w:t>s</w:t>
      </w:r>
      <w:r w:rsidRPr="00850524">
        <w:rPr>
          <w:color w:val="28282A"/>
          <w:spacing w:val="10"/>
          <w:w w:val="107"/>
          <w:sz w:val="24"/>
          <w:szCs w:val="24"/>
        </w:rPr>
        <w:t>e</w:t>
      </w:r>
      <w:r w:rsidRPr="00850524">
        <w:rPr>
          <w:color w:val="151517"/>
          <w:spacing w:val="17"/>
          <w:w w:val="107"/>
          <w:sz w:val="24"/>
          <w:szCs w:val="24"/>
        </w:rPr>
        <w:t>m</w:t>
      </w:r>
      <w:r w:rsidRPr="00850524">
        <w:rPr>
          <w:color w:val="28282A"/>
          <w:spacing w:val="10"/>
          <w:w w:val="107"/>
          <w:sz w:val="24"/>
          <w:szCs w:val="24"/>
        </w:rPr>
        <w:t>e</w:t>
      </w:r>
      <w:r w:rsidR="001B7FE4" w:rsidRPr="00850524">
        <w:rPr>
          <w:color w:val="28282A"/>
          <w:spacing w:val="11"/>
          <w:w w:val="107"/>
          <w:sz w:val="24"/>
          <w:szCs w:val="24"/>
        </w:rPr>
        <w:t xml:space="preserve">nt of </w:t>
      </w:r>
      <w:r w:rsidRPr="00850524">
        <w:rPr>
          <w:color w:val="151517"/>
          <w:spacing w:val="5"/>
          <w:sz w:val="24"/>
          <w:szCs w:val="24"/>
        </w:rPr>
        <w:t>t</w:t>
      </w:r>
      <w:r w:rsidRPr="00850524">
        <w:rPr>
          <w:color w:val="151517"/>
          <w:spacing w:val="9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>e</w:t>
      </w:r>
      <w:r w:rsidRPr="00850524">
        <w:rPr>
          <w:color w:val="28282A"/>
          <w:spacing w:val="37"/>
          <w:sz w:val="24"/>
          <w:szCs w:val="24"/>
        </w:rPr>
        <w:t xml:space="preserve"> </w:t>
      </w:r>
      <w:r w:rsidRPr="00850524">
        <w:rPr>
          <w:color w:val="28282A"/>
          <w:spacing w:val="8"/>
          <w:sz w:val="24"/>
          <w:szCs w:val="24"/>
        </w:rPr>
        <w:t>c</w:t>
      </w:r>
      <w:r w:rsidRPr="00850524">
        <w:rPr>
          <w:color w:val="28282A"/>
          <w:spacing w:val="10"/>
          <w:sz w:val="24"/>
          <w:szCs w:val="24"/>
        </w:rPr>
        <w:t>o</w:t>
      </w:r>
      <w:r w:rsidRPr="00850524">
        <w:rPr>
          <w:color w:val="28282A"/>
          <w:spacing w:val="8"/>
          <w:sz w:val="24"/>
          <w:szCs w:val="24"/>
        </w:rPr>
        <w:t>s</w:t>
      </w:r>
      <w:r w:rsidRPr="00850524">
        <w:rPr>
          <w:color w:val="151517"/>
          <w:spacing w:val="6"/>
          <w:sz w:val="24"/>
          <w:szCs w:val="24"/>
        </w:rPr>
        <w:t>t</w:t>
      </w:r>
      <w:r w:rsidR="001B7FE4" w:rsidRPr="00850524">
        <w:rPr>
          <w:color w:val="28282A"/>
          <w:sz w:val="24"/>
          <w:szCs w:val="24"/>
        </w:rPr>
        <w:t xml:space="preserve">s of </w:t>
      </w:r>
      <w:r w:rsidRPr="00850524">
        <w:rPr>
          <w:color w:val="151517"/>
          <w:spacing w:val="5"/>
          <w:w w:val="95"/>
          <w:sz w:val="24"/>
          <w:szCs w:val="24"/>
        </w:rPr>
        <w:t>t</w:t>
      </w:r>
      <w:r w:rsidRPr="00850524">
        <w:rPr>
          <w:color w:val="151517"/>
          <w:spacing w:val="10"/>
          <w:w w:val="105"/>
          <w:sz w:val="24"/>
          <w:szCs w:val="24"/>
        </w:rPr>
        <w:t>h</w:t>
      </w:r>
      <w:r w:rsidRPr="00850524">
        <w:rPr>
          <w:color w:val="28282A"/>
          <w:w w:val="104"/>
          <w:sz w:val="24"/>
          <w:szCs w:val="24"/>
        </w:rPr>
        <w:t xml:space="preserve">e </w:t>
      </w:r>
      <w:r w:rsidRPr="00850524">
        <w:rPr>
          <w:color w:val="151517"/>
          <w:spacing w:val="10"/>
          <w:sz w:val="24"/>
          <w:szCs w:val="24"/>
        </w:rPr>
        <w:t>Pub</w:t>
      </w:r>
      <w:r w:rsidRPr="00850524">
        <w:rPr>
          <w:color w:val="151517"/>
          <w:spacing w:val="6"/>
          <w:sz w:val="24"/>
          <w:szCs w:val="24"/>
        </w:rPr>
        <w:t>l</w:t>
      </w:r>
      <w:r w:rsidRPr="00850524">
        <w:rPr>
          <w:color w:val="151517"/>
          <w:spacing w:val="5"/>
          <w:sz w:val="24"/>
          <w:szCs w:val="24"/>
        </w:rPr>
        <w:t>i</w:t>
      </w:r>
      <w:r w:rsidRPr="00850524">
        <w:rPr>
          <w:color w:val="28282A"/>
          <w:sz w:val="24"/>
          <w:szCs w:val="24"/>
        </w:rPr>
        <w:t xml:space="preserve">c </w:t>
      </w:r>
      <w:r w:rsidRPr="00850524">
        <w:rPr>
          <w:color w:val="28282A"/>
          <w:spacing w:val="30"/>
          <w:sz w:val="24"/>
          <w:szCs w:val="24"/>
        </w:rPr>
        <w:t xml:space="preserve"> </w:t>
      </w:r>
      <w:r w:rsidRPr="00850524">
        <w:rPr>
          <w:color w:val="151517"/>
          <w:spacing w:val="5"/>
          <w:w w:val="79"/>
          <w:sz w:val="24"/>
          <w:szCs w:val="24"/>
        </w:rPr>
        <w:t>I</w:t>
      </w:r>
      <w:r w:rsidRPr="00850524">
        <w:rPr>
          <w:color w:val="151517"/>
          <w:spacing w:val="12"/>
          <w:w w:val="118"/>
          <w:sz w:val="24"/>
          <w:szCs w:val="24"/>
        </w:rPr>
        <w:t>n</w:t>
      </w:r>
      <w:r w:rsidRPr="00850524">
        <w:rPr>
          <w:color w:val="28282A"/>
          <w:w w:val="112"/>
          <w:sz w:val="24"/>
          <w:szCs w:val="24"/>
        </w:rPr>
        <w:t>f</w:t>
      </w:r>
      <w:r w:rsidRPr="00850524">
        <w:rPr>
          <w:color w:val="28282A"/>
          <w:spacing w:val="14"/>
          <w:w w:val="112"/>
          <w:sz w:val="24"/>
          <w:szCs w:val="24"/>
        </w:rPr>
        <w:t>r</w:t>
      </w:r>
      <w:r w:rsidRPr="00850524">
        <w:rPr>
          <w:color w:val="28282A"/>
          <w:spacing w:val="9"/>
          <w:w w:val="114"/>
          <w:sz w:val="24"/>
          <w:szCs w:val="24"/>
        </w:rPr>
        <w:t>a</w:t>
      </w:r>
      <w:r w:rsidRPr="00850524">
        <w:rPr>
          <w:color w:val="28282A"/>
          <w:spacing w:val="8"/>
          <w:w w:val="107"/>
          <w:sz w:val="24"/>
          <w:szCs w:val="24"/>
        </w:rPr>
        <w:t>s</w:t>
      </w:r>
      <w:r w:rsidRPr="00850524">
        <w:rPr>
          <w:color w:val="28282A"/>
          <w:spacing w:val="6"/>
          <w:w w:val="111"/>
          <w:sz w:val="24"/>
          <w:szCs w:val="24"/>
        </w:rPr>
        <w:t>t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17"/>
          <w:w w:val="108"/>
          <w:sz w:val="24"/>
          <w:szCs w:val="24"/>
        </w:rPr>
        <w:t>u</w:t>
      </w:r>
      <w:r w:rsidRPr="00850524">
        <w:rPr>
          <w:color w:val="151517"/>
          <w:spacing w:val="9"/>
          <w:w w:val="104"/>
          <w:sz w:val="24"/>
          <w:szCs w:val="24"/>
        </w:rPr>
        <w:t>c</w:t>
      </w:r>
      <w:r w:rsidRPr="00850524">
        <w:rPr>
          <w:color w:val="28282A"/>
          <w:spacing w:val="6"/>
          <w:w w:val="119"/>
          <w:sz w:val="24"/>
          <w:szCs w:val="24"/>
        </w:rPr>
        <w:t>t</w:t>
      </w:r>
      <w:r w:rsidRPr="00850524">
        <w:rPr>
          <w:color w:val="28282A"/>
          <w:spacing w:val="10"/>
          <w:w w:val="110"/>
          <w:sz w:val="24"/>
          <w:szCs w:val="24"/>
        </w:rPr>
        <w:t>u</w:t>
      </w:r>
      <w:r w:rsidRPr="00850524">
        <w:rPr>
          <w:color w:val="28282A"/>
          <w:spacing w:val="7"/>
          <w:w w:val="112"/>
          <w:sz w:val="24"/>
          <w:szCs w:val="24"/>
        </w:rPr>
        <w:t>r</w:t>
      </w:r>
      <w:r w:rsidRPr="00850524">
        <w:rPr>
          <w:color w:val="28282A"/>
          <w:w w:val="94"/>
          <w:sz w:val="24"/>
          <w:szCs w:val="24"/>
        </w:rPr>
        <w:t>e</w:t>
      </w:r>
      <w:r w:rsidRPr="00850524">
        <w:rPr>
          <w:color w:val="28282A"/>
          <w:spacing w:val="9"/>
          <w:sz w:val="24"/>
          <w:szCs w:val="24"/>
        </w:rPr>
        <w:t xml:space="preserve"> </w:t>
      </w:r>
      <w:r w:rsidRPr="00850524">
        <w:rPr>
          <w:color w:val="151517"/>
          <w:spacing w:val="5"/>
          <w:w w:val="79"/>
          <w:sz w:val="24"/>
          <w:szCs w:val="24"/>
        </w:rPr>
        <w:t>I</w:t>
      </w:r>
      <w:r w:rsidRPr="00850524">
        <w:rPr>
          <w:color w:val="151517"/>
          <w:spacing w:val="16"/>
          <w:w w:val="110"/>
          <w:sz w:val="24"/>
          <w:szCs w:val="24"/>
        </w:rPr>
        <w:t>m</w:t>
      </w:r>
      <w:r w:rsidRPr="00850524">
        <w:rPr>
          <w:color w:val="151517"/>
          <w:spacing w:val="10"/>
          <w:w w:val="110"/>
          <w:sz w:val="24"/>
          <w:szCs w:val="24"/>
        </w:rPr>
        <w:t>p</w:t>
      </w:r>
      <w:r w:rsidRPr="00850524">
        <w:rPr>
          <w:color w:val="28282A"/>
          <w:w w:val="108"/>
          <w:sz w:val="24"/>
          <w:szCs w:val="24"/>
        </w:rPr>
        <w:t>r</w:t>
      </w:r>
      <w:r w:rsidRPr="00850524">
        <w:rPr>
          <w:color w:val="28282A"/>
          <w:spacing w:val="17"/>
          <w:w w:val="108"/>
          <w:sz w:val="24"/>
          <w:szCs w:val="24"/>
        </w:rPr>
        <w:t>o</w:t>
      </w:r>
      <w:r w:rsidRPr="00850524">
        <w:rPr>
          <w:color w:val="28282A"/>
          <w:spacing w:val="10"/>
          <w:w w:val="105"/>
          <w:sz w:val="24"/>
          <w:szCs w:val="24"/>
        </w:rPr>
        <w:t>v</w:t>
      </w:r>
      <w:r w:rsidRPr="00850524">
        <w:rPr>
          <w:color w:val="28282A"/>
          <w:spacing w:val="9"/>
          <w:w w:val="114"/>
          <w:sz w:val="24"/>
          <w:szCs w:val="24"/>
        </w:rPr>
        <w:t>e</w:t>
      </w:r>
      <w:r w:rsidRPr="00850524">
        <w:rPr>
          <w:color w:val="151517"/>
          <w:spacing w:val="16"/>
          <w:w w:val="107"/>
          <w:sz w:val="24"/>
          <w:szCs w:val="24"/>
        </w:rPr>
        <w:t>m</w:t>
      </w:r>
      <w:r w:rsidRPr="00850524">
        <w:rPr>
          <w:color w:val="28282A"/>
          <w:spacing w:val="10"/>
          <w:w w:val="119"/>
          <w:sz w:val="24"/>
          <w:szCs w:val="24"/>
        </w:rPr>
        <w:t>e</w:t>
      </w:r>
      <w:r w:rsidRPr="00850524">
        <w:rPr>
          <w:color w:val="151517"/>
          <w:spacing w:val="10"/>
          <w:w w:val="105"/>
          <w:sz w:val="24"/>
          <w:szCs w:val="24"/>
        </w:rPr>
        <w:t>n</w:t>
      </w:r>
      <w:r w:rsidRPr="00850524">
        <w:rPr>
          <w:color w:val="28282A"/>
          <w:spacing w:val="6"/>
          <w:w w:val="111"/>
          <w:sz w:val="24"/>
          <w:szCs w:val="24"/>
        </w:rPr>
        <w:t>t</w:t>
      </w:r>
      <w:r w:rsidRPr="00850524">
        <w:rPr>
          <w:color w:val="28282A"/>
          <w:w w:val="101"/>
          <w:sz w:val="24"/>
          <w:szCs w:val="24"/>
        </w:rPr>
        <w:t>s</w:t>
      </w:r>
      <w:r w:rsidRPr="00850524">
        <w:rPr>
          <w:color w:val="28282A"/>
          <w:sz w:val="24"/>
          <w:szCs w:val="24"/>
        </w:rPr>
        <w:t xml:space="preserve"> </w:t>
      </w:r>
      <w:r w:rsidRPr="00850524">
        <w:rPr>
          <w:color w:val="28282A"/>
          <w:spacing w:val="-6"/>
          <w:sz w:val="24"/>
          <w:szCs w:val="24"/>
        </w:rPr>
        <w:t xml:space="preserve"> </w:t>
      </w:r>
      <w:r w:rsidRPr="00850524">
        <w:rPr>
          <w:color w:val="28282A"/>
          <w:spacing w:val="9"/>
          <w:sz w:val="24"/>
          <w:szCs w:val="24"/>
        </w:rPr>
        <w:t>a</w:t>
      </w:r>
      <w:r w:rsidRPr="00850524">
        <w:rPr>
          <w:color w:val="151517"/>
          <w:spacing w:val="9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11"/>
          <w:sz w:val="24"/>
          <w:szCs w:val="24"/>
        </w:rPr>
        <w:t xml:space="preserve"> </w:t>
      </w:r>
      <w:r w:rsidRPr="00850524">
        <w:rPr>
          <w:color w:val="151517"/>
          <w:spacing w:val="5"/>
          <w:sz w:val="24"/>
          <w:szCs w:val="24"/>
        </w:rPr>
        <w:t>t</w:t>
      </w:r>
      <w:r w:rsidRPr="00850524">
        <w:rPr>
          <w:color w:val="151517"/>
          <w:spacing w:val="10"/>
          <w:sz w:val="24"/>
          <w:szCs w:val="24"/>
        </w:rPr>
        <w:t>h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1"/>
          <w:sz w:val="24"/>
          <w:szCs w:val="24"/>
        </w:rPr>
        <w:t xml:space="preserve"> </w:t>
      </w:r>
      <w:r w:rsidRPr="00850524">
        <w:rPr>
          <w:color w:val="151517"/>
          <w:spacing w:val="9"/>
          <w:sz w:val="24"/>
          <w:szCs w:val="24"/>
        </w:rPr>
        <w:t>d</w:t>
      </w:r>
      <w:r w:rsidRPr="00850524">
        <w:rPr>
          <w:color w:val="28282A"/>
          <w:spacing w:val="9"/>
          <w:sz w:val="24"/>
          <w:szCs w:val="24"/>
        </w:rPr>
        <w:t>e</w:t>
      </w:r>
      <w:r w:rsidRPr="00850524">
        <w:rPr>
          <w:color w:val="151517"/>
          <w:spacing w:val="10"/>
          <w:sz w:val="24"/>
          <w:szCs w:val="24"/>
        </w:rPr>
        <w:t>b</w:t>
      </w:r>
      <w:r w:rsidRPr="00850524">
        <w:rPr>
          <w:color w:val="151517"/>
          <w:sz w:val="24"/>
          <w:szCs w:val="24"/>
        </w:rPr>
        <w:t xml:space="preserve">t </w:t>
      </w:r>
      <w:r w:rsidRPr="00850524">
        <w:rPr>
          <w:color w:val="151517"/>
          <w:spacing w:val="17"/>
          <w:sz w:val="24"/>
          <w:szCs w:val="24"/>
        </w:rPr>
        <w:t xml:space="preserve"> </w:t>
      </w:r>
      <w:r w:rsidRPr="00850524">
        <w:rPr>
          <w:color w:val="28282A"/>
          <w:spacing w:val="7"/>
          <w:sz w:val="24"/>
          <w:szCs w:val="24"/>
        </w:rPr>
        <w:t>s</w:t>
      </w:r>
      <w:r w:rsidRPr="00850524">
        <w:rPr>
          <w:color w:val="28282A"/>
          <w:spacing w:val="9"/>
          <w:sz w:val="24"/>
          <w:szCs w:val="24"/>
        </w:rPr>
        <w:t>e</w:t>
      </w:r>
      <w:r w:rsidRPr="00850524">
        <w:rPr>
          <w:color w:val="151517"/>
          <w:spacing w:val="7"/>
          <w:sz w:val="24"/>
          <w:szCs w:val="24"/>
        </w:rPr>
        <w:t>r</w:t>
      </w:r>
      <w:r w:rsidRPr="00850524">
        <w:rPr>
          <w:color w:val="28282A"/>
          <w:spacing w:val="9"/>
          <w:sz w:val="24"/>
          <w:szCs w:val="24"/>
        </w:rPr>
        <w:t>v</w:t>
      </w:r>
      <w:r w:rsidRPr="00850524">
        <w:rPr>
          <w:color w:val="151517"/>
          <w:spacing w:val="5"/>
          <w:sz w:val="24"/>
          <w:szCs w:val="24"/>
        </w:rPr>
        <w:t>i</w:t>
      </w:r>
      <w:r w:rsidRPr="00850524">
        <w:rPr>
          <w:color w:val="28282A"/>
          <w:spacing w:val="9"/>
          <w:sz w:val="24"/>
          <w:szCs w:val="24"/>
        </w:rPr>
        <w:t>c</w:t>
      </w:r>
      <w:r w:rsidRPr="00850524">
        <w:rPr>
          <w:color w:val="28282A"/>
          <w:sz w:val="24"/>
          <w:szCs w:val="24"/>
        </w:rPr>
        <w:t xml:space="preserve">e </w:t>
      </w:r>
      <w:r w:rsidRPr="00850524">
        <w:rPr>
          <w:color w:val="28282A"/>
          <w:spacing w:val="31"/>
          <w:sz w:val="24"/>
          <w:szCs w:val="24"/>
        </w:rPr>
        <w:t xml:space="preserve"> </w:t>
      </w:r>
      <w:r w:rsidRPr="00850524">
        <w:rPr>
          <w:color w:val="28282A"/>
          <w:spacing w:val="9"/>
          <w:sz w:val="24"/>
          <w:szCs w:val="24"/>
        </w:rPr>
        <w:t>o</w:t>
      </w:r>
      <w:r w:rsidRPr="00850524">
        <w:rPr>
          <w:color w:val="151517"/>
          <w:spacing w:val="10"/>
          <w:sz w:val="24"/>
          <w:szCs w:val="24"/>
        </w:rPr>
        <w:t>n</w:t>
      </w:r>
      <w:r w:rsidRPr="00850524">
        <w:rPr>
          <w:color w:val="59595B"/>
          <w:sz w:val="24"/>
          <w:szCs w:val="24"/>
        </w:rPr>
        <w:t xml:space="preserve">, </w:t>
      </w:r>
      <w:r w:rsidRPr="00850524">
        <w:rPr>
          <w:color w:val="59595B"/>
          <w:spacing w:val="5"/>
          <w:sz w:val="24"/>
          <w:szCs w:val="24"/>
        </w:rPr>
        <w:t xml:space="preserve"> </w:t>
      </w:r>
      <w:r w:rsidRPr="00850524">
        <w:rPr>
          <w:color w:val="28282A"/>
          <w:spacing w:val="8"/>
          <w:sz w:val="24"/>
          <w:szCs w:val="24"/>
        </w:rPr>
        <w:t>a</w:t>
      </w:r>
      <w:r w:rsidRPr="00850524">
        <w:rPr>
          <w:color w:val="151517"/>
          <w:spacing w:val="10"/>
          <w:sz w:val="24"/>
          <w:szCs w:val="24"/>
        </w:rPr>
        <w:t>n</w:t>
      </w:r>
      <w:r w:rsidRPr="00850524">
        <w:rPr>
          <w:color w:val="151517"/>
          <w:sz w:val="24"/>
          <w:szCs w:val="24"/>
        </w:rPr>
        <w:t xml:space="preserve">d </w:t>
      </w:r>
      <w:r w:rsidRPr="00850524">
        <w:rPr>
          <w:color w:val="151517"/>
          <w:spacing w:val="6"/>
          <w:sz w:val="24"/>
          <w:szCs w:val="24"/>
        </w:rPr>
        <w:t xml:space="preserve"> </w:t>
      </w:r>
      <w:r w:rsidRPr="00850524">
        <w:rPr>
          <w:color w:val="28282A"/>
          <w:spacing w:val="10"/>
          <w:sz w:val="24"/>
          <w:szCs w:val="24"/>
        </w:rPr>
        <w:t>o</w:t>
      </w:r>
      <w:r w:rsidRPr="00850524">
        <w:rPr>
          <w:color w:val="28282A"/>
          <w:spacing w:val="6"/>
          <w:sz w:val="24"/>
          <w:szCs w:val="24"/>
        </w:rPr>
        <w:t>t</w:t>
      </w:r>
      <w:r w:rsidRPr="00850524">
        <w:rPr>
          <w:color w:val="151517"/>
          <w:spacing w:val="9"/>
          <w:sz w:val="24"/>
          <w:szCs w:val="24"/>
        </w:rPr>
        <w:t>h</w:t>
      </w:r>
      <w:r w:rsidRPr="00850524">
        <w:rPr>
          <w:color w:val="28282A"/>
          <w:spacing w:val="9"/>
          <w:sz w:val="24"/>
          <w:szCs w:val="24"/>
        </w:rPr>
        <w:t>e</w:t>
      </w:r>
      <w:r w:rsidRPr="00850524">
        <w:rPr>
          <w:color w:val="151517"/>
          <w:sz w:val="24"/>
          <w:szCs w:val="24"/>
        </w:rPr>
        <w:t xml:space="preserve">r </w:t>
      </w:r>
      <w:r w:rsidRPr="00850524">
        <w:rPr>
          <w:color w:val="151517"/>
          <w:spacing w:val="20"/>
          <w:sz w:val="24"/>
          <w:szCs w:val="24"/>
        </w:rPr>
        <w:t xml:space="preserve"> </w:t>
      </w:r>
      <w:r w:rsidRPr="00850524">
        <w:rPr>
          <w:color w:val="28282A"/>
          <w:spacing w:val="8"/>
          <w:sz w:val="24"/>
          <w:szCs w:val="24"/>
        </w:rPr>
        <w:t>e</w:t>
      </w:r>
      <w:r w:rsidRPr="00850524">
        <w:rPr>
          <w:color w:val="28282A"/>
          <w:spacing w:val="10"/>
          <w:sz w:val="24"/>
          <w:szCs w:val="24"/>
        </w:rPr>
        <w:t>x</w:t>
      </w:r>
      <w:r w:rsidRPr="00850524">
        <w:rPr>
          <w:color w:val="151517"/>
          <w:spacing w:val="10"/>
          <w:sz w:val="24"/>
          <w:szCs w:val="24"/>
        </w:rPr>
        <w:t>p</w:t>
      </w:r>
      <w:r w:rsidRPr="00850524">
        <w:rPr>
          <w:color w:val="28282A"/>
          <w:spacing w:val="9"/>
          <w:sz w:val="24"/>
          <w:szCs w:val="24"/>
        </w:rPr>
        <w:t>e</w:t>
      </w:r>
      <w:r w:rsidRPr="00850524">
        <w:rPr>
          <w:color w:val="151517"/>
          <w:spacing w:val="10"/>
          <w:sz w:val="24"/>
          <w:szCs w:val="24"/>
        </w:rPr>
        <w:t>n</w:t>
      </w:r>
      <w:r w:rsidRPr="00850524">
        <w:rPr>
          <w:color w:val="28282A"/>
          <w:spacing w:val="8"/>
          <w:sz w:val="24"/>
          <w:szCs w:val="24"/>
        </w:rPr>
        <w:t>s</w:t>
      </w:r>
      <w:r w:rsidRPr="00850524">
        <w:rPr>
          <w:color w:val="28282A"/>
          <w:spacing w:val="9"/>
          <w:sz w:val="24"/>
          <w:szCs w:val="24"/>
        </w:rPr>
        <w:t>e</w:t>
      </w:r>
      <w:r w:rsidRPr="00850524">
        <w:rPr>
          <w:color w:val="28282A"/>
          <w:sz w:val="24"/>
          <w:szCs w:val="24"/>
        </w:rPr>
        <w:t xml:space="preserve">s  </w:t>
      </w:r>
      <w:r w:rsidRPr="00850524">
        <w:rPr>
          <w:color w:val="28282A"/>
          <w:spacing w:val="4"/>
          <w:sz w:val="24"/>
          <w:szCs w:val="24"/>
        </w:rPr>
        <w:t xml:space="preserve"> </w:t>
      </w:r>
      <w:r w:rsidRPr="00850524">
        <w:rPr>
          <w:color w:val="151517"/>
          <w:spacing w:val="6"/>
          <w:sz w:val="24"/>
          <w:szCs w:val="24"/>
        </w:rPr>
        <w:t>r</w:t>
      </w:r>
      <w:r w:rsidRPr="00850524">
        <w:rPr>
          <w:color w:val="28282A"/>
          <w:spacing w:val="9"/>
          <w:sz w:val="24"/>
          <w:szCs w:val="24"/>
        </w:rPr>
        <w:t>e</w:t>
      </w:r>
      <w:r w:rsidRPr="00850524">
        <w:rPr>
          <w:color w:val="151517"/>
          <w:spacing w:val="5"/>
          <w:sz w:val="24"/>
          <w:szCs w:val="24"/>
        </w:rPr>
        <w:t>l</w:t>
      </w:r>
      <w:r w:rsidRPr="00850524">
        <w:rPr>
          <w:color w:val="28282A"/>
          <w:spacing w:val="10"/>
          <w:sz w:val="24"/>
          <w:szCs w:val="24"/>
        </w:rPr>
        <w:t>a</w:t>
      </w:r>
      <w:r w:rsidRPr="00850524">
        <w:rPr>
          <w:color w:val="151517"/>
          <w:spacing w:val="6"/>
          <w:sz w:val="24"/>
          <w:szCs w:val="24"/>
        </w:rPr>
        <w:t>t</w:t>
      </w:r>
      <w:r w:rsidRPr="00850524">
        <w:rPr>
          <w:color w:val="151517"/>
          <w:spacing w:val="5"/>
          <w:sz w:val="24"/>
          <w:szCs w:val="24"/>
        </w:rPr>
        <w:t>i</w:t>
      </w:r>
      <w:r w:rsidRPr="00850524">
        <w:rPr>
          <w:color w:val="151517"/>
          <w:spacing w:val="10"/>
          <w:sz w:val="24"/>
          <w:szCs w:val="24"/>
        </w:rPr>
        <w:t>n</w:t>
      </w:r>
      <w:r w:rsidRPr="00850524">
        <w:rPr>
          <w:color w:val="28282A"/>
          <w:sz w:val="24"/>
          <w:szCs w:val="24"/>
        </w:rPr>
        <w:t xml:space="preserve">g </w:t>
      </w:r>
      <w:r w:rsidRPr="00850524">
        <w:rPr>
          <w:color w:val="28282A"/>
          <w:spacing w:val="40"/>
          <w:sz w:val="24"/>
          <w:szCs w:val="24"/>
        </w:rPr>
        <w:t xml:space="preserve"> </w:t>
      </w:r>
      <w:r w:rsidRPr="00850524">
        <w:rPr>
          <w:color w:val="151517"/>
          <w:spacing w:val="5"/>
          <w:sz w:val="24"/>
          <w:szCs w:val="24"/>
        </w:rPr>
        <w:t>t</w:t>
      </w:r>
      <w:r w:rsidRPr="00850524">
        <w:rPr>
          <w:color w:val="28282A"/>
          <w:sz w:val="24"/>
          <w:szCs w:val="24"/>
        </w:rPr>
        <w:t>o</w:t>
      </w:r>
      <w:r w:rsidRPr="00850524">
        <w:rPr>
          <w:color w:val="28282A"/>
          <w:spacing w:val="44"/>
          <w:sz w:val="24"/>
          <w:szCs w:val="24"/>
        </w:rPr>
        <w:t xml:space="preserve"> </w:t>
      </w:r>
      <w:r w:rsidRPr="00850524">
        <w:rPr>
          <w:color w:val="151517"/>
          <w:spacing w:val="5"/>
          <w:sz w:val="24"/>
          <w:szCs w:val="24"/>
        </w:rPr>
        <w:t>t</w:t>
      </w:r>
      <w:r w:rsidRPr="00850524">
        <w:rPr>
          <w:color w:val="151517"/>
          <w:spacing w:val="10"/>
          <w:sz w:val="24"/>
          <w:szCs w:val="24"/>
        </w:rPr>
        <w:t>h</w:t>
      </w:r>
      <w:r w:rsidR="001B7FE4" w:rsidRPr="00850524">
        <w:rPr>
          <w:color w:val="28282A"/>
          <w:sz w:val="24"/>
          <w:szCs w:val="24"/>
        </w:rPr>
        <w:t>e issuance of</w:t>
      </w:r>
      <w:r w:rsidRPr="00850524">
        <w:rPr>
          <w:color w:val="494949"/>
          <w:w w:val="61"/>
          <w:position w:val="-1"/>
          <w:sz w:val="24"/>
          <w:szCs w:val="24"/>
        </w:rPr>
        <w:t>,</w:t>
      </w:r>
      <w:r w:rsidRPr="00850524">
        <w:rPr>
          <w:color w:val="494949"/>
          <w:position w:val="-1"/>
          <w:sz w:val="24"/>
          <w:szCs w:val="24"/>
        </w:rPr>
        <w:t xml:space="preserve"> </w:t>
      </w:r>
      <w:r w:rsidRPr="00850524">
        <w:rPr>
          <w:color w:val="494949"/>
          <w:spacing w:val="-15"/>
          <w:position w:val="-1"/>
          <w:sz w:val="24"/>
          <w:szCs w:val="24"/>
        </w:rPr>
        <w:t xml:space="preserve"> </w:t>
      </w:r>
      <w:r w:rsidRPr="00850524">
        <w:rPr>
          <w:color w:val="28282A"/>
          <w:spacing w:val="9"/>
          <w:position w:val="-1"/>
          <w:sz w:val="24"/>
          <w:szCs w:val="24"/>
        </w:rPr>
        <w:t>a</w:t>
      </w:r>
      <w:r w:rsidRPr="00850524">
        <w:rPr>
          <w:color w:val="151517"/>
          <w:spacing w:val="10"/>
          <w:position w:val="-1"/>
          <w:sz w:val="24"/>
          <w:szCs w:val="24"/>
        </w:rPr>
        <w:t>n</w:t>
      </w:r>
      <w:r w:rsidRPr="00850524">
        <w:rPr>
          <w:color w:val="28282A"/>
          <w:position w:val="-1"/>
          <w:sz w:val="24"/>
          <w:szCs w:val="24"/>
        </w:rPr>
        <w:t xml:space="preserve">y </w:t>
      </w:r>
      <w:r w:rsidRPr="00850524">
        <w:rPr>
          <w:color w:val="28282A"/>
          <w:spacing w:val="6"/>
          <w:position w:val="-1"/>
          <w:sz w:val="24"/>
          <w:szCs w:val="24"/>
        </w:rPr>
        <w:t xml:space="preserve"> </w:t>
      </w:r>
      <w:r w:rsidRPr="00850524">
        <w:rPr>
          <w:color w:val="151517"/>
          <w:spacing w:val="9"/>
          <w:w w:val="101"/>
          <w:position w:val="-1"/>
          <w:sz w:val="24"/>
          <w:szCs w:val="24"/>
        </w:rPr>
        <w:t>b</w:t>
      </w:r>
      <w:r w:rsidRPr="00850524">
        <w:rPr>
          <w:color w:val="28282A"/>
          <w:spacing w:val="10"/>
          <w:w w:val="110"/>
          <w:position w:val="-1"/>
          <w:sz w:val="24"/>
          <w:szCs w:val="24"/>
        </w:rPr>
        <w:t>on</w:t>
      </w:r>
      <w:r w:rsidRPr="00850524">
        <w:rPr>
          <w:color w:val="151517"/>
          <w:spacing w:val="11"/>
          <w:w w:val="114"/>
          <w:position w:val="-1"/>
          <w:sz w:val="24"/>
          <w:szCs w:val="24"/>
        </w:rPr>
        <w:t>d</w:t>
      </w:r>
      <w:r w:rsidRPr="00850524">
        <w:rPr>
          <w:color w:val="28282A"/>
          <w:spacing w:val="8"/>
          <w:w w:val="113"/>
          <w:position w:val="-1"/>
          <w:sz w:val="24"/>
          <w:szCs w:val="24"/>
        </w:rPr>
        <w:t>s</w:t>
      </w:r>
      <w:r w:rsidRPr="00850524">
        <w:rPr>
          <w:color w:val="59595B"/>
          <w:w w:val="79"/>
          <w:position w:val="-1"/>
          <w:sz w:val="24"/>
          <w:szCs w:val="24"/>
        </w:rPr>
        <w:t>,</w:t>
      </w:r>
      <w:r w:rsidRPr="00850524">
        <w:rPr>
          <w:color w:val="59595B"/>
          <w:position w:val="-1"/>
          <w:sz w:val="24"/>
          <w:szCs w:val="24"/>
        </w:rPr>
        <w:t xml:space="preserve"> </w:t>
      </w:r>
      <w:r w:rsidRPr="00850524">
        <w:rPr>
          <w:color w:val="59595B"/>
          <w:spacing w:val="-10"/>
          <w:position w:val="-1"/>
          <w:sz w:val="24"/>
          <w:szCs w:val="24"/>
        </w:rPr>
        <w:t xml:space="preserve"> </w:t>
      </w:r>
      <w:r w:rsidRPr="00850524">
        <w:rPr>
          <w:color w:val="151517"/>
          <w:spacing w:val="10"/>
          <w:position w:val="-1"/>
          <w:sz w:val="24"/>
          <w:szCs w:val="24"/>
        </w:rPr>
        <w:t>n</w:t>
      </w:r>
      <w:r w:rsidRPr="00850524">
        <w:rPr>
          <w:color w:val="28282A"/>
          <w:spacing w:val="10"/>
          <w:position w:val="-1"/>
          <w:sz w:val="24"/>
          <w:szCs w:val="24"/>
        </w:rPr>
        <w:t>o</w:t>
      </w:r>
      <w:r w:rsidRPr="00850524">
        <w:rPr>
          <w:color w:val="151517"/>
          <w:spacing w:val="6"/>
          <w:position w:val="-1"/>
          <w:sz w:val="24"/>
          <w:szCs w:val="24"/>
        </w:rPr>
        <w:t>t</w:t>
      </w:r>
      <w:r w:rsidRPr="00850524">
        <w:rPr>
          <w:color w:val="28282A"/>
          <w:spacing w:val="9"/>
          <w:position w:val="-1"/>
          <w:sz w:val="24"/>
          <w:szCs w:val="24"/>
        </w:rPr>
        <w:t>e</w:t>
      </w:r>
      <w:r w:rsidRPr="00850524">
        <w:rPr>
          <w:color w:val="28282A"/>
          <w:spacing w:val="8"/>
          <w:position w:val="-1"/>
          <w:sz w:val="24"/>
          <w:szCs w:val="24"/>
        </w:rPr>
        <w:t>s</w:t>
      </w:r>
      <w:r w:rsidRPr="00850524">
        <w:rPr>
          <w:color w:val="59595B"/>
          <w:position w:val="-1"/>
          <w:sz w:val="24"/>
          <w:szCs w:val="24"/>
        </w:rPr>
        <w:t xml:space="preserve">, </w:t>
      </w:r>
      <w:r w:rsidRPr="00850524">
        <w:rPr>
          <w:color w:val="59595B"/>
          <w:spacing w:val="5"/>
          <w:position w:val="-1"/>
          <w:sz w:val="24"/>
          <w:szCs w:val="24"/>
        </w:rPr>
        <w:t xml:space="preserve"> </w:t>
      </w:r>
      <w:r w:rsidRPr="00850524">
        <w:rPr>
          <w:color w:val="28282A"/>
          <w:spacing w:val="9"/>
          <w:position w:val="-1"/>
          <w:sz w:val="24"/>
          <w:szCs w:val="24"/>
        </w:rPr>
        <w:t>o</w:t>
      </w:r>
      <w:r w:rsidRPr="00850524">
        <w:rPr>
          <w:color w:val="151517"/>
          <w:position w:val="-1"/>
          <w:sz w:val="24"/>
          <w:szCs w:val="24"/>
        </w:rPr>
        <w:t>r</w:t>
      </w:r>
      <w:r w:rsidRPr="00850524">
        <w:rPr>
          <w:color w:val="151517"/>
          <w:spacing w:val="28"/>
          <w:position w:val="-1"/>
          <w:sz w:val="24"/>
          <w:szCs w:val="24"/>
        </w:rPr>
        <w:t xml:space="preserve"> </w:t>
      </w:r>
      <w:r w:rsidRPr="00850524">
        <w:rPr>
          <w:color w:val="28282A"/>
          <w:spacing w:val="10"/>
          <w:position w:val="-1"/>
          <w:sz w:val="24"/>
          <w:szCs w:val="24"/>
        </w:rPr>
        <w:t>o</w:t>
      </w:r>
      <w:r w:rsidRPr="00850524">
        <w:rPr>
          <w:color w:val="151517"/>
          <w:spacing w:val="6"/>
          <w:position w:val="-1"/>
          <w:sz w:val="24"/>
          <w:szCs w:val="24"/>
        </w:rPr>
        <w:t>t</w:t>
      </w:r>
      <w:r w:rsidRPr="00850524">
        <w:rPr>
          <w:color w:val="151517"/>
          <w:spacing w:val="10"/>
          <w:position w:val="-1"/>
          <w:sz w:val="24"/>
          <w:szCs w:val="24"/>
        </w:rPr>
        <w:t>h</w:t>
      </w:r>
      <w:r w:rsidRPr="00850524">
        <w:rPr>
          <w:color w:val="28282A"/>
          <w:spacing w:val="9"/>
          <w:position w:val="-1"/>
          <w:sz w:val="24"/>
          <w:szCs w:val="24"/>
        </w:rPr>
        <w:t>e</w:t>
      </w:r>
      <w:r w:rsidR="00850524" w:rsidRPr="00850524">
        <w:rPr>
          <w:color w:val="151517"/>
          <w:position w:val="-1"/>
          <w:sz w:val="24"/>
          <w:szCs w:val="24"/>
        </w:rPr>
        <w:t>r obligations</w:t>
      </w:r>
      <w:r w:rsidRPr="00850524">
        <w:rPr>
          <w:color w:val="28282A"/>
          <w:position w:val="-1"/>
          <w:sz w:val="24"/>
          <w:szCs w:val="24"/>
        </w:rPr>
        <w:t xml:space="preserve"> </w:t>
      </w:r>
      <w:r w:rsidRPr="00850524">
        <w:rPr>
          <w:color w:val="28282A"/>
          <w:spacing w:val="-6"/>
          <w:position w:val="-1"/>
          <w:sz w:val="24"/>
          <w:szCs w:val="24"/>
        </w:rPr>
        <w:t xml:space="preserve"> </w:t>
      </w:r>
      <w:r w:rsidRPr="00850524">
        <w:rPr>
          <w:color w:val="151517"/>
          <w:spacing w:val="4"/>
          <w:w w:val="71"/>
          <w:position w:val="-1"/>
          <w:sz w:val="24"/>
          <w:szCs w:val="24"/>
        </w:rPr>
        <w:t>i</w:t>
      </w:r>
      <w:r w:rsidRPr="00850524">
        <w:rPr>
          <w:color w:val="28282A"/>
          <w:spacing w:val="8"/>
          <w:w w:val="113"/>
          <w:position w:val="-1"/>
          <w:sz w:val="24"/>
          <w:szCs w:val="24"/>
        </w:rPr>
        <w:t>ss</w:t>
      </w:r>
      <w:r w:rsidRPr="00850524">
        <w:rPr>
          <w:color w:val="151517"/>
          <w:spacing w:val="10"/>
          <w:w w:val="105"/>
          <w:position w:val="-1"/>
          <w:sz w:val="24"/>
          <w:szCs w:val="24"/>
        </w:rPr>
        <w:t>u</w:t>
      </w:r>
      <w:r w:rsidRPr="00850524">
        <w:rPr>
          <w:color w:val="28282A"/>
          <w:spacing w:val="9"/>
          <w:w w:val="104"/>
          <w:position w:val="-1"/>
          <w:sz w:val="24"/>
          <w:szCs w:val="24"/>
        </w:rPr>
        <w:t>e</w:t>
      </w:r>
      <w:r w:rsidRPr="00850524">
        <w:rPr>
          <w:color w:val="151517"/>
          <w:w w:val="105"/>
          <w:position w:val="-1"/>
          <w:sz w:val="24"/>
          <w:szCs w:val="24"/>
        </w:rPr>
        <w:t>d</w:t>
      </w:r>
      <w:r w:rsidRPr="00850524">
        <w:rPr>
          <w:color w:val="151517"/>
          <w:position w:val="-1"/>
          <w:sz w:val="24"/>
          <w:szCs w:val="24"/>
        </w:rPr>
        <w:t xml:space="preserve"> </w:t>
      </w:r>
      <w:r w:rsidRPr="00850524">
        <w:rPr>
          <w:color w:val="151517"/>
          <w:spacing w:val="-8"/>
          <w:position w:val="-1"/>
          <w:sz w:val="24"/>
          <w:szCs w:val="24"/>
        </w:rPr>
        <w:t xml:space="preserve"> </w:t>
      </w:r>
      <w:r w:rsidRPr="00850524">
        <w:rPr>
          <w:color w:val="28282A"/>
          <w:spacing w:val="5"/>
          <w:position w:val="-1"/>
          <w:sz w:val="24"/>
          <w:szCs w:val="24"/>
        </w:rPr>
        <w:t>t</w:t>
      </w:r>
      <w:r w:rsidRPr="00850524">
        <w:rPr>
          <w:color w:val="28282A"/>
          <w:position w:val="-1"/>
          <w:sz w:val="24"/>
          <w:szCs w:val="24"/>
        </w:rPr>
        <w:t>o</w:t>
      </w:r>
      <w:r w:rsidRPr="00850524">
        <w:rPr>
          <w:color w:val="28282A"/>
          <w:spacing w:val="44"/>
          <w:position w:val="-1"/>
          <w:sz w:val="24"/>
          <w:szCs w:val="24"/>
        </w:rPr>
        <w:t xml:space="preserve"> </w:t>
      </w:r>
      <w:r w:rsidRPr="00850524">
        <w:rPr>
          <w:color w:val="151517"/>
          <w:position w:val="-1"/>
          <w:sz w:val="24"/>
          <w:szCs w:val="24"/>
        </w:rPr>
        <w:t>f</w:t>
      </w:r>
      <w:r w:rsidRPr="00850524">
        <w:rPr>
          <w:color w:val="151517"/>
          <w:spacing w:val="11"/>
          <w:position w:val="-1"/>
          <w:sz w:val="24"/>
          <w:szCs w:val="24"/>
        </w:rPr>
        <w:t>i</w:t>
      </w:r>
      <w:r w:rsidRPr="00850524">
        <w:rPr>
          <w:color w:val="28282A"/>
          <w:spacing w:val="10"/>
          <w:position w:val="-1"/>
          <w:sz w:val="24"/>
          <w:szCs w:val="24"/>
        </w:rPr>
        <w:t>n</w:t>
      </w:r>
      <w:r w:rsidRPr="00850524">
        <w:rPr>
          <w:color w:val="28282A"/>
          <w:spacing w:val="9"/>
          <w:position w:val="-1"/>
          <w:sz w:val="24"/>
          <w:szCs w:val="24"/>
        </w:rPr>
        <w:t>a</w:t>
      </w:r>
      <w:r w:rsidRPr="00850524">
        <w:rPr>
          <w:color w:val="151517"/>
          <w:spacing w:val="10"/>
          <w:position w:val="-1"/>
          <w:sz w:val="24"/>
          <w:szCs w:val="24"/>
        </w:rPr>
        <w:t>n</w:t>
      </w:r>
      <w:r w:rsidRPr="00850524">
        <w:rPr>
          <w:color w:val="28282A"/>
          <w:spacing w:val="9"/>
          <w:position w:val="-1"/>
          <w:sz w:val="24"/>
          <w:szCs w:val="24"/>
        </w:rPr>
        <w:t>c</w:t>
      </w:r>
      <w:r w:rsidRPr="00850524">
        <w:rPr>
          <w:color w:val="28282A"/>
          <w:position w:val="-1"/>
          <w:sz w:val="24"/>
          <w:szCs w:val="24"/>
        </w:rPr>
        <w:t xml:space="preserve">e </w:t>
      </w:r>
      <w:r w:rsidRPr="00850524">
        <w:rPr>
          <w:color w:val="28282A"/>
          <w:spacing w:val="15"/>
          <w:position w:val="-1"/>
          <w:sz w:val="24"/>
          <w:szCs w:val="24"/>
        </w:rPr>
        <w:t xml:space="preserve"> </w:t>
      </w:r>
      <w:r w:rsidRPr="00850524">
        <w:rPr>
          <w:color w:val="151517"/>
          <w:spacing w:val="5"/>
          <w:position w:val="-1"/>
          <w:sz w:val="24"/>
          <w:szCs w:val="24"/>
        </w:rPr>
        <w:t>t</w:t>
      </w:r>
      <w:r w:rsidRPr="00850524">
        <w:rPr>
          <w:color w:val="151517"/>
          <w:spacing w:val="10"/>
          <w:position w:val="-1"/>
          <w:sz w:val="24"/>
          <w:szCs w:val="24"/>
        </w:rPr>
        <w:t>h</w:t>
      </w:r>
      <w:r w:rsidRPr="00850524">
        <w:rPr>
          <w:color w:val="28282A"/>
          <w:position w:val="-1"/>
          <w:sz w:val="24"/>
          <w:szCs w:val="24"/>
        </w:rPr>
        <w:t>e</w:t>
      </w:r>
      <w:r w:rsidRPr="00850524">
        <w:rPr>
          <w:color w:val="28282A"/>
          <w:spacing w:val="46"/>
          <w:position w:val="-1"/>
          <w:sz w:val="24"/>
          <w:szCs w:val="24"/>
        </w:rPr>
        <w:t xml:space="preserve"> </w:t>
      </w:r>
      <w:r w:rsidRPr="00850524">
        <w:rPr>
          <w:color w:val="151517"/>
          <w:spacing w:val="10"/>
          <w:position w:val="-1"/>
          <w:sz w:val="24"/>
          <w:szCs w:val="24"/>
        </w:rPr>
        <w:t>Pub</w:t>
      </w:r>
      <w:r w:rsidRPr="00850524">
        <w:rPr>
          <w:color w:val="151517"/>
          <w:spacing w:val="5"/>
          <w:position w:val="-1"/>
          <w:sz w:val="24"/>
          <w:szCs w:val="24"/>
        </w:rPr>
        <w:t>l</w:t>
      </w:r>
      <w:r w:rsidRPr="00850524">
        <w:rPr>
          <w:color w:val="28282A"/>
          <w:spacing w:val="5"/>
          <w:position w:val="-1"/>
          <w:sz w:val="24"/>
          <w:szCs w:val="24"/>
        </w:rPr>
        <w:t>i</w:t>
      </w:r>
      <w:r w:rsidRPr="00850524">
        <w:rPr>
          <w:color w:val="28282A"/>
          <w:position w:val="-1"/>
          <w:sz w:val="24"/>
          <w:szCs w:val="24"/>
        </w:rPr>
        <w:t xml:space="preserve">c </w:t>
      </w:r>
      <w:r w:rsidRPr="00850524">
        <w:rPr>
          <w:color w:val="28282A"/>
          <w:spacing w:val="26"/>
          <w:position w:val="-1"/>
          <w:sz w:val="24"/>
          <w:szCs w:val="24"/>
        </w:rPr>
        <w:t xml:space="preserve"> </w:t>
      </w:r>
      <w:r w:rsidRPr="00850524">
        <w:rPr>
          <w:color w:val="151517"/>
          <w:spacing w:val="5"/>
          <w:w w:val="79"/>
          <w:position w:val="-1"/>
          <w:sz w:val="24"/>
          <w:szCs w:val="24"/>
        </w:rPr>
        <w:t>I</w:t>
      </w:r>
      <w:r w:rsidRPr="00850524">
        <w:rPr>
          <w:color w:val="151517"/>
          <w:spacing w:val="11"/>
          <w:w w:val="114"/>
          <w:position w:val="-1"/>
          <w:sz w:val="24"/>
          <w:szCs w:val="24"/>
        </w:rPr>
        <w:t>n</w:t>
      </w:r>
      <w:r w:rsidRPr="00850524">
        <w:rPr>
          <w:color w:val="28282A"/>
          <w:w w:val="109"/>
          <w:position w:val="-1"/>
          <w:sz w:val="24"/>
          <w:szCs w:val="24"/>
        </w:rPr>
        <w:t>f</w:t>
      </w:r>
      <w:r w:rsidRPr="00850524">
        <w:rPr>
          <w:color w:val="28282A"/>
          <w:spacing w:val="13"/>
          <w:w w:val="109"/>
          <w:position w:val="-1"/>
          <w:sz w:val="24"/>
          <w:szCs w:val="24"/>
        </w:rPr>
        <w:t>r</w:t>
      </w:r>
      <w:r w:rsidRPr="00850524">
        <w:rPr>
          <w:color w:val="28282A"/>
          <w:spacing w:val="9"/>
          <w:w w:val="109"/>
          <w:position w:val="-1"/>
          <w:sz w:val="24"/>
          <w:szCs w:val="24"/>
        </w:rPr>
        <w:t>a</w:t>
      </w:r>
      <w:r w:rsidRPr="00850524">
        <w:rPr>
          <w:color w:val="28282A"/>
          <w:spacing w:val="8"/>
          <w:w w:val="107"/>
          <w:position w:val="-1"/>
          <w:sz w:val="24"/>
          <w:szCs w:val="24"/>
        </w:rPr>
        <w:t>s</w:t>
      </w:r>
      <w:r w:rsidRPr="00850524">
        <w:rPr>
          <w:color w:val="151517"/>
          <w:spacing w:val="6"/>
          <w:w w:val="119"/>
          <w:position w:val="-1"/>
          <w:sz w:val="24"/>
          <w:szCs w:val="24"/>
        </w:rPr>
        <w:t>t</w:t>
      </w:r>
      <w:r w:rsidRPr="00850524">
        <w:rPr>
          <w:color w:val="151517"/>
          <w:w w:val="105"/>
          <w:position w:val="-1"/>
          <w:sz w:val="24"/>
          <w:szCs w:val="24"/>
        </w:rPr>
        <w:t>r</w:t>
      </w:r>
      <w:r w:rsidRPr="00850524">
        <w:rPr>
          <w:color w:val="151517"/>
          <w:spacing w:val="17"/>
          <w:w w:val="105"/>
          <w:position w:val="-1"/>
          <w:sz w:val="24"/>
          <w:szCs w:val="24"/>
        </w:rPr>
        <w:t>u</w:t>
      </w:r>
      <w:r w:rsidRPr="00850524">
        <w:rPr>
          <w:color w:val="28282A"/>
          <w:spacing w:val="9"/>
          <w:w w:val="114"/>
          <w:position w:val="-1"/>
          <w:sz w:val="24"/>
          <w:szCs w:val="24"/>
        </w:rPr>
        <w:t>c</w:t>
      </w:r>
      <w:r w:rsidRPr="00850524">
        <w:rPr>
          <w:color w:val="151517"/>
          <w:spacing w:val="6"/>
          <w:w w:val="111"/>
          <w:position w:val="-1"/>
          <w:sz w:val="24"/>
          <w:szCs w:val="24"/>
        </w:rPr>
        <w:t>t</w:t>
      </w:r>
      <w:r w:rsidRPr="00850524">
        <w:rPr>
          <w:color w:val="151517"/>
          <w:spacing w:val="10"/>
          <w:w w:val="110"/>
          <w:position w:val="-1"/>
          <w:sz w:val="24"/>
          <w:szCs w:val="24"/>
        </w:rPr>
        <w:t>u</w:t>
      </w:r>
      <w:r w:rsidRPr="00850524">
        <w:rPr>
          <w:color w:val="151517"/>
          <w:spacing w:val="7"/>
          <w:w w:val="105"/>
          <w:position w:val="-1"/>
          <w:sz w:val="24"/>
          <w:szCs w:val="24"/>
        </w:rPr>
        <w:t>r</w:t>
      </w:r>
      <w:r w:rsidRPr="00850524">
        <w:rPr>
          <w:color w:val="28282A"/>
          <w:w w:val="99"/>
          <w:position w:val="-1"/>
          <w:sz w:val="24"/>
          <w:szCs w:val="24"/>
        </w:rPr>
        <w:t>e</w:t>
      </w:r>
      <w:r w:rsidRPr="00850524">
        <w:rPr>
          <w:color w:val="28282A"/>
          <w:spacing w:val="-5"/>
          <w:position w:val="-1"/>
          <w:sz w:val="24"/>
          <w:szCs w:val="24"/>
        </w:rPr>
        <w:t xml:space="preserve"> </w:t>
      </w:r>
      <w:r w:rsidRPr="00850524">
        <w:rPr>
          <w:color w:val="151517"/>
          <w:spacing w:val="5"/>
          <w:w w:val="79"/>
          <w:position w:val="-1"/>
          <w:sz w:val="24"/>
          <w:szCs w:val="24"/>
        </w:rPr>
        <w:t>I</w:t>
      </w:r>
      <w:r w:rsidRPr="00850524">
        <w:rPr>
          <w:color w:val="151517"/>
          <w:spacing w:val="16"/>
          <w:w w:val="110"/>
          <w:position w:val="-1"/>
          <w:sz w:val="24"/>
          <w:szCs w:val="24"/>
        </w:rPr>
        <w:t>m</w:t>
      </w:r>
      <w:r w:rsidRPr="00850524">
        <w:rPr>
          <w:color w:val="28282A"/>
          <w:spacing w:val="11"/>
          <w:w w:val="114"/>
          <w:position w:val="-1"/>
          <w:sz w:val="24"/>
          <w:szCs w:val="24"/>
        </w:rPr>
        <w:t>p</w:t>
      </w:r>
      <w:r w:rsidRPr="00850524">
        <w:rPr>
          <w:color w:val="28282A"/>
          <w:w w:val="108"/>
          <w:position w:val="-1"/>
          <w:sz w:val="24"/>
          <w:szCs w:val="24"/>
        </w:rPr>
        <w:t>r</w:t>
      </w:r>
      <w:r w:rsidRPr="00850524">
        <w:rPr>
          <w:color w:val="28282A"/>
          <w:spacing w:val="17"/>
          <w:w w:val="108"/>
          <w:position w:val="-1"/>
          <w:sz w:val="24"/>
          <w:szCs w:val="24"/>
        </w:rPr>
        <w:t>o</w:t>
      </w:r>
      <w:r w:rsidRPr="00850524">
        <w:rPr>
          <w:color w:val="28282A"/>
          <w:spacing w:val="10"/>
          <w:w w:val="105"/>
          <w:position w:val="-1"/>
          <w:sz w:val="24"/>
          <w:szCs w:val="24"/>
        </w:rPr>
        <w:t>v</w:t>
      </w:r>
      <w:r w:rsidRPr="00850524">
        <w:rPr>
          <w:color w:val="28282A"/>
          <w:spacing w:val="9"/>
          <w:w w:val="114"/>
          <w:position w:val="-1"/>
          <w:sz w:val="24"/>
          <w:szCs w:val="24"/>
        </w:rPr>
        <w:t>e</w:t>
      </w:r>
      <w:r w:rsidRPr="00850524">
        <w:rPr>
          <w:color w:val="28282A"/>
          <w:spacing w:val="16"/>
          <w:w w:val="104"/>
          <w:position w:val="-1"/>
          <w:sz w:val="24"/>
          <w:szCs w:val="24"/>
        </w:rPr>
        <w:t>m</w:t>
      </w:r>
      <w:r w:rsidRPr="00850524">
        <w:rPr>
          <w:color w:val="28282A"/>
          <w:spacing w:val="10"/>
          <w:w w:val="119"/>
          <w:position w:val="-1"/>
          <w:sz w:val="24"/>
          <w:szCs w:val="24"/>
        </w:rPr>
        <w:t>e</w:t>
      </w:r>
      <w:r w:rsidRPr="00850524">
        <w:rPr>
          <w:color w:val="151517"/>
          <w:spacing w:val="10"/>
          <w:w w:val="105"/>
          <w:position w:val="-1"/>
          <w:sz w:val="24"/>
          <w:szCs w:val="24"/>
        </w:rPr>
        <w:t>n</w:t>
      </w:r>
      <w:r w:rsidRPr="00850524">
        <w:rPr>
          <w:color w:val="28282A"/>
          <w:spacing w:val="6"/>
          <w:w w:val="111"/>
          <w:position w:val="-1"/>
          <w:sz w:val="24"/>
          <w:szCs w:val="24"/>
        </w:rPr>
        <w:t>t</w:t>
      </w:r>
      <w:r w:rsidRPr="00850524">
        <w:rPr>
          <w:color w:val="28282A"/>
          <w:spacing w:val="8"/>
          <w:w w:val="113"/>
          <w:position w:val="-1"/>
          <w:sz w:val="24"/>
          <w:szCs w:val="24"/>
        </w:rPr>
        <w:t>s</w:t>
      </w:r>
      <w:r w:rsidRPr="00850524">
        <w:rPr>
          <w:color w:val="151517"/>
          <w:w w:val="70"/>
          <w:position w:val="-1"/>
          <w:sz w:val="24"/>
          <w:szCs w:val="24"/>
        </w:rPr>
        <w:t>.</w:t>
      </w:r>
    </w:p>
    <w:p w14:paraId="74BF52F3" w14:textId="77777777" w:rsidR="00F92945" w:rsidRPr="00850524" w:rsidRDefault="00F92945">
      <w:pPr>
        <w:spacing w:line="200" w:lineRule="exact"/>
        <w:rPr>
          <w:sz w:val="24"/>
          <w:szCs w:val="24"/>
        </w:rPr>
      </w:pPr>
    </w:p>
    <w:p w14:paraId="6ADE27BD" w14:textId="77777777" w:rsidR="00F92945" w:rsidRPr="00850524" w:rsidRDefault="00F92945">
      <w:pPr>
        <w:spacing w:before="28"/>
        <w:ind w:left="102"/>
        <w:rPr>
          <w:rFonts w:eastAsia="Arial"/>
          <w:sz w:val="24"/>
          <w:szCs w:val="24"/>
        </w:rPr>
      </w:pPr>
    </w:p>
    <w:sectPr w:rsidR="00F92945" w:rsidRPr="00850524" w:rsidSect="00725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720" w:bottom="280" w:left="11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8F0B0" w14:textId="77777777" w:rsidR="00F87A20" w:rsidRDefault="00F87A20" w:rsidP="00F87A20">
      <w:r>
        <w:separator/>
      </w:r>
    </w:p>
  </w:endnote>
  <w:endnote w:type="continuationSeparator" w:id="0">
    <w:p w14:paraId="0D171181" w14:textId="77777777" w:rsidR="00F87A20" w:rsidRDefault="00F87A20" w:rsidP="00F8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AEE1" w14:textId="77777777" w:rsidR="00F87A20" w:rsidRDefault="00F87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6D582" w14:textId="77777777" w:rsidR="00F87A20" w:rsidRDefault="00F87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01B5" w14:textId="77777777" w:rsidR="00F87A20" w:rsidRDefault="00F87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D223" w14:textId="77777777" w:rsidR="00F87A20" w:rsidRDefault="00F87A20" w:rsidP="00F87A20">
      <w:r>
        <w:separator/>
      </w:r>
    </w:p>
  </w:footnote>
  <w:footnote w:type="continuationSeparator" w:id="0">
    <w:p w14:paraId="4ADF8DF5" w14:textId="77777777" w:rsidR="00F87A20" w:rsidRDefault="00F87A20" w:rsidP="00F8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171B" w14:textId="77777777" w:rsidR="00F87A20" w:rsidRDefault="00F87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C668" w14:textId="524395A6" w:rsidR="00F87A20" w:rsidRDefault="00F87A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8632" w14:textId="77777777" w:rsidR="00F87A20" w:rsidRDefault="00F87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459B"/>
    <w:multiLevelType w:val="hybridMultilevel"/>
    <w:tmpl w:val="46548278"/>
    <w:lvl w:ilvl="0" w:tplc="5ED69BFA">
      <w:start w:val="1"/>
      <w:numFmt w:val="bullet"/>
      <w:lvlText w:val="•"/>
      <w:lvlJc w:val="left"/>
      <w:pPr>
        <w:ind w:left="842" w:hanging="360"/>
      </w:pPr>
      <w:rPr>
        <w:rFonts w:ascii="Times New Roman" w:eastAsia="Times New Roman" w:hAnsi="Times New Roman" w:cs="Times New Roman" w:hint="default"/>
        <w:color w:val="07080A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3191415A"/>
    <w:multiLevelType w:val="multilevel"/>
    <w:tmpl w:val="C77C85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45"/>
    <w:rsid w:val="00027DEB"/>
    <w:rsid w:val="00040A50"/>
    <w:rsid w:val="00050270"/>
    <w:rsid w:val="00097A2B"/>
    <w:rsid w:val="0010303E"/>
    <w:rsid w:val="00125BDF"/>
    <w:rsid w:val="001B7FE4"/>
    <w:rsid w:val="001C62A6"/>
    <w:rsid w:val="001D2530"/>
    <w:rsid w:val="001E45A3"/>
    <w:rsid w:val="00250B26"/>
    <w:rsid w:val="00292AA9"/>
    <w:rsid w:val="0029497D"/>
    <w:rsid w:val="002B6346"/>
    <w:rsid w:val="002E6C51"/>
    <w:rsid w:val="003153BC"/>
    <w:rsid w:val="00327286"/>
    <w:rsid w:val="00394D12"/>
    <w:rsid w:val="0039708B"/>
    <w:rsid w:val="003C22F4"/>
    <w:rsid w:val="003E236F"/>
    <w:rsid w:val="003E3218"/>
    <w:rsid w:val="003E3E51"/>
    <w:rsid w:val="003F2AB7"/>
    <w:rsid w:val="00410C3B"/>
    <w:rsid w:val="004419F1"/>
    <w:rsid w:val="00453CBD"/>
    <w:rsid w:val="004542E6"/>
    <w:rsid w:val="00454768"/>
    <w:rsid w:val="004B71A3"/>
    <w:rsid w:val="004E28F8"/>
    <w:rsid w:val="00507E2D"/>
    <w:rsid w:val="005139D4"/>
    <w:rsid w:val="00561B1A"/>
    <w:rsid w:val="005B34C2"/>
    <w:rsid w:val="005E5878"/>
    <w:rsid w:val="005E6EDF"/>
    <w:rsid w:val="00697221"/>
    <w:rsid w:val="006A53E2"/>
    <w:rsid w:val="0072537F"/>
    <w:rsid w:val="00790B08"/>
    <w:rsid w:val="007A4028"/>
    <w:rsid w:val="007C624C"/>
    <w:rsid w:val="007D5D4D"/>
    <w:rsid w:val="007E2B3D"/>
    <w:rsid w:val="00850524"/>
    <w:rsid w:val="008B1CEF"/>
    <w:rsid w:val="008D1BB5"/>
    <w:rsid w:val="008D586D"/>
    <w:rsid w:val="00955763"/>
    <w:rsid w:val="00994328"/>
    <w:rsid w:val="009A2238"/>
    <w:rsid w:val="00A74EDC"/>
    <w:rsid w:val="00A9391A"/>
    <w:rsid w:val="00AD3736"/>
    <w:rsid w:val="00AD4068"/>
    <w:rsid w:val="00AF7754"/>
    <w:rsid w:val="00B02AB2"/>
    <w:rsid w:val="00B2575A"/>
    <w:rsid w:val="00B82074"/>
    <w:rsid w:val="00C02447"/>
    <w:rsid w:val="00C178F8"/>
    <w:rsid w:val="00C31BA3"/>
    <w:rsid w:val="00C75251"/>
    <w:rsid w:val="00C97185"/>
    <w:rsid w:val="00C9770F"/>
    <w:rsid w:val="00CC7F41"/>
    <w:rsid w:val="00CF782D"/>
    <w:rsid w:val="00D15F73"/>
    <w:rsid w:val="00DA0FAE"/>
    <w:rsid w:val="00E2265E"/>
    <w:rsid w:val="00E274D8"/>
    <w:rsid w:val="00E33D45"/>
    <w:rsid w:val="00E35978"/>
    <w:rsid w:val="00E57144"/>
    <w:rsid w:val="00E707C6"/>
    <w:rsid w:val="00E709D0"/>
    <w:rsid w:val="00E800EE"/>
    <w:rsid w:val="00EE652F"/>
    <w:rsid w:val="00EF0920"/>
    <w:rsid w:val="00EF5F78"/>
    <w:rsid w:val="00F072BF"/>
    <w:rsid w:val="00F5187F"/>
    <w:rsid w:val="00F64D01"/>
    <w:rsid w:val="00F841D8"/>
    <w:rsid w:val="00F85B14"/>
    <w:rsid w:val="00F87A20"/>
    <w:rsid w:val="00F92945"/>
    <w:rsid w:val="00F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D88762"/>
  <w15:docId w15:val="{E44BA0D8-5FD0-4B73-A92D-CF9CD91E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972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A20"/>
  </w:style>
  <w:style w:type="paragraph" w:styleId="Footer">
    <w:name w:val="footer"/>
    <w:basedOn w:val="Normal"/>
    <w:link w:val="FooterChar"/>
    <w:uiPriority w:val="99"/>
    <w:unhideWhenUsed/>
    <w:rsid w:val="00F87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A20"/>
  </w:style>
  <w:style w:type="paragraph" w:styleId="BalloonText">
    <w:name w:val="Balloon Text"/>
    <w:basedOn w:val="Normal"/>
    <w:link w:val="BalloonTextChar"/>
    <w:uiPriority w:val="99"/>
    <w:semiHidden/>
    <w:unhideWhenUsed/>
    <w:rsid w:val="008D1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Hanah Ramsey</dc:creator>
  <cp:lastModifiedBy>Laura Ries-Price</cp:lastModifiedBy>
  <cp:revision>4</cp:revision>
  <cp:lastPrinted>2024-10-01T13:16:00Z</cp:lastPrinted>
  <dcterms:created xsi:type="dcterms:W3CDTF">2024-09-30T14:51:00Z</dcterms:created>
  <dcterms:modified xsi:type="dcterms:W3CDTF">2024-10-15T00:05:00Z</dcterms:modified>
</cp:coreProperties>
</file>