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A6E8B" w14:textId="0660C84E" w:rsidR="000C4E17" w:rsidRDefault="00507881">
      <w:pPr>
        <w:ind w:left="120"/>
        <w:rPr>
          <w:sz w:val="24"/>
          <w:szCs w:val="24"/>
        </w:rPr>
      </w:pPr>
      <w:r>
        <w:rPr>
          <w:sz w:val="24"/>
          <w:szCs w:val="24"/>
        </w:rPr>
        <w:t>09/27/2024</w:t>
      </w:r>
      <w:r w:rsidR="00687171">
        <w:rPr>
          <w:sz w:val="24"/>
          <w:szCs w:val="24"/>
        </w:rPr>
        <w:t xml:space="preserve">                                                                       Presented by: </w:t>
      </w:r>
      <w:r w:rsidR="00687171">
        <w:rPr>
          <w:spacing w:val="20"/>
          <w:sz w:val="24"/>
          <w:szCs w:val="24"/>
        </w:rPr>
        <w:t xml:space="preserve"> </w:t>
      </w:r>
      <w:r w:rsidR="00030ED8">
        <w:rPr>
          <w:spacing w:val="20"/>
          <w:sz w:val="24"/>
          <w:szCs w:val="24"/>
        </w:rPr>
        <w:t>Mrs. Thompson</w:t>
      </w:r>
    </w:p>
    <w:p w14:paraId="326A6E8C" w14:textId="77777777" w:rsidR="000C4E17" w:rsidRDefault="000C4E17">
      <w:pPr>
        <w:spacing w:before="2" w:line="140" w:lineRule="exact"/>
        <w:rPr>
          <w:sz w:val="15"/>
          <w:szCs w:val="15"/>
        </w:rPr>
      </w:pPr>
    </w:p>
    <w:p w14:paraId="326A6E8D" w14:textId="77777777" w:rsidR="000C4E17" w:rsidRDefault="000C4E17">
      <w:pPr>
        <w:spacing w:line="200" w:lineRule="exact"/>
      </w:pPr>
    </w:p>
    <w:p w14:paraId="326A6E8E" w14:textId="77777777" w:rsidR="000C4E17" w:rsidRDefault="000C4E17">
      <w:pPr>
        <w:spacing w:line="200" w:lineRule="exact"/>
      </w:pPr>
    </w:p>
    <w:p w14:paraId="3B6980ED" w14:textId="0C0EBDB8" w:rsidR="00A52D23" w:rsidRDefault="00507881" w:rsidP="00A52D23">
      <w:pPr>
        <w:ind w:left="2932" w:right="2912"/>
        <w:jc w:val="center"/>
        <w:rPr>
          <w:sz w:val="24"/>
          <w:szCs w:val="24"/>
        </w:rPr>
      </w:pPr>
      <w:r>
        <w:rPr>
          <w:b/>
          <w:sz w:val="24"/>
          <w:szCs w:val="24"/>
        </w:rPr>
        <w:t xml:space="preserve">ORDINANCE NO. </w:t>
      </w:r>
      <w:r w:rsidR="00B77533">
        <w:rPr>
          <w:b/>
          <w:sz w:val="24"/>
          <w:szCs w:val="24"/>
        </w:rPr>
        <w:t>91-2024</w:t>
      </w:r>
    </w:p>
    <w:p w14:paraId="306DAE50" w14:textId="77777777" w:rsidR="00A52D23" w:rsidRDefault="00A52D23" w:rsidP="00A52D23">
      <w:pPr>
        <w:ind w:left="2932" w:right="2912"/>
        <w:jc w:val="center"/>
        <w:rPr>
          <w:sz w:val="24"/>
          <w:szCs w:val="24"/>
        </w:rPr>
      </w:pPr>
    </w:p>
    <w:p w14:paraId="326A6E92" w14:textId="16D8AFFF" w:rsidR="000C4E17" w:rsidRDefault="00A52D23">
      <w:pPr>
        <w:spacing w:before="16" w:line="260" w:lineRule="exact"/>
        <w:rPr>
          <w:b/>
          <w:sz w:val="24"/>
          <w:szCs w:val="24"/>
        </w:rPr>
      </w:pPr>
      <w:r>
        <w:rPr>
          <w:b/>
          <w:sz w:val="24"/>
          <w:szCs w:val="24"/>
        </w:rPr>
        <w:t xml:space="preserve">                                           TITLE: ENTER INTO CONTRACT</w:t>
      </w:r>
    </w:p>
    <w:p w14:paraId="30F0BB7A" w14:textId="068CCDB2" w:rsidR="00A52D23" w:rsidRDefault="00A52D23">
      <w:pPr>
        <w:spacing w:before="16" w:line="260" w:lineRule="exact"/>
        <w:rPr>
          <w:b/>
          <w:sz w:val="24"/>
          <w:szCs w:val="24"/>
        </w:rPr>
      </w:pPr>
      <w:r>
        <w:rPr>
          <w:b/>
          <w:sz w:val="24"/>
          <w:szCs w:val="24"/>
        </w:rPr>
        <w:t xml:space="preserve">                                  SUMMIT COUNTY HEALTH CONNECTION </w:t>
      </w:r>
    </w:p>
    <w:p w14:paraId="6458909A" w14:textId="77777777" w:rsidR="00A52D23" w:rsidRDefault="00A52D23">
      <w:pPr>
        <w:spacing w:before="16" w:line="260" w:lineRule="exact"/>
        <w:rPr>
          <w:sz w:val="26"/>
          <w:szCs w:val="26"/>
        </w:rPr>
      </w:pPr>
    </w:p>
    <w:p w14:paraId="326A6E93" w14:textId="3395D9E2" w:rsidR="000C4E17" w:rsidRDefault="00687171">
      <w:pPr>
        <w:ind w:left="120" w:right="59" w:firstLine="720"/>
        <w:jc w:val="both"/>
        <w:rPr>
          <w:b/>
          <w:sz w:val="24"/>
          <w:szCs w:val="24"/>
        </w:rPr>
      </w:pPr>
      <w:r>
        <w:rPr>
          <w:b/>
          <w:sz w:val="24"/>
          <w:szCs w:val="24"/>
        </w:rPr>
        <w:t>AN</w:t>
      </w:r>
      <w:r>
        <w:rPr>
          <w:b/>
          <w:spacing w:val="49"/>
          <w:sz w:val="24"/>
          <w:szCs w:val="24"/>
        </w:rPr>
        <w:t xml:space="preserve"> </w:t>
      </w:r>
      <w:r>
        <w:rPr>
          <w:b/>
          <w:sz w:val="24"/>
          <w:szCs w:val="24"/>
        </w:rPr>
        <w:t>ORDINANCE</w:t>
      </w:r>
      <w:r>
        <w:rPr>
          <w:b/>
          <w:spacing w:val="49"/>
          <w:sz w:val="24"/>
          <w:szCs w:val="24"/>
        </w:rPr>
        <w:t xml:space="preserve"> </w:t>
      </w:r>
      <w:r>
        <w:rPr>
          <w:b/>
          <w:sz w:val="24"/>
          <w:szCs w:val="24"/>
        </w:rPr>
        <w:t>AUTHORIZING</w:t>
      </w:r>
      <w:r>
        <w:rPr>
          <w:b/>
          <w:spacing w:val="49"/>
          <w:sz w:val="24"/>
          <w:szCs w:val="24"/>
        </w:rPr>
        <w:t xml:space="preserve"> </w:t>
      </w:r>
      <w:r>
        <w:rPr>
          <w:b/>
          <w:sz w:val="24"/>
          <w:szCs w:val="24"/>
        </w:rPr>
        <w:t>THE</w:t>
      </w:r>
      <w:r>
        <w:rPr>
          <w:b/>
          <w:spacing w:val="48"/>
          <w:sz w:val="24"/>
          <w:szCs w:val="24"/>
        </w:rPr>
        <w:t xml:space="preserve"> </w:t>
      </w:r>
      <w:r>
        <w:rPr>
          <w:b/>
          <w:sz w:val="24"/>
          <w:szCs w:val="24"/>
        </w:rPr>
        <w:t>MAYOR,</w:t>
      </w:r>
      <w:r>
        <w:rPr>
          <w:b/>
          <w:spacing w:val="48"/>
          <w:sz w:val="24"/>
          <w:szCs w:val="24"/>
        </w:rPr>
        <w:t xml:space="preserve"> </w:t>
      </w:r>
      <w:r>
        <w:rPr>
          <w:b/>
          <w:sz w:val="24"/>
          <w:szCs w:val="24"/>
        </w:rPr>
        <w:t>OR</w:t>
      </w:r>
      <w:r>
        <w:rPr>
          <w:b/>
          <w:spacing w:val="48"/>
          <w:sz w:val="24"/>
          <w:szCs w:val="24"/>
        </w:rPr>
        <w:t xml:space="preserve"> </w:t>
      </w:r>
      <w:r>
        <w:rPr>
          <w:b/>
          <w:sz w:val="24"/>
          <w:szCs w:val="24"/>
        </w:rPr>
        <w:t>HIS</w:t>
      </w:r>
      <w:r>
        <w:rPr>
          <w:b/>
          <w:spacing w:val="48"/>
          <w:sz w:val="24"/>
          <w:szCs w:val="24"/>
        </w:rPr>
        <w:t xml:space="preserve"> </w:t>
      </w:r>
      <w:r>
        <w:rPr>
          <w:b/>
          <w:sz w:val="24"/>
          <w:szCs w:val="24"/>
        </w:rPr>
        <w:t>DESIGNEE, TO</w:t>
      </w:r>
      <w:r w:rsidR="00A5057D">
        <w:rPr>
          <w:b/>
          <w:sz w:val="24"/>
          <w:szCs w:val="24"/>
        </w:rPr>
        <w:t xml:space="preserve"> APPROVE THE RENEWAL CONTRACT WITH SUMMIT COUNTY FOR THE SUMMIT COUNTY HEALTH CONNECTION PROGRAM</w:t>
      </w:r>
      <w:r>
        <w:rPr>
          <w:b/>
          <w:sz w:val="24"/>
          <w:szCs w:val="24"/>
        </w:rPr>
        <w:t>,</w:t>
      </w:r>
      <w:r>
        <w:rPr>
          <w:b/>
          <w:spacing w:val="36"/>
          <w:sz w:val="24"/>
          <w:szCs w:val="24"/>
        </w:rPr>
        <w:t xml:space="preserve"> </w:t>
      </w:r>
      <w:r>
        <w:rPr>
          <w:b/>
          <w:sz w:val="24"/>
          <w:szCs w:val="24"/>
        </w:rPr>
        <w:t>AND</w:t>
      </w:r>
      <w:r>
        <w:rPr>
          <w:b/>
          <w:spacing w:val="36"/>
          <w:sz w:val="24"/>
          <w:szCs w:val="24"/>
        </w:rPr>
        <w:t xml:space="preserve"> </w:t>
      </w:r>
      <w:r>
        <w:rPr>
          <w:b/>
          <w:sz w:val="24"/>
          <w:szCs w:val="24"/>
        </w:rPr>
        <w:t>DECLARING AN EMERGENCY.</w:t>
      </w:r>
    </w:p>
    <w:p w14:paraId="16D48F44" w14:textId="44AA6AE4" w:rsidR="00A5057D" w:rsidRDefault="00A5057D">
      <w:pPr>
        <w:ind w:left="120" w:right="59" w:firstLine="720"/>
        <w:jc w:val="both"/>
        <w:rPr>
          <w:b/>
          <w:sz w:val="24"/>
          <w:szCs w:val="24"/>
        </w:rPr>
      </w:pPr>
    </w:p>
    <w:p w14:paraId="0C57101A" w14:textId="469E3623" w:rsidR="00A5057D" w:rsidRPr="00ED24F7" w:rsidRDefault="00A5057D">
      <w:pPr>
        <w:ind w:left="120" w:right="59" w:firstLine="720"/>
        <w:jc w:val="both"/>
        <w:rPr>
          <w:sz w:val="24"/>
          <w:szCs w:val="24"/>
        </w:rPr>
      </w:pPr>
      <w:r w:rsidRPr="00ED24F7">
        <w:rPr>
          <w:b/>
          <w:sz w:val="24"/>
          <w:szCs w:val="24"/>
        </w:rPr>
        <w:t>WHEREAS</w:t>
      </w:r>
      <w:r w:rsidRPr="00ED24F7">
        <w:rPr>
          <w:sz w:val="24"/>
          <w:szCs w:val="24"/>
        </w:rPr>
        <w:t xml:space="preserve">, this regionalization program is for employee medical and prescription drug coverage benefits; and </w:t>
      </w:r>
    </w:p>
    <w:p w14:paraId="3E8FA984" w14:textId="63DAA13C" w:rsidR="00A5057D" w:rsidRPr="00ED24F7" w:rsidRDefault="00A5057D">
      <w:pPr>
        <w:ind w:left="120" w:right="59" w:firstLine="720"/>
        <w:jc w:val="both"/>
        <w:rPr>
          <w:sz w:val="24"/>
          <w:szCs w:val="24"/>
        </w:rPr>
      </w:pPr>
    </w:p>
    <w:p w14:paraId="5568706F" w14:textId="4D09FD4D" w:rsidR="00A5057D" w:rsidRPr="00ED24F7" w:rsidRDefault="00ED24F7">
      <w:pPr>
        <w:ind w:left="120" w:right="59" w:firstLine="720"/>
        <w:jc w:val="both"/>
        <w:rPr>
          <w:sz w:val="24"/>
          <w:szCs w:val="24"/>
        </w:rPr>
      </w:pPr>
      <w:r w:rsidRPr="00ED24F7">
        <w:rPr>
          <w:b/>
          <w:sz w:val="24"/>
          <w:szCs w:val="24"/>
        </w:rPr>
        <w:t>WHEREAS</w:t>
      </w:r>
      <w:r w:rsidR="00A5057D" w:rsidRPr="00ED24F7">
        <w:rPr>
          <w:sz w:val="24"/>
          <w:szCs w:val="24"/>
        </w:rPr>
        <w:t xml:space="preserve">, the City’s current contract will expire on December 31, 2024; and </w:t>
      </w:r>
    </w:p>
    <w:p w14:paraId="326A6E94" w14:textId="77777777" w:rsidR="000C4E17" w:rsidRDefault="000C4E17">
      <w:pPr>
        <w:spacing w:before="16" w:line="260" w:lineRule="exact"/>
        <w:rPr>
          <w:sz w:val="26"/>
          <w:szCs w:val="26"/>
        </w:rPr>
      </w:pPr>
    </w:p>
    <w:p w14:paraId="326A6E95" w14:textId="77777777" w:rsidR="000C4E17" w:rsidRDefault="00687171">
      <w:pPr>
        <w:ind w:left="840"/>
        <w:rPr>
          <w:sz w:val="24"/>
          <w:szCs w:val="24"/>
        </w:rPr>
      </w:pPr>
      <w:r>
        <w:rPr>
          <w:b/>
          <w:sz w:val="24"/>
          <w:szCs w:val="24"/>
        </w:rPr>
        <w:t xml:space="preserve">NOW, </w:t>
      </w:r>
      <w:r>
        <w:rPr>
          <w:b/>
          <w:spacing w:val="8"/>
          <w:sz w:val="24"/>
          <w:szCs w:val="24"/>
        </w:rPr>
        <w:t xml:space="preserve"> </w:t>
      </w:r>
      <w:r>
        <w:rPr>
          <w:b/>
          <w:sz w:val="24"/>
          <w:szCs w:val="24"/>
        </w:rPr>
        <w:t xml:space="preserve">THEREFORE, </w:t>
      </w:r>
      <w:r>
        <w:rPr>
          <w:b/>
          <w:spacing w:val="8"/>
          <w:sz w:val="24"/>
          <w:szCs w:val="24"/>
        </w:rPr>
        <w:t xml:space="preserve"> </w:t>
      </w:r>
      <w:r>
        <w:rPr>
          <w:b/>
          <w:sz w:val="24"/>
          <w:szCs w:val="24"/>
        </w:rPr>
        <w:t xml:space="preserve">BE </w:t>
      </w:r>
      <w:r>
        <w:rPr>
          <w:b/>
          <w:spacing w:val="8"/>
          <w:sz w:val="24"/>
          <w:szCs w:val="24"/>
        </w:rPr>
        <w:t xml:space="preserve"> </w:t>
      </w:r>
      <w:r>
        <w:rPr>
          <w:b/>
          <w:sz w:val="24"/>
          <w:szCs w:val="24"/>
        </w:rPr>
        <w:t xml:space="preserve">IT </w:t>
      </w:r>
      <w:r>
        <w:rPr>
          <w:b/>
          <w:spacing w:val="8"/>
          <w:sz w:val="24"/>
          <w:szCs w:val="24"/>
        </w:rPr>
        <w:t xml:space="preserve"> </w:t>
      </w:r>
      <w:r>
        <w:rPr>
          <w:b/>
          <w:sz w:val="24"/>
          <w:szCs w:val="24"/>
        </w:rPr>
        <w:t xml:space="preserve">ORDAINED </w:t>
      </w:r>
      <w:r>
        <w:rPr>
          <w:b/>
          <w:spacing w:val="9"/>
          <w:sz w:val="24"/>
          <w:szCs w:val="24"/>
        </w:rPr>
        <w:t xml:space="preserve"> </w:t>
      </w:r>
      <w:r>
        <w:rPr>
          <w:sz w:val="24"/>
          <w:szCs w:val="24"/>
        </w:rPr>
        <w:t xml:space="preserve">by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Council </w:t>
      </w:r>
      <w:r>
        <w:rPr>
          <w:spacing w:val="8"/>
          <w:sz w:val="24"/>
          <w:szCs w:val="24"/>
        </w:rPr>
        <w:t xml:space="preserve"> </w:t>
      </w:r>
      <w:r>
        <w:rPr>
          <w:sz w:val="24"/>
          <w:szCs w:val="24"/>
        </w:rPr>
        <w:t xml:space="preserve">of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City </w:t>
      </w:r>
      <w:r>
        <w:rPr>
          <w:spacing w:val="8"/>
          <w:sz w:val="24"/>
          <w:szCs w:val="24"/>
        </w:rPr>
        <w:t xml:space="preserve"> </w:t>
      </w:r>
      <w:r>
        <w:rPr>
          <w:sz w:val="24"/>
          <w:szCs w:val="24"/>
        </w:rPr>
        <w:t>of</w:t>
      </w:r>
    </w:p>
    <w:p w14:paraId="326A6E96" w14:textId="77777777" w:rsidR="000C4E17" w:rsidRDefault="00687171">
      <w:pPr>
        <w:ind w:left="120"/>
        <w:rPr>
          <w:sz w:val="24"/>
          <w:szCs w:val="24"/>
        </w:rPr>
      </w:pPr>
      <w:r>
        <w:rPr>
          <w:sz w:val="24"/>
          <w:szCs w:val="24"/>
        </w:rPr>
        <w:t>Barberton, State of</w:t>
      </w:r>
      <w:r>
        <w:rPr>
          <w:spacing w:val="-2"/>
          <w:sz w:val="24"/>
          <w:szCs w:val="24"/>
        </w:rPr>
        <w:t xml:space="preserve"> </w:t>
      </w:r>
      <w:r>
        <w:rPr>
          <w:sz w:val="24"/>
          <w:szCs w:val="24"/>
        </w:rPr>
        <w:t>Ohio:</w:t>
      </w:r>
    </w:p>
    <w:p w14:paraId="326A6E97" w14:textId="77777777" w:rsidR="000C4E17" w:rsidRDefault="000C4E17">
      <w:pPr>
        <w:spacing w:before="16" w:line="260" w:lineRule="exact"/>
        <w:rPr>
          <w:sz w:val="26"/>
          <w:szCs w:val="26"/>
        </w:rPr>
      </w:pPr>
    </w:p>
    <w:p w14:paraId="326A6E98" w14:textId="19C892FB" w:rsidR="000C4E17" w:rsidRDefault="00687171">
      <w:pPr>
        <w:ind w:left="120" w:right="59" w:firstLine="720"/>
        <w:jc w:val="both"/>
        <w:rPr>
          <w:sz w:val="24"/>
          <w:szCs w:val="24"/>
        </w:rPr>
      </w:pPr>
      <w:r>
        <w:rPr>
          <w:b/>
          <w:sz w:val="24"/>
          <w:szCs w:val="24"/>
        </w:rPr>
        <w:t xml:space="preserve">SECTION 1. </w:t>
      </w:r>
      <w:r>
        <w:rPr>
          <w:b/>
          <w:spacing w:val="10"/>
          <w:sz w:val="24"/>
          <w:szCs w:val="24"/>
        </w:rPr>
        <w:t xml:space="preserve"> </w:t>
      </w:r>
      <w:r>
        <w:rPr>
          <w:sz w:val="24"/>
          <w:szCs w:val="24"/>
        </w:rPr>
        <w:t>That the Mayor, or his designee, is hereby authorized to</w:t>
      </w:r>
      <w:r w:rsidR="00ED24F7">
        <w:rPr>
          <w:sz w:val="24"/>
          <w:szCs w:val="24"/>
        </w:rPr>
        <w:t xml:space="preserve"> approve the renewal contract with Summit County for the Summit County Health Connection Program</w:t>
      </w:r>
      <w:r w:rsidR="00E5384E">
        <w:rPr>
          <w:sz w:val="24"/>
          <w:szCs w:val="24"/>
        </w:rPr>
        <w:t xml:space="preserve">. </w:t>
      </w:r>
    </w:p>
    <w:p w14:paraId="326A6E99" w14:textId="77777777" w:rsidR="000C4E17" w:rsidRDefault="000C4E17">
      <w:pPr>
        <w:spacing w:before="16" w:line="260" w:lineRule="exact"/>
        <w:rPr>
          <w:sz w:val="26"/>
          <w:szCs w:val="26"/>
        </w:rPr>
      </w:pPr>
    </w:p>
    <w:p w14:paraId="326A6E9A" w14:textId="77777777" w:rsidR="000C4E17" w:rsidRDefault="00687171">
      <w:pPr>
        <w:ind w:left="120" w:right="59" w:firstLine="720"/>
        <w:jc w:val="both"/>
        <w:rPr>
          <w:sz w:val="24"/>
          <w:szCs w:val="24"/>
        </w:rPr>
      </w:pPr>
      <w:r>
        <w:rPr>
          <w:b/>
          <w:sz w:val="24"/>
          <w:szCs w:val="24"/>
        </w:rPr>
        <w:t>SECTION</w:t>
      </w:r>
      <w:r>
        <w:rPr>
          <w:b/>
          <w:spacing w:val="24"/>
          <w:sz w:val="24"/>
          <w:szCs w:val="24"/>
        </w:rPr>
        <w:t xml:space="preserve"> </w:t>
      </w:r>
      <w:r>
        <w:rPr>
          <w:b/>
          <w:sz w:val="24"/>
          <w:szCs w:val="24"/>
        </w:rPr>
        <w:t xml:space="preserve">2. </w:t>
      </w:r>
      <w:r>
        <w:rPr>
          <w:b/>
          <w:spacing w:val="47"/>
          <w:sz w:val="24"/>
          <w:szCs w:val="24"/>
        </w:rPr>
        <w:t xml:space="preserve"> </w:t>
      </w:r>
      <w:r>
        <w:rPr>
          <w:sz w:val="24"/>
          <w:szCs w:val="24"/>
        </w:rPr>
        <w:t>That</w:t>
      </w:r>
      <w:r>
        <w:rPr>
          <w:spacing w:val="23"/>
          <w:sz w:val="24"/>
          <w:szCs w:val="24"/>
        </w:rPr>
        <w:t xml:space="preserve"> </w:t>
      </w:r>
      <w:r>
        <w:rPr>
          <w:sz w:val="24"/>
          <w:szCs w:val="24"/>
        </w:rPr>
        <w:t>it</w:t>
      </w:r>
      <w:r>
        <w:rPr>
          <w:spacing w:val="23"/>
          <w:sz w:val="24"/>
          <w:szCs w:val="24"/>
        </w:rPr>
        <w:t xml:space="preserve"> </w:t>
      </w:r>
      <w:r>
        <w:rPr>
          <w:sz w:val="24"/>
          <w:szCs w:val="24"/>
        </w:rPr>
        <w:t>is</w:t>
      </w:r>
      <w:r>
        <w:rPr>
          <w:spacing w:val="23"/>
          <w:sz w:val="24"/>
          <w:szCs w:val="24"/>
        </w:rPr>
        <w:t xml:space="preserve"> </w:t>
      </w:r>
      <w:r>
        <w:rPr>
          <w:sz w:val="24"/>
          <w:szCs w:val="24"/>
        </w:rPr>
        <w:t>hereby</w:t>
      </w:r>
      <w:r>
        <w:rPr>
          <w:spacing w:val="23"/>
          <w:sz w:val="24"/>
          <w:szCs w:val="24"/>
        </w:rPr>
        <w:t xml:space="preserve"> </w:t>
      </w:r>
      <w:r>
        <w:rPr>
          <w:sz w:val="24"/>
          <w:szCs w:val="24"/>
        </w:rPr>
        <w:t>found</w:t>
      </w:r>
      <w:r>
        <w:rPr>
          <w:spacing w:val="23"/>
          <w:sz w:val="24"/>
          <w:szCs w:val="24"/>
        </w:rPr>
        <w:t xml:space="preserve"> </w:t>
      </w:r>
      <w:r>
        <w:rPr>
          <w:sz w:val="24"/>
          <w:szCs w:val="24"/>
        </w:rPr>
        <w:t>and</w:t>
      </w:r>
      <w:r>
        <w:rPr>
          <w:spacing w:val="23"/>
          <w:sz w:val="24"/>
          <w:szCs w:val="24"/>
        </w:rPr>
        <w:t xml:space="preserve"> </w:t>
      </w:r>
      <w:r>
        <w:rPr>
          <w:sz w:val="24"/>
          <w:szCs w:val="24"/>
        </w:rPr>
        <w:t>determined</w:t>
      </w:r>
      <w:r>
        <w:rPr>
          <w:spacing w:val="23"/>
          <w:sz w:val="24"/>
          <w:szCs w:val="24"/>
        </w:rPr>
        <w:t xml:space="preserve"> </w:t>
      </w:r>
      <w:r>
        <w:rPr>
          <w:sz w:val="24"/>
          <w:szCs w:val="24"/>
        </w:rPr>
        <w:t>that</w:t>
      </w:r>
      <w:r>
        <w:rPr>
          <w:spacing w:val="23"/>
          <w:sz w:val="24"/>
          <w:szCs w:val="24"/>
        </w:rPr>
        <w:t xml:space="preserve"> </w:t>
      </w:r>
      <w:r>
        <w:rPr>
          <w:sz w:val="24"/>
          <w:szCs w:val="24"/>
        </w:rPr>
        <w:t>all</w:t>
      </w:r>
      <w:r>
        <w:rPr>
          <w:spacing w:val="23"/>
          <w:sz w:val="24"/>
          <w:szCs w:val="24"/>
        </w:rPr>
        <w:t xml:space="preserve"> </w:t>
      </w:r>
      <w:r>
        <w:rPr>
          <w:sz w:val="24"/>
          <w:szCs w:val="24"/>
        </w:rPr>
        <w:t>formal</w:t>
      </w:r>
      <w:r>
        <w:rPr>
          <w:spacing w:val="23"/>
          <w:sz w:val="24"/>
          <w:szCs w:val="24"/>
        </w:rPr>
        <w:t xml:space="preserve"> </w:t>
      </w:r>
      <w:r>
        <w:rPr>
          <w:sz w:val="24"/>
          <w:szCs w:val="24"/>
        </w:rPr>
        <w:t>actions</w:t>
      </w:r>
      <w:r>
        <w:rPr>
          <w:spacing w:val="23"/>
          <w:sz w:val="24"/>
          <w:szCs w:val="24"/>
        </w:rPr>
        <w:t xml:space="preserve"> </w:t>
      </w:r>
      <w:r>
        <w:rPr>
          <w:sz w:val="24"/>
          <w:szCs w:val="24"/>
        </w:rPr>
        <w:t>of this</w:t>
      </w:r>
      <w:r>
        <w:rPr>
          <w:spacing w:val="31"/>
          <w:sz w:val="24"/>
          <w:szCs w:val="24"/>
        </w:rPr>
        <w:t xml:space="preserve"> </w:t>
      </w:r>
      <w:r>
        <w:rPr>
          <w:sz w:val="24"/>
          <w:szCs w:val="24"/>
        </w:rPr>
        <w:t>Council</w:t>
      </w:r>
      <w:r>
        <w:rPr>
          <w:spacing w:val="31"/>
          <w:sz w:val="24"/>
          <w:szCs w:val="24"/>
        </w:rPr>
        <w:t xml:space="preserve"> </w:t>
      </w:r>
      <w:r>
        <w:rPr>
          <w:sz w:val="24"/>
          <w:szCs w:val="24"/>
        </w:rPr>
        <w:t>concerning</w:t>
      </w:r>
      <w:r>
        <w:rPr>
          <w:spacing w:val="31"/>
          <w:sz w:val="24"/>
          <w:szCs w:val="24"/>
        </w:rPr>
        <w:t xml:space="preserve"> </w:t>
      </w:r>
      <w:r>
        <w:rPr>
          <w:sz w:val="24"/>
          <w:szCs w:val="24"/>
        </w:rPr>
        <w:t>and</w:t>
      </w:r>
      <w:r>
        <w:rPr>
          <w:spacing w:val="31"/>
          <w:sz w:val="24"/>
          <w:szCs w:val="24"/>
        </w:rPr>
        <w:t xml:space="preserve"> </w:t>
      </w:r>
      <w:r>
        <w:rPr>
          <w:sz w:val="24"/>
          <w:szCs w:val="24"/>
        </w:rPr>
        <w:t>relating</w:t>
      </w:r>
      <w:r>
        <w:rPr>
          <w:spacing w:val="31"/>
          <w:sz w:val="24"/>
          <w:szCs w:val="24"/>
        </w:rPr>
        <w:t xml:space="preserve"> </w:t>
      </w:r>
      <w:r>
        <w:rPr>
          <w:sz w:val="24"/>
          <w:szCs w:val="24"/>
        </w:rPr>
        <w:t>to</w:t>
      </w:r>
      <w:r>
        <w:rPr>
          <w:spacing w:val="31"/>
          <w:sz w:val="24"/>
          <w:szCs w:val="24"/>
        </w:rPr>
        <w:t xml:space="preserve"> </w:t>
      </w:r>
      <w:r>
        <w:rPr>
          <w:sz w:val="24"/>
          <w:szCs w:val="24"/>
        </w:rPr>
        <w:t>the</w:t>
      </w:r>
      <w:r>
        <w:rPr>
          <w:spacing w:val="31"/>
          <w:sz w:val="24"/>
          <w:szCs w:val="24"/>
        </w:rPr>
        <w:t xml:space="preserve"> </w:t>
      </w:r>
      <w:r>
        <w:rPr>
          <w:sz w:val="24"/>
          <w:szCs w:val="24"/>
        </w:rPr>
        <w:t>passage</w:t>
      </w:r>
      <w:r>
        <w:rPr>
          <w:spacing w:val="31"/>
          <w:sz w:val="24"/>
          <w:szCs w:val="24"/>
        </w:rPr>
        <w:t xml:space="preserve"> </w:t>
      </w:r>
      <w:r>
        <w:rPr>
          <w:sz w:val="24"/>
          <w:szCs w:val="24"/>
        </w:rPr>
        <w:t>of</w:t>
      </w:r>
      <w:r>
        <w:rPr>
          <w:spacing w:val="31"/>
          <w:sz w:val="24"/>
          <w:szCs w:val="24"/>
        </w:rPr>
        <w:t xml:space="preserve"> </w:t>
      </w:r>
      <w:r>
        <w:rPr>
          <w:sz w:val="24"/>
          <w:szCs w:val="24"/>
        </w:rPr>
        <w:t>this</w:t>
      </w:r>
      <w:r>
        <w:rPr>
          <w:spacing w:val="31"/>
          <w:sz w:val="24"/>
          <w:szCs w:val="24"/>
        </w:rPr>
        <w:t xml:space="preserve"> </w:t>
      </w:r>
      <w:r>
        <w:rPr>
          <w:sz w:val="24"/>
          <w:szCs w:val="24"/>
        </w:rPr>
        <w:t>ordinance</w:t>
      </w:r>
      <w:r>
        <w:rPr>
          <w:spacing w:val="31"/>
          <w:sz w:val="24"/>
          <w:szCs w:val="24"/>
        </w:rPr>
        <w:t xml:space="preserve"> </w:t>
      </w:r>
      <w:r>
        <w:rPr>
          <w:sz w:val="24"/>
          <w:szCs w:val="24"/>
        </w:rPr>
        <w:t>were</w:t>
      </w:r>
      <w:r>
        <w:rPr>
          <w:spacing w:val="31"/>
          <w:sz w:val="24"/>
          <w:szCs w:val="24"/>
        </w:rPr>
        <w:t xml:space="preserve"> </w:t>
      </w:r>
      <w:r>
        <w:rPr>
          <w:sz w:val="24"/>
          <w:szCs w:val="24"/>
        </w:rPr>
        <w:t>taken</w:t>
      </w:r>
      <w:r>
        <w:rPr>
          <w:spacing w:val="31"/>
          <w:sz w:val="24"/>
          <w:szCs w:val="24"/>
        </w:rPr>
        <w:t xml:space="preserve"> </w:t>
      </w:r>
      <w:r>
        <w:rPr>
          <w:sz w:val="24"/>
          <w:szCs w:val="24"/>
        </w:rPr>
        <w:t>in</w:t>
      </w:r>
      <w:r>
        <w:rPr>
          <w:spacing w:val="31"/>
          <w:sz w:val="24"/>
          <w:szCs w:val="24"/>
        </w:rPr>
        <w:t xml:space="preserve"> </w:t>
      </w:r>
      <w:r>
        <w:rPr>
          <w:sz w:val="24"/>
          <w:szCs w:val="24"/>
        </w:rPr>
        <w:t>an open meeting of this Council and that all deliberations of this Council and of any of its committees that resulted in such formal action were meetings open to the public in compliance with the law.</w:t>
      </w:r>
    </w:p>
    <w:p w14:paraId="326A6E9B" w14:textId="77777777" w:rsidR="000C4E17" w:rsidRDefault="000C4E17">
      <w:pPr>
        <w:spacing w:before="16" w:line="260" w:lineRule="exact"/>
        <w:rPr>
          <w:sz w:val="26"/>
          <w:szCs w:val="26"/>
        </w:rPr>
      </w:pPr>
    </w:p>
    <w:p w14:paraId="326A6E9C" w14:textId="5781560B" w:rsidR="000C4E17" w:rsidRDefault="00687171">
      <w:pPr>
        <w:ind w:left="120" w:right="59" w:firstLine="720"/>
        <w:jc w:val="both"/>
        <w:rPr>
          <w:sz w:val="24"/>
          <w:szCs w:val="24"/>
        </w:rPr>
      </w:pPr>
      <w:r>
        <w:rPr>
          <w:b/>
          <w:sz w:val="24"/>
          <w:szCs w:val="24"/>
        </w:rPr>
        <w:t xml:space="preserve">SECTION 3. </w:t>
      </w:r>
      <w:r>
        <w:rPr>
          <w:b/>
          <w:spacing w:val="2"/>
          <w:sz w:val="24"/>
          <w:szCs w:val="24"/>
        </w:rPr>
        <w:t xml:space="preserve"> </w:t>
      </w:r>
      <w:r>
        <w:rPr>
          <w:sz w:val="24"/>
          <w:szCs w:val="24"/>
        </w:rPr>
        <w:t>That this ordinance is hereby declared to be an emergency measure necessary for the immediate preservation of the public peace, health, safety, convenience and welfare of the City of Barberton and the i</w:t>
      </w:r>
      <w:r w:rsidR="00E5384E">
        <w:rPr>
          <w:sz w:val="24"/>
          <w:szCs w:val="24"/>
        </w:rPr>
        <w:t>nhabitants thereof, in order to ensure a new contract has been implemented before the expiration date</w:t>
      </w:r>
      <w:r>
        <w:rPr>
          <w:sz w:val="24"/>
          <w:szCs w:val="24"/>
        </w:rPr>
        <w:t>, and provided it receives the necessary votes required by the City Charter,  shall  be  in  full  force  and  effect  from  and  after  its  passage  and  approval; otherwise to be in full force and effect from and after the earliest period allowed by</w:t>
      </w:r>
      <w:r>
        <w:rPr>
          <w:spacing w:val="-2"/>
          <w:sz w:val="24"/>
          <w:szCs w:val="24"/>
        </w:rPr>
        <w:t xml:space="preserve"> </w:t>
      </w:r>
      <w:r>
        <w:rPr>
          <w:sz w:val="24"/>
          <w:szCs w:val="24"/>
        </w:rPr>
        <w:t>law.</w:t>
      </w:r>
    </w:p>
    <w:p w14:paraId="326A6E9D" w14:textId="77777777" w:rsidR="000C4E17" w:rsidRDefault="000C4E17">
      <w:pPr>
        <w:spacing w:line="200" w:lineRule="exact"/>
      </w:pPr>
    </w:p>
    <w:p w14:paraId="326A6E9E" w14:textId="77777777" w:rsidR="000C4E17" w:rsidRDefault="000C4E17">
      <w:pPr>
        <w:spacing w:line="200" w:lineRule="exact"/>
      </w:pPr>
    </w:p>
    <w:p w14:paraId="326A6E9F" w14:textId="77777777" w:rsidR="000C4E17" w:rsidRDefault="000C4E17">
      <w:pPr>
        <w:spacing w:line="200" w:lineRule="exact"/>
      </w:pPr>
    </w:p>
    <w:p w14:paraId="326A6EA0" w14:textId="77777777" w:rsidR="000C4E17" w:rsidRDefault="000C4E17">
      <w:pPr>
        <w:spacing w:before="9" w:line="220" w:lineRule="exact"/>
        <w:rPr>
          <w:sz w:val="22"/>
          <w:szCs w:val="22"/>
        </w:rPr>
      </w:pPr>
    </w:p>
    <w:p w14:paraId="326A6EA1" w14:textId="73B28042" w:rsidR="000C4E17" w:rsidRPr="00E5384E" w:rsidRDefault="00377BF2">
      <w:pPr>
        <w:spacing w:line="240" w:lineRule="exact"/>
        <w:ind w:left="2640"/>
        <w:rPr>
          <w:sz w:val="24"/>
          <w:szCs w:val="24"/>
        </w:rPr>
      </w:pPr>
      <w:r>
        <w:pict w14:anchorId="326A6EB0">
          <v:group id="_x0000_s1030" style="position:absolute;left:0;text-align:left;margin-left:126pt;margin-top:53.75pt;width:174pt;height:0;z-index:-251659776;mso-position-horizontal-relative:page" coordorigin="2520,1075" coordsize="3480,0">
            <v:shape id="_x0000_s1031" style="position:absolute;left:2520;top:1075;width:3480;height:0" coordorigin="2520,1075" coordsize="3480,0" path="m2520,1075r3480,e" filled="f" strokeweight=".48pt">
              <v:path arrowok="t"/>
            </v:shape>
            <w10:wrap anchorx="page"/>
          </v:group>
        </w:pict>
      </w:r>
      <w:r>
        <w:pict w14:anchorId="326A6EB1">
          <v:group id="_x0000_s1028" style="position:absolute;left:0;text-align:left;margin-left:324pt;margin-top:53.75pt;width:198pt;height:0;z-index:-251658752;mso-position-horizontal-relative:page" coordorigin="6480,1075" coordsize="3960,0">
            <v:shape id="_x0000_s1029" style="position:absolute;left:6480;top:1075;width:3960;height:0" coordorigin="6480,1075" coordsize="3960,0" path="m6480,1075r3960,e" filled="f" strokeweight=".48pt">
              <v:path arrowok="t"/>
            </v:shape>
            <w10:wrap anchorx="page"/>
          </v:group>
        </w:pict>
      </w:r>
      <w:r w:rsidR="00E5384E">
        <w:rPr>
          <w:position w:val="-1"/>
          <w:sz w:val="22"/>
          <w:szCs w:val="22"/>
        </w:rPr>
        <w:t xml:space="preserve">   </w:t>
      </w:r>
      <w:r>
        <w:rPr>
          <w:sz w:val="24"/>
          <w:szCs w:val="24"/>
        </w:rPr>
        <w:t xml:space="preserve">       Passed </w:t>
      </w:r>
      <w:r>
        <w:rPr>
          <w:sz w:val="24"/>
          <w:szCs w:val="24"/>
          <w:u w:val="single"/>
        </w:rPr>
        <w:tab/>
        <w:t xml:space="preserve">October 14, 2024     </w:t>
      </w:r>
      <w:r w:rsidR="00687171" w:rsidRPr="00E5384E">
        <w:rPr>
          <w:position w:val="-1"/>
          <w:sz w:val="24"/>
          <w:szCs w:val="24"/>
        </w:rPr>
        <w:t xml:space="preserve">     </w:t>
      </w:r>
      <w:r w:rsidR="00687171" w:rsidRPr="00E5384E">
        <w:rPr>
          <w:spacing w:val="41"/>
          <w:position w:val="-1"/>
          <w:sz w:val="24"/>
          <w:szCs w:val="24"/>
        </w:rPr>
        <w:t xml:space="preserve"> </w:t>
      </w:r>
    </w:p>
    <w:p w14:paraId="326A6EA2" w14:textId="77777777" w:rsidR="000C4E17" w:rsidRDefault="000C4E17">
      <w:pPr>
        <w:spacing w:line="200" w:lineRule="exact"/>
      </w:pPr>
    </w:p>
    <w:p w14:paraId="326A6EA3" w14:textId="77777777" w:rsidR="000C4E17" w:rsidRDefault="000C4E17">
      <w:pPr>
        <w:spacing w:line="200" w:lineRule="exact"/>
      </w:pPr>
    </w:p>
    <w:p w14:paraId="326A6EA4" w14:textId="77777777" w:rsidR="000C4E17" w:rsidRDefault="000C4E17">
      <w:pPr>
        <w:spacing w:line="200" w:lineRule="exact"/>
      </w:pPr>
    </w:p>
    <w:p w14:paraId="326A6EA5" w14:textId="77777777" w:rsidR="000C4E17" w:rsidRDefault="000C4E17">
      <w:pPr>
        <w:spacing w:before="3" w:line="200" w:lineRule="exact"/>
      </w:pPr>
    </w:p>
    <w:p w14:paraId="326A6EA6" w14:textId="77777777" w:rsidR="000C4E17" w:rsidRDefault="00687171">
      <w:pPr>
        <w:spacing w:before="29"/>
        <w:ind w:left="900"/>
        <w:rPr>
          <w:sz w:val="24"/>
          <w:szCs w:val="24"/>
        </w:rPr>
      </w:pPr>
      <w:r>
        <w:rPr>
          <w:sz w:val="24"/>
          <w:szCs w:val="24"/>
        </w:rPr>
        <w:t>Clerk of</w:t>
      </w:r>
      <w:r>
        <w:rPr>
          <w:spacing w:val="-2"/>
          <w:sz w:val="24"/>
          <w:szCs w:val="24"/>
        </w:rPr>
        <w:t xml:space="preserve"> </w:t>
      </w:r>
      <w:r>
        <w:rPr>
          <w:sz w:val="24"/>
          <w:szCs w:val="24"/>
        </w:rPr>
        <w:t xml:space="preserve">Council                                     </w:t>
      </w:r>
      <w:r>
        <w:rPr>
          <w:spacing w:val="7"/>
          <w:sz w:val="24"/>
          <w:szCs w:val="24"/>
        </w:rPr>
        <w:t xml:space="preserve"> </w:t>
      </w:r>
      <w:r>
        <w:rPr>
          <w:sz w:val="24"/>
          <w:szCs w:val="24"/>
        </w:rPr>
        <w:t>President of</w:t>
      </w:r>
      <w:r>
        <w:rPr>
          <w:spacing w:val="-2"/>
          <w:sz w:val="24"/>
          <w:szCs w:val="24"/>
        </w:rPr>
        <w:t xml:space="preserve"> </w:t>
      </w:r>
      <w:r>
        <w:rPr>
          <w:sz w:val="24"/>
          <w:szCs w:val="24"/>
        </w:rPr>
        <w:t>Council</w:t>
      </w:r>
    </w:p>
    <w:p w14:paraId="326A6EA7" w14:textId="77777777" w:rsidR="000C4E17" w:rsidRDefault="000C4E17">
      <w:pPr>
        <w:spacing w:before="2" w:line="140" w:lineRule="exact"/>
        <w:rPr>
          <w:sz w:val="15"/>
          <w:szCs w:val="15"/>
        </w:rPr>
      </w:pPr>
    </w:p>
    <w:p w14:paraId="326A6EA8" w14:textId="77777777" w:rsidR="000C4E17" w:rsidRDefault="000C4E17">
      <w:pPr>
        <w:spacing w:line="200" w:lineRule="exact"/>
      </w:pPr>
    </w:p>
    <w:p w14:paraId="326A6EA9" w14:textId="77777777" w:rsidR="000C4E17" w:rsidRDefault="000C4E17">
      <w:pPr>
        <w:spacing w:line="200" w:lineRule="exact"/>
      </w:pPr>
    </w:p>
    <w:p w14:paraId="326A6EAA" w14:textId="2A299609" w:rsidR="000C4E17" w:rsidRDefault="00377BF2">
      <w:pPr>
        <w:spacing w:line="260" w:lineRule="exact"/>
        <w:ind w:left="2340"/>
        <w:rPr>
          <w:sz w:val="24"/>
          <w:szCs w:val="24"/>
        </w:rPr>
      </w:pPr>
      <w:r>
        <w:pict w14:anchorId="326A6EB2">
          <v:group id="_x0000_s1026" style="position:absolute;left:0;text-align:left;margin-left:324pt;margin-top:54.95pt;width:198pt;height:0;z-index:-251657728;mso-position-horizontal-relative:page" coordorigin="6480,1099" coordsize="3960,0">
            <v:shape id="_x0000_s1027" style="position:absolute;left:6480;top:1099;width:3960;height:0" coordorigin="6480,1099" coordsize="3960,0" path="m6480,1099r3960,e" filled="f" strokeweight=".48pt">
              <v:path arrowok="t"/>
            </v:shape>
            <w10:wrap anchorx="page"/>
          </v:group>
        </w:pict>
      </w:r>
      <w:r w:rsidR="00687171">
        <w:rPr>
          <w:position w:val="-1"/>
          <w:sz w:val="24"/>
          <w:szCs w:val="24"/>
        </w:rPr>
        <w:t xml:space="preserve">Approved </w:t>
      </w:r>
      <w:r w:rsidR="00687171">
        <w:rPr>
          <w:position w:val="-1"/>
          <w:sz w:val="24"/>
          <w:szCs w:val="24"/>
          <w:u w:val="single" w:color="000000"/>
        </w:rPr>
        <w:t xml:space="preserve">                                                      </w:t>
      </w:r>
      <w:r w:rsidR="00E5384E">
        <w:rPr>
          <w:position w:val="-1"/>
          <w:sz w:val="24"/>
          <w:szCs w:val="24"/>
        </w:rPr>
        <w:t xml:space="preserve"> 2024</w:t>
      </w:r>
    </w:p>
    <w:p w14:paraId="326A6EAB" w14:textId="77777777" w:rsidR="000C4E17" w:rsidRDefault="000C4E17">
      <w:pPr>
        <w:spacing w:line="200" w:lineRule="exact"/>
      </w:pPr>
    </w:p>
    <w:p w14:paraId="326A6EAC" w14:textId="77777777" w:rsidR="000C4E17" w:rsidRDefault="000C4E17">
      <w:pPr>
        <w:spacing w:line="200" w:lineRule="exact"/>
      </w:pPr>
    </w:p>
    <w:p w14:paraId="326A6EAD" w14:textId="77777777" w:rsidR="000C4E17" w:rsidRDefault="000C4E17">
      <w:pPr>
        <w:spacing w:line="200" w:lineRule="exact"/>
      </w:pPr>
    </w:p>
    <w:p w14:paraId="326A6EAE" w14:textId="77777777" w:rsidR="000C4E17" w:rsidRDefault="000C4E17">
      <w:pPr>
        <w:spacing w:before="4" w:line="200" w:lineRule="exact"/>
      </w:pPr>
    </w:p>
    <w:p w14:paraId="326A6EAF" w14:textId="77777777" w:rsidR="000C4E17" w:rsidRDefault="00687171">
      <w:pPr>
        <w:spacing w:before="29"/>
        <w:ind w:left="4762" w:right="3382"/>
        <w:jc w:val="center"/>
        <w:rPr>
          <w:sz w:val="24"/>
          <w:szCs w:val="24"/>
        </w:rPr>
      </w:pPr>
      <w:r>
        <w:rPr>
          <w:sz w:val="24"/>
          <w:szCs w:val="24"/>
        </w:rPr>
        <w:t>Mayor</w:t>
      </w:r>
    </w:p>
    <w:sectPr w:rsidR="000C4E17" w:rsidSect="006C541F">
      <w:headerReference w:type="even" r:id="rId7"/>
      <w:headerReference w:type="default" r:id="rId8"/>
      <w:footerReference w:type="even" r:id="rId9"/>
      <w:footerReference w:type="default" r:id="rId10"/>
      <w:headerReference w:type="first" r:id="rId11"/>
      <w:footerReference w:type="first" r:id="rId12"/>
      <w:type w:val="continuous"/>
      <w:pgSz w:w="12240" w:h="20160" w:code="5"/>
      <w:pgMar w:top="1360" w:right="1700" w:bottom="280" w:left="16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09D8F" w14:textId="77777777" w:rsidR="00687171" w:rsidRDefault="00687171" w:rsidP="00687171">
      <w:r>
        <w:separator/>
      </w:r>
    </w:p>
  </w:endnote>
  <w:endnote w:type="continuationSeparator" w:id="0">
    <w:p w14:paraId="4BFC8CB8" w14:textId="77777777" w:rsidR="00687171" w:rsidRDefault="00687171" w:rsidP="00687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297D5" w14:textId="77777777" w:rsidR="00687171" w:rsidRDefault="00687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DCA0" w14:textId="77777777" w:rsidR="00687171" w:rsidRDefault="00687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FA1E8" w14:textId="77777777" w:rsidR="00687171" w:rsidRDefault="00687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1BADA" w14:textId="77777777" w:rsidR="00687171" w:rsidRDefault="00687171" w:rsidP="00687171">
      <w:r>
        <w:separator/>
      </w:r>
    </w:p>
  </w:footnote>
  <w:footnote w:type="continuationSeparator" w:id="0">
    <w:p w14:paraId="6C14FA13" w14:textId="77777777" w:rsidR="00687171" w:rsidRDefault="00687171" w:rsidP="00687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E691B" w14:textId="77777777" w:rsidR="00687171" w:rsidRDefault="00687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E6CC0" w14:textId="7F8182C2" w:rsidR="00687171" w:rsidRDefault="006871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1C71" w14:textId="77777777" w:rsidR="00687171" w:rsidRDefault="00687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F2A97"/>
    <w:multiLevelType w:val="multilevel"/>
    <w:tmpl w:val="5784B54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E17"/>
    <w:rsid w:val="00030ED8"/>
    <w:rsid w:val="000C4E17"/>
    <w:rsid w:val="00377BF2"/>
    <w:rsid w:val="003B735C"/>
    <w:rsid w:val="00507881"/>
    <w:rsid w:val="00687171"/>
    <w:rsid w:val="006C541F"/>
    <w:rsid w:val="00A5057D"/>
    <w:rsid w:val="00A52D23"/>
    <w:rsid w:val="00B77533"/>
    <w:rsid w:val="00E5384E"/>
    <w:rsid w:val="00ED2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6A6E8A"/>
  <w15:docId w15:val="{B93E20DD-BE10-40D2-99FD-D8D515A0B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687171"/>
    <w:pPr>
      <w:tabs>
        <w:tab w:val="center" w:pos="4680"/>
        <w:tab w:val="right" w:pos="9360"/>
      </w:tabs>
    </w:pPr>
  </w:style>
  <w:style w:type="character" w:customStyle="1" w:styleId="HeaderChar">
    <w:name w:val="Header Char"/>
    <w:basedOn w:val="DefaultParagraphFont"/>
    <w:link w:val="Header"/>
    <w:uiPriority w:val="99"/>
    <w:rsid w:val="00687171"/>
  </w:style>
  <w:style w:type="paragraph" w:styleId="Footer">
    <w:name w:val="footer"/>
    <w:basedOn w:val="Normal"/>
    <w:link w:val="FooterChar"/>
    <w:uiPriority w:val="99"/>
    <w:unhideWhenUsed/>
    <w:rsid w:val="00687171"/>
    <w:pPr>
      <w:tabs>
        <w:tab w:val="center" w:pos="4680"/>
        <w:tab w:val="right" w:pos="9360"/>
      </w:tabs>
    </w:pPr>
  </w:style>
  <w:style w:type="character" w:customStyle="1" w:styleId="FooterChar">
    <w:name w:val="Footer Char"/>
    <w:basedOn w:val="DefaultParagraphFont"/>
    <w:link w:val="Footer"/>
    <w:uiPriority w:val="99"/>
    <w:rsid w:val="00687171"/>
  </w:style>
  <w:style w:type="paragraph" w:styleId="BalloonText">
    <w:name w:val="Balloon Text"/>
    <w:basedOn w:val="Normal"/>
    <w:link w:val="BalloonTextChar"/>
    <w:uiPriority w:val="99"/>
    <w:semiHidden/>
    <w:unhideWhenUsed/>
    <w:rsid w:val="006871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1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Hanah Ramsey</dc:creator>
  <cp:lastModifiedBy>Laura Ries-Price</cp:lastModifiedBy>
  <cp:revision>4</cp:revision>
  <cp:lastPrinted>2024-10-15T00:08:00Z</cp:lastPrinted>
  <dcterms:created xsi:type="dcterms:W3CDTF">2024-09-30T15:21:00Z</dcterms:created>
  <dcterms:modified xsi:type="dcterms:W3CDTF">2024-10-15T00:08:00Z</dcterms:modified>
</cp:coreProperties>
</file>